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9C" w:rsidRPr="0068799C" w:rsidRDefault="001D0C22" w:rsidP="001D0C22">
      <w:pPr>
        <w:pStyle w:val="a9"/>
        <w:ind w:left="-567" w:hanging="142"/>
        <w:rPr>
          <w:rStyle w:val="c14"/>
          <w:rFonts w:ascii="Times New Roman" w:hAnsi="Times New Roman"/>
          <w:sz w:val="20"/>
        </w:rPr>
      </w:pPr>
      <w:bookmarkStart w:id="0" w:name="bookmark0"/>
      <w:r>
        <w:rPr>
          <w:rFonts w:ascii="Times New Roman" w:hAnsi="Times New Roman"/>
          <w:noProof/>
          <w:sz w:val="20"/>
          <w:lang w:eastAsia="ru-RU"/>
        </w:rPr>
        <w:drawing>
          <wp:inline distT="0" distB="0" distL="0" distR="0">
            <wp:extent cx="6468956" cy="9144000"/>
            <wp:effectExtent l="19050" t="0" r="8044" b="0"/>
            <wp:docPr id="2" name="Рисунок 1" descr="Годовой план 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довой план 24-25.jpg"/>
                    <pic:cNvPicPr/>
                  </pic:nvPicPr>
                  <pic:blipFill>
                    <a:blip r:embed="rId8" cstate="print"/>
                    <a:stretch>
                      <a:fillRect/>
                    </a:stretch>
                  </pic:blipFill>
                  <pic:spPr>
                    <a:xfrm>
                      <a:off x="0" y="0"/>
                      <a:ext cx="6468956" cy="9144000"/>
                    </a:xfrm>
                    <a:prstGeom prst="rect">
                      <a:avLst/>
                    </a:prstGeom>
                  </pic:spPr>
                </pic:pic>
              </a:graphicData>
            </a:graphic>
          </wp:inline>
        </w:drawing>
      </w:r>
    </w:p>
    <w:p w:rsidR="0068799C" w:rsidRPr="0068799C" w:rsidRDefault="0068799C" w:rsidP="0068799C">
      <w:pPr>
        <w:pStyle w:val="a9"/>
        <w:ind w:hanging="142"/>
        <w:rPr>
          <w:rStyle w:val="c14"/>
          <w:rFonts w:ascii="Times New Roman" w:hAnsi="Times New Roman"/>
          <w:sz w:val="20"/>
        </w:rPr>
      </w:pPr>
    </w:p>
    <w:p w:rsidR="0068799C" w:rsidRPr="0068799C" w:rsidRDefault="0068799C" w:rsidP="0068799C">
      <w:pPr>
        <w:pStyle w:val="a9"/>
        <w:ind w:hanging="142"/>
        <w:rPr>
          <w:rStyle w:val="c14"/>
          <w:rFonts w:ascii="Times New Roman" w:hAnsi="Times New Roman"/>
          <w:sz w:val="20"/>
        </w:rPr>
      </w:pPr>
      <w:r w:rsidRPr="0068799C">
        <w:rPr>
          <w:rStyle w:val="c14"/>
          <w:rFonts w:ascii="Times New Roman" w:hAnsi="Times New Roman"/>
          <w:sz w:val="20"/>
        </w:rPr>
        <w:t xml:space="preserve">  </w:t>
      </w:r>
    </w:p>
    <w:p w:rsidR="0068799C" w:rsidRPr="0068799C" w:rsidRDefault="0068799C" w:rsidP="0068799C">
      <w:pPr>
        <w:pStyle w:val="a9"/>
        <w:jc w:val="right"/>
        <w:rPr>
          <w:rStyle w:val="c14"/>
          <w:rFonts w:ascii="Times New Roman" w:hAnsi="Times New Roman"/>
          <w:sz w:val="20"/>
        </w:rPr>
      </w:pPr>
      <w:r w:rsidRPr="0068799C">
        <w:rPr>
          <w:rStyle w:val="c14"/>
          <w:rFonts w:ascii="Times New Roman" w:hAnsi="Times New Roman"/>
          <w:sz w:val="20"/>
        </w:rPr>
        <w:lastRenderedPageBreak/>
        <w:t xml:space="preserve">   </w:t>
      </w:r>
    </w:p>
    <w:p w:rsidR="00514080" w:rsidRDefault="00514080" w:rsidP="0068799C">
      <w:pPr>
        <w:pStyle w:val="40"/>
        <w:shd w:val="clear" w:color="auto" w:fill="auto"/>
        <w:spacing w:line="240" w:lineRule="auto"/>
        <w:jc w:val="left"/>
        <w:rPr>
          <w:sz w:val="24"/>
          <w:szCs w:val="28"/>
        </w:rPr>
      </w:pPr>
    </w:p>
    <w:p w:rsidR="00CD5114" w:rsidRPr="008E228A" w:rsidRDefault="00CD5114" w:rsidP="00896E9A">
      <w:pPr>
        <w:pStyle w:val="40"/>
        <w:shd w:val="clear" w:color="auto" w:fill="auto"/>
        <w:spacing w:line="240" w:lineRule="auto"/>
        <w:ind w:left="-426"/>
        <w:rPr>
          <w:sz w:val="24"/>
          <w:szCs w:val="28"/>
        </w:rPr>
      </w:pPr>
      <w:r w:rsidRPr="008E228A">
        <w:rPr>
          <w:sz w:val="24"/>
          <w:szCs w:val="28"/>
        </w:rPr>
        <w:t>СОДЕРЖАНИЕ</w:t>
      </w:r>
      <w:r w:rsidRPr="008E228A">
        <w:rPr>
          <w:sz w:val="24"/>
          <w:szCs w:val="28"/>
        </w:rPr>
        <w:br/>
        <w:t>ГОДОВОГО ПЛАНА РАБОТЫ</w:t>
      </w:r>
      <w:r w:rsidR="00896E9A" w:rsidRPr="008E228A">
        <w:rPr>
          <w:sz w:val="24"/>
          <w:szCs w:val="28"/>
        </w:rPr>
        <w:t xml:space="preserve"> </w:t>
      </w:r>
      <w:r w:rsidRPr="008E228A">
        <w:rPr>
          <w:sz w:val="24"/>
          <w:szCs w:val="28"/>
        </w:rPr>
        <w:t>ДОШКОЛЬНОГО ОБРАЗОВАТЕЛЬНОГО</w:t>
      </w:r>
    </w:p>
    <w:p w:rsidR="00CD5114" w:rsidRPr="008E228A" w:rsidRDefault="00CD5114" w:rsidP="00896E9A">
      <w:pPr>
        <w:pStyle w:val="40"/>
        <w:shd w:val="clear" w:color="auto" w:fill="auto"/>
        <w:spacing w:line="240" w:lineRule="auto"/>
        <w:ind w:left="-426"/>
        <w:rPr>
          <w:sz w:val="24"/>
          <w:szCs w:val="28"/>
        </w:rPr>
      </w:pPr>
      <w:r w:rsidRPr="008E228A">
        <w:rPr>
          <w:sz w:val="24"/>
          <w:szCs w:val="28"/>
        </w:rPr>
        <w:t>УЧРЕЖДЕНИЯ</w:t>
      </w:r>
      <w:r w:rsidR="00896E9A" w:rsidRPr="008E228A">
        <w:rPr>
          <w:sz w:val="24"/>
          <w:szCs w:val="28"/>
        </w:rPr>
        <w:t xml:space="preserve"> </w:t>
      </w:r>
      <w:r w:rsidR="00963261" w:rsidRPr="008E228A">
        <w:rPr>
          <w:sz w:val="24"/>
          <w:szCs w:val="28"/>
        </w:rPr>
        <w:t>НА 202</w:t>
      </w:r>
      <w:r w:rsidR="000C6912">
        <w:rPr>
          <w:sz w:val="24"/>
          <w:szCs w:val="28"/>
        </w:rPr>
        <w:t>4</w:t>
      </w:r>
      <w:r w:rsidR="00963261" w:rsidRPr="008E228A">
        <w:rPr>
          <w:sz w:val="24"/>
          <w:szCs w:val="28"/>
        </w:rPr>
        <w:t>- 202</w:t>
      </w:r>
      <w:r w:rsidR="000C6912">
        <w:rPr>
          <w:sz w:val="24"/>
          <w:szCs w:val="28"/>
        </w:rPr>
        <w:t xml:space="preserve">5 </w:t>
      </w:r>
      <w:r w:rsidR="00E86A07" w:rsidRPr="008E228A">
        <w:rPr>
          <w:sz w:val="24"/>
          <w:szCs w:val="28"/>
        </w:rPr>
        <w:t>УЧЕБНЫЙ ГОД</w:t>
      </w:r>
    </w:p>
    <w:tbl>
      <w:tblPr>
        <w:tblStyle w:val="a4"/>
        <w:tblW w:w="0" w:type="auto"/>
        <w:tblLook w:val="04A0"/>
      </w:tblPr>
      <w:tblGrid>
        <w:gridCol w:w="769"/>
        <w:gridCol w:w="6803"/>
        <w:gridCol w:w="1993"/>
      </w:tblGrid>
      <w:tr w:rsidR="00150AEC" w:rsidRPr="008E228A" w:rsidTr="00541C52">
        <w:tc>
          <w:tcPr>
            <w:tcW w:w="769" w:type="dxa"/>
          </w:tcPr>
          <w:p w:rsidR="00150AEC" w:rsidRPr="008E228A" w:rsidRDefault="00150AEC" w:rsidP="00D749C6">
            <w:pPr>
              <w:ind w:left="-284" w:right="-273"/>
              <w:jc w:val="center"/>
              <w:rPr>
                <w:rFonts w:ascii="Times New Roman" w:hAnsi="Times New Roman" w:cs="Times New Roman"/>
                <w:sz w:val="24"/>
                <w:szCs w:val="28"/>
              </w:rPr>
            </w:pPr>
          </w:p>
        </w:tc>
        <w:tc>
          <w:tcPr>
            <w:tcW w:w="6803" w:type="dxa"/>
          </w:tcPr>
          <w:p w:rsidR="00150AEC" w:rsidRPr="008E228A" w:rsidRDefault="00150AEC" w:rsidP="00D749C6">
            <w:pPr>
              <w:ind w:left="66"/>
              <w:jc w:val="center"/>
              <w:rPr>
                <w:rFonts w:ascii="Times New Roman" w:hAnsi="Times New Roman" w:cs="Times New Roman"/>
                <w:sz w:val="24"/>
                <w:szCs w:val="28"/>
              </w:rPr>
            </w:pPr>
          </w:p>
        </w:tc>
        <w:tc>
          <w:tcPr>
            <w:tcW w:w="1993" w:type="dxa"/>
          </w:tcPr>
          <w:p w:rsidR="00150AEC" w:rsidRPr="008E228A" w:rsidRDefault="00150AEC" w:rsidP="00D749C6">
            <w:pPr>
              <w:ind w:left="-85"/>
              <w:jc w:val="center"/>
              <w:rPr>
                <w:rFonts w:ascii="Times New Roman" w:hAnsi="Times New Roman" w:cs="Times New Roman"/>
                <w:sz w:val="24"/>
                <w:szCs w:val="28"/>
              </w:rPr>
            </w:pPr>
            <w:r w:rsidRPr="008E228A">
              <w:rPr>
                <w:rFonts w:ascii="Times New Roman" w:hAnsi="Times New Roman" w:cs="Times New Roman"/>
                <w:sz w:val="24"/>
                <w:szCs w:val="28"/>
              </w:rPr>
              <w:t>Страницы</w:t>
            </w:r>
          </w:p>
        </w:tc>
      </w:tr>
      <w:tr w:rsidR="00150AEC" w:rsidRPr="008E228A" w:rsidTr="00541C52">
        <w:tc>
          <w:tcPr>
            <w:tcW w:w="769" w:type="dxa"/>
          </w:tcPr>
          <w:p w:rsidR="00150AEC" w:rsidRPr="008E228A" w:rsidRDefault="00150AE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w:t>
            </w:r>
          </w:p>
        </w:tc>
        <w:tc>
          <w:tcPr>
            <w:tcW w:w="6803" w:type="dxa"/>
          </w:tcPr>
          <w:p w:rsidR="00150AEC" w:rsidRPr="008E228A" w:rsidRDefault="00150AEC" w:rsidP="000C6912">
            <w:pPr>
              <w:pStyle w:val="a3"/>
              <w:shd w:val="clear" w:color="auto" w:fill="FFFFFF"/>
              <w:ind w:left="66"/>
              <w:rPr>
                <w:rFonts w:ascii="Times New Roman" w:hAnsi="Times New Roman" w:cs="Times New Roman"/>
                <w:sz w:val="24"/>
                <w:szCs w:val="28"/>
                <w:lang w:eastAsia="ru-RU"/>
              </w:rPr>
            </w:pPr>
            <w:r w:rsidRPr="008E228A">
              <w:rPr>
                <w:rFonts w:ascii="Times New Roman" w:hAnsi="Times New Roman" w:cs="Times New Roman"/>
                <w:sz w:val="24"/>
                <w:szCs w:val="28"/>
              </w:rPr>
              <w:t xml:space="preserve">Анализ воспитательно-образовательной работы </w:t>
            </w:r>
            <w:r w:rsidR="00963261" w:rsidRPr="008E228A">
              <w:rPr>
                <w:rFonts w:ascii="Times New Roman" w:hAnsi="Times New Roman" w:cs="Times New Roman"/>
                <w:sz w:val="24"/>
                <w:szCs w:val="28"/>
                <w:lang w:eastAsia="ru-RU" w:bidi="ru-RU"/>
              </w:rPr>
              <w:t>за  20</w:t>
            </w:r>
            <w:r w:rsidR="002E0DF4">
              <w:rPr>
                <w:rFonts w:ascii="Times New Roman" w:hAnsi="Times New Roman" w:cs="Times New Roman"/>
                <w:sz w:val="24"/>
                <w:szCs w:val="28"/>
                <w:lang w:eastAsia="ru-RU" w:bidi="ru-RU"/>
              </w:rPr>
              <w:t>2</w:t>
            </w:r>
            <w:r w:rsidR="000C6912">
              <w:rPr>
                <w:rFonts w:ascii="Times New Roman" w:hAnsi="Times New Roman" w:cs="Times New Roman"/>
                <w:sz w:val="24"/>
                <w:szCs w:val="28"/>
                <w:lang w:eastAsia="ru-RU" w:bidi="ru-RU"/>
              </w:rPr>
              <w:t>3</w:t>
            </w:r>
            <w:r w:rsidR="00963261" w:rsidRPr="008E228A">
              <w:rPr>
                <w:rFonts w:ascii="Times New Roman" w:hAnsi="Times New Roman" w:cs="Times New Roman"/>
                <w:sz w:val="24"/>
                <w:szCs w:val="28"/>
                <w:lang w:eastAsia="ru-RU" w:bidi="ru-RU"/>
              </w:rPr>
              <w:t xml:space="preserve"> – 202</w:t>
            </w:r>
            <w:r w:rsidR="000C6912">
              <w:rPr>
                <w:rFonts w:ascii="Times New Roman" w:hAnsi="Times New Roman" w:cs="Times New Roman"/>
                <w:sz w:val="24"/>
                <w:szCs w:val="28"/>
                <w:lang w:eastAsia="ru-RU" w:bidi="ru-RU"/>
              </w:rPr>
              <w:t>4</w:t>
            </w:r>
            <w:r w:rsidR="00221BB8" w:rsidRPr="008E228A">
              <w:rPr>
                <w:rFonts w:ascii="Times New Roman" w:hAnsi="Times New Roman" w:cs="Times New Roman"/>
                <w:sz w:val="24"/>
                <w:szCs w:val="28"/>
                <w:lang w:eastAsia="ru-RU" w:bidi="ru-RU"/>
              </w:rPr>
              <w:t xml:space="preserve"> </w:t>
            </w:r>
            <w:r w:rsidRPr="008E228A">
              <w:rPr>
                <w:rFonts w:ascii="Times New Roman" w:hAnsi="Times New Roman" w:cs="Times New Roman"/>
                <w:sz w:val="24"/>
                <w:szCs w:val="28"/>
                <w:lang w:eastAsia="ru-RU" w:bidi="ru-RU"/>
              </w:rPr>
              <w:t>учебный год</w:t>
            </w:r>
          </w:p>
        </w:tc>
        <w:tc>
          <w:tcPr>
            <w:tcW w:w="1993" w:type="dxa"/>
          </w:tcPr>
          <w:p w:rsidR="00150AEC" w:rsidRPr="008E228A" w:rsidRDefault="00A5552E" w:rsidP="00D749C6">
            <w:pPr>
              <w:ind w:left="-85"/>
              <w:jc w:val="center"/>
              <w:rPr>
                <w:rFonts w:ascii="Times New Roman" w:hAnsi="Times New Roman" w:cs="Times New Roman"/>
                <w:sz w:val="24"/>
                <w:szCs w:val="28"/>
              </w:rPr>
            </w:pPr>
            <w:r w:rsidRPr="008E228A">
              <w:rPr>
                <w:rFonts w:ascii="Times New Roman" w:hAnsi="Times New Roman" w:cs="Times New Roman"/>
                <w:sz w:val="24"/>
                <w:szCs w:val="28"/>
              </w:rPr>
              <w:t>3</w:t>
            </w:r>
            <w:r w:rsidR="002E0DF4">
              <w:rPr>
                <w:rFonts w:ascii="Times New Roman" w:hAnsi="Times New Roman" w:cs="Times New Roman"/>
                <w:sz w:val="24"/>
                <w:szCs w:val="28"/>
              </w:rPr>
              <w:t>- 37</w:t>
            </w:r>
          </w:p>
        </w:tc>
      </w:tr>
      <w:tr w:rsidR="00150AEC" w:rsidRPr="008E228A" w:rsidTr="00541C52">
        <w:tc>
          <w:tcPr>
            <w:tcW w:w="769" w:type="dxa"/>
          </w:tcPr>
          <w:p w:rsidR="00150AEC" w:rsidRPr="008E228A" w:rsidRDefault="00150AE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1.1.</w:t>
            </w:r>
          </w:p>
        </w:tc>
        <w:tc>
          <w:tcPr>
            <w:tcW w:w="6803" w:type="dxa"/>
          </w:tcPr>
          <w:p w:rsidR="00150AEC" w:rsidRPr="008E228A" w:rsidRDefault="00150AEC" w:rsidP="00D749C6">
            <w:pPr>
              <w:ind w:left="66"/>
              <w:rPr>
                <w:rFonts w:ascii="Times New Roman" w:hAnsi="Times New Roman" w:cs="Times New Roman"/>
                <w:sz w:val="24"/>
                <w:szCs w:val="28"/>
              </w:rPr>
            </w:pPr>
            <w:r w:rsidRPr="008E228A">
              <w:rPr>
                <w:rFonts w:ascii="Times New Roman" w:hAnsi="Times New Roman" w:cs="Times New Roman"/>
                <w:sz w:val="24"/>
                <w:szCs w:val="28"/>
                <w:lang w:eastAsia="ru-RU" w:bidi="ru-RU"/>
              </w:rPr>
              <w:t>Общие сведения о дошкольном  образовательном учреждении</w:t>
            </w:r>
          </w:p>
        </w:tc>
        <w:tc>
          <w:tcPr>
            <w:tcW w:w="1993" w:type="dxa"/>
          </w:tcPr>
          <w:p w:rsidR="00150AEC" w:rsidRPr="008E228A" w:rsidRDefault="00A5552E" w:rsidP="004F5CA1">
            <w:pPr>
              <w:ind w:left="-85"/>
              <w:jc w:val="center"/>
              <w:rPr>
                <w:rFonts w:ascii="Times New Roman" w:hAnsi="Times New Roman" w:cs="Times New Roman"/>
                <w:sz w:val="24"/>
                <w:szCs w:val="28"/>
              </w:rPr>
            </w:pPr>
            <w:r w:rsidRPr="008E228A">
              <w:rPr>
                <w:rFonts w:ascii="Times New Roman" w:hAnsi="Times New Roman" w:cs="Times New Roman"/>
                <w:sz w:val="24"/>
                <w:szCs w:val="28"/>
              </w:rPr>
              <w:t>3</w:t>
            </w:r>
            <w:r w:rsidR="00541C52" w:rsidRPr="008E228A">
              <w:rPr>
                <w:rFonts w:ascii="Times New Roman" w:hAnsi="Times New Roman" w:cs="Times New Roman"/>
                <w:sz w:val="24"/>
                <w:szCs w:val="28"/>
              </w:rPr>
              <w:t>-</w:t>
            </w:r>
            <w:r w:rsidR="004F5CA1">
              <w:rPr>
                <w:rFonts w:ascii="Times New Roman" w:hAnsi="Times New Roman" w:cs="Times New Roman"/>
                <w:sz w:val="24"/>
                <w:szCs w:val="28"/>
              </w:rPr>
              <w:t>4</w:t>
            </w:r>
          </w:p>
        </w:tc>
      </w:tr>
      <w:tr w:rsidR="00150AEC" w:rsidRPr="008E228A" w:rsidTr="00541C52">
        <w:tc>
          <w:tcPr>
            <w:tcW w:w="769" w:type="dxa"/>
          </w:tcPr>
          <w:p w:rsidR="00150AEC" w:rsidRPr="008E228A" w:rsidRDefault="00150AE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1.2.</w:t>
            </w:r>
          </w:p>
        </w:tc>
        <w:tc>
          <w:tcPr>
            <w:tcW w:w="6803" w:type="dxa"/>
          </w:tcPr>
          <w:p w:rsidR="00150AEC" w:rsidRPr="008E228A" w:rsidRDefault="00150AEC" w:rsidP="00D749C6">
            <w:pPr>
              <w:ind w:left="66"/>
              <w:rPr>
                <w:rFonts w:ascii="Times New Roman" w:hAnsi="Times New Roman" w:cs="Times New Roman"/>
                <w:b/>
                <w:sz w:val="24"/>
                <w:szCs w:val="28"/>
              </w:rPr>
            </w:pPr>
            <w:r w:rsidRPr="008E228A">
              <w:rPr>
                <w:rStyle w:val="21"/>
                <w:rFonts w:eastAsiaTheme="minorHAnsi"/>
                <w:b w:val="0"/>
                <w:color w:val="auto"/>
                <w:szCs w:val="28"/>
              </w:rPr>
              <w:t>Содержание педагогического процесса</w:t>
            </w:r>
          </w:p>
        </w:tc>
        <w:tc>
          <w:tcPr>
            <w:tcW w:w="1993" w:type="dxa"/>
          </w:tcPr>
          <w:p w:rsidR="00150AEC" w:rsidRPr="008E228A" w:rsidRDefault="004F5CA1" w:rsidP="00D749C6">
            <w:pPr>
              <w:ind w:left="-85"/>
              <w:jc w:val="center"/>
              <w:rPr>
                <w:rFonts w:ascii="Times New Roman" w:hAnsi="Times New Roman" w:cs="Times New Roman"/>
                <w:sz w:val="24"/>
                <w:szCs w:val="28"/>
              </w:rPr>
            </w:pPr>
            <w:r>
              <w:rPr>
                <w:rFonts w:ascii="Times New Roman" w:hAnsi="Times New Roman" w:cs="Times New Roman"/>
                <w:sz w:val="24"/>
                <w:szCs w:val="28"/>
              </w:rPr>
              <w:t>4-</w:t>
            </w:r>
            <w:r w:rsidR="00541C52" w:rsidRPr="008E228A">
              <w:rPr>
                <w:rFonts w:ascii="Times New Roman" w:hAnsi="Times New Roman" w:cs="Times New Roman"/>
                <w:sz w:val="24"/>
                <w:szCs w:val="28"/>
              </w:rPr>
              <w:t>5</w:t>
            </w:r>
          </w:p>
        </w:tc>
      </w:tr>
      <w:tr w:rsidR="00150AEC" w:rsidRPr="008E228A" w:rsidTr="00541C52">
        <w:tc>
          <w:tcPr>
            <w:tcW w:w="769" w:type="dxa"/>
          </w:tcPr>
          <w:p w:rsidR="00150AE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1.3.</w:t>
            </w:r>
          </w:p>
        </w:tc>
        <w:tc>
          <w:tcPr>
            <w:tcW w:w="6803" w:type="dxa"/>
          </w:tcPr>
          <w:p w:rsidR="00150AEC" w:rsidRPr="008E228A" w:rsidRDefault="00A22D7C" w:rsidP="00D749C6">
            <w:pPr>
              <w:ind w:left="66"/>
              <w:rPr>
                <w:rFonts w:ascii="Times New Roman" w:hAnsi="Times New Roman" w:cs="Times New Roman"/>
                <w:sz w:val="24"/>
                <w:szCs w:val="28"/>
              </w:rPr>
            </w:pPr>
            <w:r w:rsidRPr="008E228A">
              <w:rPr>
                <w:rFonts w:ascii="Times New Roman" w:hAnsi="Times New Roman" w:cs="Times New Roman"/>
                <w:sz w:val="24"/>
                <w:szCs w:val="28"/>
              </w:rPr>
              <w:t>Анализ кадрового потенциала</w:t>
            </w:r>
          </w:p>
        </w:tc>
        <w:tc>
          <w:tcPr>
            <w:tcW w:w="1993" w:type="dxa"/>
          </w:tcPr>
          <w:p w:rsidR="00150AEC" w:rsidRPr="008E228A" w:rsidRDefault="004F5CA1" w:rsidP="002E0DF4">
            <w:pPr>
              <w:ind w:left="-85"/>
              <w:jc w:val="center"/>
              <w:rPr>
                <w:rFonts w:ascii="Times New Roman" w:hAnsi="Times New Roman" w:cs="Times New Roman"/>
                <w:sz w:val="24"/>
                <w:szCs w:val="28"/>
              </w:rPr>
            </w:pPr>
            <w:r>
              <w:rPr>
                <w:rFonts w:ascii="Times New Roman" w:hAnsi="Times New Roman" w:cs="Times New Roman"/>
                <w:sz w:val="24"/>
                <w:szCs w:val="28"/>
              </w:rPr>
              <w:t>5</w:t>
            </w:r>
            <w:r w:rsidR="00541C52" w:rsidRPr="008E228A">
              <w:rPr>
                <w:rFonts w:ascii="Times New Roman" w:hAnsi="Times New Roman" w:cs="Times New Roman"/>
                <w:sz w:val="24"/>
                <w:szCs w:val="28"/>
              </w:rPr>
              <w:t>-1</w:t>
            </w:r>
            <w:r w:rsidR="002E0DF4">
              <w:rPr>
                <w:rFonts w:ascii="Times New Roman" w:hAnsi="Times New Roman" w:cs="Times New Roman"/>
                <w:sz w:val="24"/>
                <w:szCs w:val="28"/>
              </w:rPr>
              <w:t>1</w:t>
            </w:r>
          </w:p>
        </w:tc>
      </w:tr>
      <w:tr w:rsidR="00150AEC" w:rsidRPr="008E228A" w:rsidTr="00541C52">
        <w:tc>
          <w:tcPr>
            <w:tcW w:w="769" w:type="dxa"/>
          </w:tcPr>
          <w:p w:rsidR="00150AE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1.4.</w:t>
            </w:r>
          </w:p>
        </w:tc>
        <w:tc>
          <w:tcPr>
            <w:tcW w:w="6803" w:type="dxa"/>
          </w:tcPr>
          <w:p w:rsidR="00150AEC" w:rsidRPr="008E228A" w:rsidRDefault="00A22D7C" w:rsidP="00D749C6">
            <w:pPr>
              <w:tabs>
                <w:tab w:val="left" w:pos="195"/>
              </w:tabs>
              <w:ind w:left="66"/>
              <w:rPr>
                <w:rFonts w:ascii="Times New Roman" w:hAnsi="Times New Roman" w:cs="Times New Roman"/>
                <w:sz w:val="24"/>
                <w:szCs w:val="28"/>
              </w:rPr>
            </w:pPr>
            <w:r w:rsidRPr="008E228A">
              <w:rPr>
                <w:rFonts w:ascii="Times New Roman" w:eastAsia="Times New Roman" w:hAnsi="Times New Roman" w:cs="Times New Roman"/>
                <w:bCs/>
                <w:sz w:val="24"/>
                <w:szCs w:val="28"/>
                <w:lang w:eastAsia="ru-RU" w:bidi="ru-RU"/>
              </w:rPr>
              <w:t>Контингент воспитанников</w:t>
            </w:r>
          </w:p>
        </w:tc>
        <w:tc>
          <w:tcPr>
            <w:tcW w:w="1993" w:type="dxa"/>
          </w:tcPr>
          <w:p w:rsidR="00150AEC" w:rsidRPr="008E228A" w:rsidRDefault="00541C52" w:rsidP="00D749C6">
            <w:pPr>
              <w:ind w:left="-85"/>
              <w:jc w:val="center"/>
              <w:rPr>
                <w:rFonts w:ascii="Times New Roman" w:hAnsi="Times New Roman" w:cs="Times New Roman"/>
                <w:sz w:val="24"/>
                <w:szCs w:val="28"/>
              </w:rPr>
            </w:pPr>
            <w:r w:rsidRPr="008E228A">
              <w:rPr>
                <w:rFonts w:ascii="Times New Roman" w:hAnsi="Times New Roman" w:cs="Times New Roman"/>
                <w:sz w:val="24"/>
                <w:szCs w:val="28"/>
              </w:rPr>
              <w:t>1</w:t>
            </w:r>
            <w:r w:rsidR="002E0DF4">
              <w:rPr>
                <w:rFonts w:ascii="Times New Roman" w:hAnsi="Times New Roman" w:cs="Times New Roman"/>
                <w:sz w:val="24"/>
                <w:szCs w:val="28"/>
              </w:rPr>
              <w:t>1</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1.5.</w:t>
            </w:r>
          </w:p>
        </w:tc>
        <w:tc>
          <w:tcPr>
            <w:tcW w:w="6803" w:type="dxa"/>
          </w:tcPr>
          <w:p w:rsidR="00A22D7C" w:rsidRPr="008E228A" w:rsidRDefault="00A22D7C" w:rsidP="00D749C6">
            <w:pPr>
              <w:tabs>
                <w:tab w:val="left" w:pos="195"/>
              </w:tabs>
              <w:ind w:left="66"/>
              <w:rPr>
                <w:rFonts w:ascii="Times New Roman" w:eastAsia="Times New Roman" w:hAnsi="Times New Roman" w:cs="Times New Roman"/>
                <w:bCs/>
                <w:sz w:val="24"/>
                <w:szCs w:val="28"/>
                <w:lang w:eastAsia="ru-RU" w:bidi="ru-RU"/>
              </w:rPr>
            </w:pPr>
            <w:r w:rsidRPr="008E228A">
              <w:rPr>
                <w:rFonts w:ascii="Times New Roman" w:eastAsia="Times New Roman" w:hAnsi="Times New Roman" w:cs="Times New Roman"/>
                <w:bCs/>
                <w:sz w:val="24"/>
                <w:szCs w:val="28"/>
                <w:lang w:eastAsia="ru-RU" w:bidi="ru-RU"/>
              </w:rPr>
              <w:t>Социальный паспорт семей воспитанников, посещающих МАДОУ</w:t>
            </w:r>
          </w:p>
        </w:tc>
        <w:tc>
          <w:tcPr>
            <w:tcW w:w="1993" w:type="dxa"/>
          </w:tcPr>
          <w:p w:rsidR="00A22D7C" w:rsidRPr="008E228A" w:rsidRDefault="00541C52" w:rsidP="004F5CA1">
            <w:pPr>
              <w:ind w:left="-85"/>
              <w:jc w:val="center"/>
              <w:rPr>
                <w:rFonts w:ascii="Times New Roman" w:hAnsi="Times New Roman" w:cs="Times New Roman"/>
                <w:sz w:val="24"/>
                <w:szCs w:val="28"/>
              </w:rPr>
            </w:pPr>
            <w:r w:rsidRPr="008E228A">
              <w:rPr>
                <w:rFonts w:ascii="Times New Roman" w:hAnsi="Times New Roman" w:cs="Times New Roman"/>
                <w:sz w:val="24"/>
                <w:szCs w:val="28"/>
              </w:rPr>
              <w:t>1</w:t>
            </w:r>
            <w:r w:rsidR="002E0DF4">
              <w:rPr>
                <w:rFonts w:ascii="Times New Roman" w:hAnsi="Times New Roman" w:cs="Times New Roman"/>
                <w:sz w:val="24"/>
                <w:szCs w:val="28"/>
              </w:rPr>
              <w:t>1</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1.6.</w:t>
            </w:r>
          </w:p>
        </w:tc>
        <w:tc>
          <w:tcPr>
            <w:tcW w:w="6803" w:type="dxa"/>
          </w:tcPr>
          <w:p w:rsidR="00A22D7C" w:rsidRPr="008E228A" w:rsidRDefault="00A22D7C" w:rsidP="000C6912">
            <w:pPr>
              <w:tabs>
                <w:tab w:val="left" w:pos="195"/>
              </w:tabs>
              <w:ind w:left="66"/>
              <w:rPr>
                <w:rFonts w:ascii="Times New Roman" w:eastAsia="Times New Roman" w:hAnsi="Times New Roman" w:cs="Times New Roman"/>
                <w:bCs/>
                <w:sz w:val="24"/>
                <w:szCs w:val="28"/>
                <w:lang w:eastAsia="ru-RU" w:bidi="ru-RU"/>
              </w:rPr>
            </w:pPr>
            <w:r w:rsidRPr="008E228A">
              <w:rPr>
                <w:rFonts w:ascii="Times New Roman" w:eastAsia="Times New Roman" w:hAnsi="Times New Roman" w:cs="Times New Roman"/>
                <w:bCs/>
                <w:sz w:val="24"/>
                <w:szCs w:val="28"/>
                <w:lang w:eastAsia="ru-RU" w:bidi="ru-RU"/>
              </w:rPr>
              <w:t>Условия воспитания и обучения в М</w:t>
            </w:r>
            <w:r w:rsidR="000C6912">
              <w:rPr>
                <w:rFonts w:ascii="Times New Roman" w:eastAsia="Times New Roman" w:hAnsi="Times New Roman" w:cs="Times New Roman"/>
                <w:bCs/>
                <w:sz w:val="24"/>
                <w:szCs w:val="28"/>
                <w:lang w:eastAsia="ru-RU" w:bidi="ru-RU"/>
              </w:rPr>
              <w:t>Б</w:t>
            </w:r>
            <w:r w:rsidRPr="008E228A">
              <w:rPr>
                <w:rFonts w:ascii="Times New Roman" w:eastAsia="Times New Roman" w:hAnsi="Times New Roman" w:cs="Times New Roman"/>
                <w:bCs/>
                <w:sz w:val="24"/>
                <w:szCs w:val="28"/>
                <w:lang w:eastAsia="ru-RU" w:bidi="ru-RU"/>
              </w:rPr>
              <w:t>ДОУ</w:t>
            </w:r>
          </w:p>
        </w:tc>
        <w:tc>
          <w:tcPr>
            <w:tcW w:w="1993" w:type="dxa"/>
          </w:tcPr>
          <w:p w:rsidR="00A22D7C" w:rsidRPr="008E228A" w:rsidRDefault="00541C52" w:rsidP="004F5CA1">
            <w:pPr>
              <w:ind w:left="-85"/>
              <w:jc w:val="center"/>
              <w:rPr>
                <w:rFonts w:ascii="Times New Roman" w:hAnsi="Times New Roman" w:cs="Times New Roman"/>
                <w:sz w:val="24"/>
                <w:szCs w:val="28"/>
              </w:rPr>
            </w:pPr>
            <w:r w:rsidRPr="008E228A">
              <w:rPr>
                <w:rFonts w:ascii="Times New Roman" w:hAnsi="Times New Roman" w:cs="Times New Roman"/>
                <w:sz w:val="24"/>
                <w:szCs w:val="28"/>
              </w:rPr>
              <w:t>1</w:t>
            </w:r>
            <w:r w:rsidR="004F5CA1">
              <w:rPr>
                <w:rFonts w:ascii="Times New Roman" w:hAnsi="Times New Roman" w:cs="Times New Roman"/>
                <w:sz w:val="24"/>
                <w:szCs w:val="28"/>
              </w:rPr>
              <w:t>1</w:t>
            </w:r>
            <w:r w:rsidRPr="008E228A">
              <w:rPr>
                <w:rFonts w:ascii="Times New Roman" w:hAnsi="Times New Roman" w:cs="Times New Roman"/>
                <w:sz w:val="24"/>
                <w:szCs w:val="28"/>
              </w:rPr>
              <w:t>-1</w:t>
            </w:r>
            <w:r w:rsidR="004F5CA1">
              <w:rPr>
                <w:rFonts w:ascii="Times New Roman" w:hAnsi="Times New Roman" w:cs="Times New Roman"/>
                <w:sz w:val="24"/>
                <w:szCs w:val="28"/>
              </w:rPr>
              <w:t>5</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1.7.</w:t>
            </w:r>
          </w:p>
        </w:tc>
        <w:tc>
          <w:tcPr>
            <w:tcW w:w="6803" w:type="dxa"/>
          </w:tcPr>
          <w:p w:rsidR="00A22D7C" w:rsidRPr="008E228A" w:rsidRDefault="00450F94" w:rsidP="000C6912">
            <w:pPr>
              <w:tabs>
                <w:tab w:val="left" w:pos="195"/>
              </w:tabs>
              <w:ind w:left="66"/>
              <w:rPr>
                <w:rFonts w:ascii="Times New Roman" w:eastAsia="Times New Roman" w:hAnsi="Times New Roman" w:cs="Times New Roman"/>
                <w:bCs/>
                <w:sz w:val="24"/>
                <w:szCs w:val="28"/>
                <w:lang w:eastAsia="ru-RU" w:bidi="ru-RU"/>
              </w:rPr>
            </w:pPr>
            <w:r w:rsidRPr="008E228A">
              <w:rPr>
                <w:rFonts w:ascii="Times New Roman" w:eastAsia="Times New Roman" w:hAnsi="Times New Roman" w:cs="Times New Roman"/>
                <w:bCs/>
                <w:sz w:val="24"/>
                <w:szCs w:val="28"/>
                <w:lang w:eastAsia="ru-RU" w:bidi="ru-RU"/>
              </w:rPr>
              <w:t>Анализ образовательной деятельности</w:t>
            </w:r>
            <w:r w:rsidR="00A22D7C" w:rsidRPr="008E228A">
              <w:rPr>
                <w:rFonts w:ascii="Times New Roman" w:eastAsia="Times New Roman" w:hAnsi="Times New Roman" w:cs="Times New Roman"/>
                <w:bCs/>
                <w:sz w:val="24"/>
                <w:szCs w:val="28"/>
                <w:lang w:eastAsia="ru-RU" w:bidi="ru-RU"/>
              </w:rPr>
              <w:t xml:space="preserve"> в М</w:t>
            </w:r>
            <w:r w:rsidR="000C6912">
              <w:rPr>
                <w:rFonts w:ascii="Times New Roman" w:eastAsia="Times New Roman" w:hAnsi="Times New Roman" w:cs="Times New Roman"/>
                <w:bCs/>
                <w:sz w:val="24"/>
                <w:szCs w:val="28"/>
                <w:lang w:eastAsia="ru-RU" w:bidi="ru-RU"/>
              </w:rPr>
              <w:t>Б</w:t>
            </w:r>
            <w:r w:rsidR="00A22D7C" w:rsidRPr="008E228A">
              <w:rPr>
                <w:rFonts w:ascii="Times New Roman" w:eastAsia="Times New Roman" w:hAnsi="Times New Roman" w:cs="Times New Roman"/>
                <w:bCs/>
                <w:sz w:val="24"/>
                <w:szCs w:val="28"/>
                <w:lang w:eastAsia="ru-RU" w:bidi="ru-RU"/>
              </w:rPr>
              <w:t>ДОУ</w:t>
            </w:r>
          </w:p>
        </w:tc>
        <w:tc>
          <w:tcPr>
            <w:tcW w:w="1993" w:type="dxa"/>
          </w:tcPr>
          <w:p w:rsidR="00A22D7C" w:rsidRPr="008E228A" w:rsidRDefault="002E0DF4" w:rsidP="004F5CA1">
            <w:pPr>
              <w:ind w:left="-85"/>
              <w:jc w:val="center"/>
              <w:rPr>
                <w:rFonts w:ascii="Times New Roman" w:hAnsi="Times New Roman" w:cs="Times New Roman"/>
                <w:sz w:val="24"/>
                <w:szCs w:val="28"/>
              </w:rPr>
            </w:pPr>
            <w:r>
              <w:rPr>
                <w:rFonts w:ascii="Times New Roman" w:hAnsi="Times New Roman" w:cs="Times New Roman"/>
                <w:sz w:val="24"/>
                <w:szCs w:val="28"/>
              </w:rPr>
              <w:t>1</w:t>
            </w:r>
            <w:r w:rsidR="004F5CA1">
              <w:rPr>
                <w:rFonts w:ascii="Times New Roman" w:hAnsi="Times New Roman" w:cs="Times New Roman"/>
                <w:sz w:val="24"/>
                <w:szCs w:val="28"/>
              </w:rPr>
              <w:t>5</w:t>
            </w:r>
            <w:r w:rsidR="00541C52" w:rsidRPr="008E228A">
              <w:rPr>
                <w:rFonts w:ascii="Times New Roman" w:hAnsi="Times New Roman" w:cs="Times New Roman"/>
                <w:sz w:val="24"/>
                <w:szCs w:val="28"/>
              </w:rPr>
              <w:t>-1</w:t>
            </w:r>
            <w:r w:rsidR="004F5CA1">
              <w:rPr>
                <w:rFonts w:ascii="Times New Roman" w:hAnsi="Times New Roman" w:cs="Times New Roman"/>
                <w:sz w:val="24"/>
                <w:szCs w:val="28"/>
              </w:rPr>
              <w:t>6</w:t>
            </w:r>
          </w:p>
        </w:tc>
      </w:tr>
      <w:tr w:rsidR="00450F94" w:rsidRPr="008E228A" w:rsidTr="00541C52">
        <w:tc>
          <w:tcPr>
            <w:tcW w:w="769" w:type="dxa"/>
          </w:tcPr>
          <w:p w:rsidR="00450F94" w:rsidRPr="008E228A" w:rsidRDefault="00450F94"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1.7.1.</w:t>
            </w:r>
          </w:p>
        </w:tc>
        <w:tc>
          <w:tcPr>
            <w:tcW w:w="6803" w:type="dxa"/>
          </w:tcPr>
          <w:p w:rsidR="00450F94" w:rsidRPr="008E228A" w:rsidRDefault="00450F94" w:rsidP="00D749C6">
            <w:pPr>
              <w:tabs>
                <w:tab w:val="left" w:pos="195"/>
              </w:tabs>
              <w:ind w:left="66"/>
              <w:rPr>
                <w:rFonts w:ascii="Times New Roman" w:eastAsia="Times New Roman" w:hAnsi="Times New Roman" w:cs="Times New Roman"/>
                <w:bCs/>
                <w:sz w:val="24"/>
                <w:szCs w:val="28"/>
                <w:lang w:eastAsia="ru-RU" w:bidi="ru-RU"/>
              </w:rPr>
            </w:pPr>
            <w:r w:rsidRPr="008E228A">
              <w:rPr>
                <w:rFonts w:ascii="Times New Roman" w:eastAsia="Times New Roman" w:hAnsi="Times New Roman" w:cs="Times New Roman"/>
                <w:bCs/>
                <w:sz w:val="24"/>
                <w:szCs w:val="28"/>
                <w:lang w:eastAsia="ru-RU" w:bidi="ru-RU"/>
              </w:rPr>
              <w:t>Организация образовательной деятельности по образовательным областям</w:t>
            </w:r>
          </w:p>
        </w:tc>
        <w:tc>
          <w:tcPr>
            <w:tcW w:w="1993" w:type="dxa"/>
          </w:tcPr>
          <w:p w:rsidR="00450F94" w:rsidRPr="008E228A" w:rsidRDefault="00A5552E" w:rsidP="004F5CA1">
            <w:pPr>
              <w:ind w:left="-85"/>
              <w:jc w:val="center"/>
              <w:rPr>
                <w:rFonts w:ascii="Times New Roman" w:hAnsi="Times New Roman" w:cs="Times New Roman"/>
                <w:sz w:val="24"/>
                <w:szCs w:val="28"/>
              </w:rPr>
            </w:pPr>
            <w:r w:rsidRPr="008E228A">
              <w:rPr>
                <w:rFonts w:ascii="Times New Roman" w:hAnsi="Times New Roman" w:cs="Times New Roman"/>
                <w:sz w:val="24"/>
                <w:szCs w:val="28"/>
              </w:rPr>
              <w:t>1</w:t>
            </w:r>
            <w:r w:rsidR="004F5CA1">
              <w:rPr>
                <w:rFonts w:ascii="Times New Roman" w:hAnsi="Times New Roman" w:cs="Times New Roman"/>
                <w:sz w:val="24"/>
                <w:szCs w:val="28"/>
              </w:rPr>
              <w:t>6</w:t>
            </w:r>
            <w:r w:rsidR="00541C52" w:rsidRPr="008E228A">
              <w:rPr>
                <w:rFonts w:ascii="Times New Roman" w:hAnsi="Times New Roman" w:cs="Times New Roman"/>
                <w:sz w:val="24"/>
                <w:szCs w:val="28"/>
              </w:rPr>
              <w:t>-2</w:t>
            </w:r>
            <w:r w:rsidR="004F5CA1">
              <w:rPr>
                <w:rFonts w:ascii="Times New Roman" w:hAnsi="Times New Roman" w:cs="Times New Roman"/>
                <w:sz w:val="24"/>
                <w:szCs w:val="28"/>
              </w:rPr>
              <w:t>3</w:t>
            </w:r>
          </w:p>
        </w:tc>
      </w:tr>
      <w:tr w:rsidR="00450F94" w:rsidRPr="008E228A" w:rsidTr="00541C52">
        <w:tc>
          <w:tcPr>
            <w:tcW w:w="769" w:type="dxa"/>
          </w:tcPr>
          <w:p w:rsidR="00450F94" w:rsidRPr="008E228A" w:rsidRDefault="00450F94"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1.7.2.</w:t>
            </w:r>
          </w:p>
        </w:tc>
        <w:tc>
          <w:tcPr>
            <w:tcW w:w="6803" w:type="dxa"/>
          </w:tcPr>
          <w:p w:rsidR="00450F94" w:rsidRPr="008E228A" w:rsidRDefault="00450F94" w:rsidP="00D749C6">
            <w:pPr>
              <w:tabs>
                <w:tab w:val="left" w:pos="195"/>
              </w:tabs>
              <w:ind w:left="66"/>
              <w:rPr>
                <w:rFonts w:ascii="Times New Roman" w:eastAsia="Times New Roman" w:hAnsi="Times New Roman" w:cs="Times New Roman"/>
                <w:bCs/>
                <w:sz w:val="24"/>
                <w:szCs w:val="28"/>
                <w:lang w:eastAsia="ru-RU" w:bidi="ru-RU"/>
              </w:rPr>
            </w:pPr>
            <w:r w:rsidRPr="008E228A">
              <w:rPr>
                <w:rFonts w:ascii="Times New Roman" w:eastAsia="Times New Roman" w:hAnsi="Times New Roman" w:cs="Times New Roman"/>
                <w:bCs/>
                <w:sz w:val="24"/>
                <w:szCs w:val="28"/>
                <w:lang w:eastAsia="ru-RU" w:bidi="ru-RU"/>
              </w:rPr>
              <w:t>Организация работы с детьми ОВЗ и детьми - инвалидами</w:t>
            </w:r>
          </w:p>
        </w:tc>
        <w:tc>
          <w:tcPr>
            <w:tcW w:w="1993" w:type="dxa"/>
          </w:tcPr>
          <w:p w:rsidR="00450F94" w:rsidRPr="008E228A" w:rsidRDefault="002E0DF4" w:rsidP="00382EBA">
            <w:pPr>
              <w:ind w:left="-85"/>
              <w:jc w:val="center"/>
              <w:rPr>
                <w:rFonts w:ascii="Times New Roman" w:hAnsi="Times New Roman" w:cs="Times New Roman"/>
                <w:sz w:val="24"/>
                <w:szCs w:val="28"/>
              </w:rPr>
            </w:pPr>
            <w:r>
              <w:rPr>
                <w:rFonts w:ascii="Times New Roman" w:hAnsi="Times New Roman" w:cs="Times New Roman"/>
                <w:sz w:val="24"/>
                <w:szCs w:val="28"/>
              </w:rPr>
              <w:t>2</w:t>
            </w:r>
            <w:r w:rsidR="004F5CA1">
              <w:rPr>
                <w:rFonts w:ascii="Times New Roman" w:hAnsi="Times New Roman" w:cs="Times New Roman"/>
                <w:sz w:val="24"/>
                <w:szCs w:val="28"/>
              </w:rPr>
              <w:t>3</w:t>
            </w:r>
            <w:r w:rsidR="00541C52" w:rsidRPr="008E228A">
              <w:rPr>
                <w:rFonts w:ascii="Times New Roman" w:hAnsi="Times New Roman" w:cs="Times New Roman"/>
                <w:sz w:val="24"/>
                <w:szCs w:val="28"/>
              </w:rPr>
              <w:t>-</w:t>
            </w:r>
            <w:r w:rsidR="004F5CA1">
              <w:rPr>
                <w:rFonts w:ascii="Times New Roman" w:hAnsi="Times New Roman" w:cs="Times New Roman"/>
                <w:sz w:val="24"/>
                <w:szCs w:val="28"/>
              </w:rPr>
              <w:t>2</w:t>
            </w:r>
            <w:r w:rsidR="00382EBA">
              <w:rPr>
                <w:rFonts w:ascii="Times New Roman" w:hAnsi="Times New Roman" w:cs="Times New Roman"/>
                <w:sz w:val="24"/>
                <w:szCs w:val="28"/>
              </w:rPr>
              <w:t>5</w:t>
            </w:r>
          </w:p>
        </w:tc>
      </w:tr>
      <w:tr w:rsidR="00A22D7C" w:rsidRPr="008E228A" w:rsidTr="00541C52">
        <w:tc>
          <w:tcPr>
            <w:tcW w:w="769" w:type="dxa"/>
          </w:tcPr>
          <w:p w:rsidR="00A22D7C" w:rsidRPr="008E228A" w:rsidRDefault="00450F94"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1.7.3.</w:t>
            </w:r>
          </w:p>
        </w:tc>
        <w:tc>
          <w:tcPr>
            <w:tcW w:w="6803" w:type="dxa"/>
          </w:tcPr>
          <w:p w:rsidR="00A22D7C" w:rsidRPr="008E228A" w:rsidRDefault="00A22D7C" w:rsidP="00D749C6">
            <w:pPr>
              <w:autoSpaceDE w:val="0"/>
              <w:autoSpaceDN w:val="0"/>
              <w:adjustRightInd w:val="0"/>
              <w:ind w:left="66"/>
              <w:rPr>
                <w:rFonts w:ascii="Times New Roman" w:hAnsi="Times New Roman" w:cs="Times New Roman"/>
                <w:bCs/>
                <w:sz w:val="24"/>
                <w:szCs w:val="28"/>
              </w:rPr>
            </w:pPr>
            <w:r w:rsidRPr="008E228A">
              <w:rPr>
                <w:rFonts w:ascii="Times New Roman" w:hAnsi="Times New Roman" w:cs="Times New Roman"/>
                <w:bCs/>
                <w:sz w:val="24"/>
                <w:szCs w:val="28"/>
              </w:rPr>
              <w:t>Аналитическая справка по результатам педагогической диагностики</w:t>
            </w:r>
          </w:p>
        </w:tc>
        <w:tc>
          <w:tcPr>
            <w:tcW w:w="1993" w:type="dxa"/>
          </w:tcPr>
          <w:p w:rsidR="00A22D7C" w:rsidRPr="008E228A" w:rsidRDefault="00A5552E" w:rsidP="00382EBA">
            <w:pPr>
              <w:ind w:left="-85"/>
              <w:jc w:val="center"/>
              <w:rPr>
                <w:rFonts w:ascii="Times New Roman" w:hAnsi="Times New Roman" w:cs="Times New Roman"/>
                <w:sz w:val="24"/>
                <w:szCs w:val="28"/>
              </w:rPr>
            </w:pPr>
            <w:r w:rsidRPr="008E228A">
              <w:rPr>
                <w:rFonts w:ascii="Times New Roman" w:hAnsi="Times New Roman" w:cs="Times New Roman"/>
                <w:sz w:val="24"/>
                <w:szCs w:val="28"/>
              </w:rPr>
              <w:t>2</w:t>
            </w:r>
            <w:r w:rsidR="00382EBA">
              <w:rPr>
                <w:rFonts w:ascii="Times New Roman" w:hAnsi="Times New Roman" w:cs="Times New Roman"/>
                <w:sz w:val="24"/>
                <w:szCs w:val="28"/>
              </w:rPr>
              <w:t>5</w:t>
            </w:r>
            <w:r w:rsidR="00541C52" w:rsidRPr="008E228A">
              <w:rPr>
                <w:rFonts w:ascii="Times New Roman" w:hAnsi="Times New Roman" w:cs="Times New Roman"/>
                <w:sz w:val="24"/>
                <w:szCs w:val="28"/>
              </w:rPr>
              <w:t>-2</w:t>
            </w:r>
            <w:r w:rsidR="00382EBA">
              <w:rPr>
                <w:rFonts w:ascii="Times New Roman" w:hAnsi="Times New Roman" w:cs="Times New Roman"/>
                <w:sz w:val="24"/>
                <w:szCs w:val="28"/>
              </w:rPr>
              <w:t>7</w:t>
            </w:r>
          </w:p>
        </w:tc>
      </w:tr>
      <w:tr w:rsidR="008D156B" w:rsidRPr="008E228A" w:rsidTr="00541C52">
        <w:tc>
          <w:tcPr>
            <w:tcW w:w="769" w:type="dxa"/>
          </w:tcPr>
          <w:p w:rsidR="008D156B" w:rsidRPr="008E228A" w:rsidRDefault="008D156B"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1.7.4.</w:t>
            </w:r>
          </w:p>
        </w:tc>
        <w:tc>
          <w:tcPr>
            <w:tcW w:w="6803" w:type="dxa"/>
          </w:tcPr>
          <w:p w:rsidR="008D156B" w:rsidRPr="008E228A" w:rsidRDefault="008D156B" w:rsidP="00D749C6">
            <w:pPr>
              <w:autoSpaceDE w:val="0"/>
              <w:autoSpaceDN w:val="0"/>
              <w:adjustRightInd w:val="0"/>
              <w:ind w:left="66"/>
              <w:rPr>
                <w:rFonts w:ascii="Times New Roman" w:hAnsi="Times New Roman" w:cs="Times New Roman"/>
                <w:bCs/>
                <w:sz w:val="24"/>
                <w:szCs w:val="28"/>
              </w:rPr>
            </w:pPr>
            <w:r w:rsidRPr="008E228A">
              <w:rPr>
                <w:rFonts w:ascii="Times New Roman" w:hAnsi="Times New Roman" w:cs="Times New Roman"/>
                <w:bCs/>
                <w:sz w:val="24"/>
                <w:szCs w:val="28"/>
              </w:rPr>
              <w:t>Готовность воспитанников к школьному обучению</w:t>
            </w:r>
          </w:p>
        </w:tc>
        <w:tc>
          <w:tcPr>
            <w:tcW w:w="1993" w:type="dxa"/>
          </w:tcPr>
          <w:p w:rsidR="008D156B" w:rsidRPr="008E228A" w:rsidRDefault="008D156B" w:rsidP="00382EBA">
            <w:pPr>
              <w:ind w:left="-85"/>
              <w:jc w:val="center"/>
              <w:rPr>
                <w:rFonts w:ascii="Times New Roman" w:hAnsi="Times New Roman" w:cs="Times New Roman"/>
                <w:sz w:val="24"/>
                <w:szCs w:val="28"/>
              </w:rPr>
            </w:pPr>
            <w:r w:rsidRPr="008E228A">
              <w:rPr>
                <w:rFonts w:ascii="Times New Roman" w:hAnsi="Times New Roman" w:cs="Times New Roman"/>
                <w:sz w:val="24"/>
                <w:szCs w:val="28"/>
              </w:rPr>
              <w:t>2</w:t>
            </w:r>
            <w:r w:rsidR="00382EBA">
              <w:rPr>
                <w:rFonts w:ascii="Times New Roman" w:hAnsi="Times New Roman" w:cs="Times New Roman"/>
                <w:sz w:val="24"/>
                <w:szCs w:val="28"/>
              </w:rPr>
              <w:t>7</w:t>
            </w:r>
            <w:r w:rsidR="00541C52" w:rsidRPr="008E228A">
              <w:rPr>
                <w:rFonts w:ascii="Times New Roman" w:hAnsi="Times New Roman" w:cs="Times New Roman"/>
                <w:sz w:val="24"/>
                <w:szCs w:val="28"/>
              </w:rPr>
              <w:t>-</w:t>
            </w:r>
            <w:r w:rsidR="002E0DF4">
              <w:rPr>
                <w:rFonts w:ascii="Times New Roman" w:hAnsi="Times New Roman" w:cs="Times New Roman"/>
                <w:sz w:val="24"/>
                <w:szCs w:val="28"/>
              </w:rPr>
              <w:t xml:space="preserve"> </w:t>
            </w:r>
            <w:r w:rsidR="00382EBA">
              <w:rPr>
                <w:rFonts w:ascii="Times New Roman" w:hAnsi="Times New Roman" w:cs="Times New Roman"/>
                <w:sz w:val="24"/>
                <w:szCs w:val="28"/>
              </w:rPr>
              <w:t>29</w:t>
            </w:r>
          </w:p>
        </w:tc>
      </w:tr>
      <w:tr w:rsidR="00450F94" w:rsidRPr="008E228A" w:rsidTr="00541C52">
        <w:tc>
          <w:tcPr>
            <w:tcW w:w="769" w:type="dxa"/>
          </w:tcPr>
          <w:p w:rsidR="00450F94" w:rsidRPr="008E228A" w:rsidRDefault="008D156B"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1.7.5</w:t>
            </w:r>
            <w:r w:rsidR="00450F94" w:rsidRPr="008E228A">
              <w:rPr>
                <w:rFonts w:ascii="Times New Roman" w:hAnsi="Times New Roman" w:cs="Times New Roman"/>
                <w:sz w:val="24"/>
                <w:szCs w:val="28"/>
              </w:rPr>
              <w:t>.</w:t>
            </w:r>
          </w:p>
        </w:tc>
        <w:tc>
          <w:tcPr>
            <w:tcW w:w="6803" w:type="dxa"/>
          </w:tcPr>
          <w:p w:rsidR="00450F94" w:rsidRPr="008E228A" w:rsidRDefault="00450F94" w:rsidP="00D749C6">
            <w:pPr>
              <w:autoSpaceDE w:val="0"/>
              <w:autoSpaceDN w:val="0"/>
              <w:adjustRightInd w:val="0"/>
              <w:ind w:left="66"/>
              <w:rPr>
                <w:rFonts w:ascii="Times New Roman" w:hAnsi="Times New Roman" w:cs="Times New Roman"/>
                <w:bCs/>
                <w:sz w:val="24"/>
                <w:szCs w:val="28"/>
              </w:rPr>
            </w:pPr>
            <w:r w:rsidRPr="008E228A">
              <w:rPr>
                <w:rFonts w:ascii="Times New Roman" w:hAnsi="Times New Roman" w:cs="Times New Roman"/>
                <w:bCs/>
                <w:sz w:val="24"/>
                <w:szCs w:val="28"/>
              </w:rPr>
              <w:t>Анализ физкультурно-оздоровительной работы</w:t>
            </w:r>
          </w:p>
        </w:tc>
        <w:tc>
          <w:tcPr>
            <w:tcW w:w="1993" w:type="dxa"/>
          </w:tcPr>
          <w:p w:rsidR="00450F94" w:rsidRPr="008E228A" w:rsidRDefault="002E0DF4" w:rsidP="00382EBA">
            <w:pPr>
              <w:ind w:left="-85"/>
              <w:jc w:val="center"/>
              <w:rPr>
                <w:rFonts w:ascii="Times New Roman" w:hAnsi="Times New Roman" w:cs="Times New Roman"/>
                <w:sz w:val="24"/>
                <w:szCs w:val="28"/>
              </w:rPr>
            </w:pPr>
            <w:r>
              <w:rPr>
                <w:rFonts w:ascii="Times New Roman" w:hAnsi="Times New Roman" w:cs="Times New Roman"/>
                <w:sz w:val="24"/>
                <w:szCs w:val="28"/>
              </w:rPr>
              <w:t>29</w:t>
            </w:r>
            <w:r w:rsidR="00541C52" w:rsidRPr="008E228A">
              <w:rPr>
                <w:rFonts w:ascii="Times New Roman" w:hAnsi="Times New Roman" w:cs="Times New Roman"/>
                <w:sz w:val="24"/>
                <w:szCs w:val="28"/>
              </w:rPr>
              <w:t>-3</w:t>
            </w:r>
            <w:r w:rsidR="00382EBA">
              <w:rPr>
                <w:rFonts w:ascii="Times New Roman" w:hAnsi="Times New Roman" w:cs="Times New Roman"/>
                <w:sz w:val="24"/>
                <w:szCs w:val="28"/>
              </w:rPr>
              <w:t>2</w:t>
            </w:r>
          </w:p>
        </w:tc>
      </w:tr>
      <w:tr w:rsidR="00A22D7C" w:rsidRPr="008E228A" w:rsidTr="00541C52">
        <w:tc>
          <w:tcPr>
            <w:tcW w:w="769" w:type="dxa"/>
          </w:tcPr>
          <w:p w:rsidR="00A22D7C" w:rsidRPr="008E228A" w:rsidRDefault="008D156B"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1.7.6</w:t>
            </w:r>
            <w:r w:rsidR="00A22D7C" w:rsidRPr="008E228A">
              <w:rPr>
                <w:rFonts w:ascii="Times New Roman" w:hAnsi="Times New Roman" w:cs="Times New Roman"/>
                <w:sz w:val="24"/>
                <w:szCs w:val="28"/>
              </w:rPr>
              <w:t>.</w:t>
            </w:r>
          </w:p>
        </w:tc>
        <w:tc>
          <w:tcPr>
            <w:tcW w:w="6803" w:type="dxa"/>
          </w:tcPr>
          <w:p w:rsidR="00A22D7C" w:rsidRPr="008E228A" w:rsidRDefault="00A22D7C" w:rsidP="00D749C6">
            <w:pPr>
              <w:autoSpaceDE w:val="0"/>
              <w:autoSpaceDN w:val="0"/>
              <w:adjustRightInd w:val="0"/>
              <w:ind w:left="66"/>
              <w:rPr>
                <w:rFonts w:ascii="Times New Roman" w:hAnsi="Times New Roman" w:cs="Times New Roman"/>
                <w:bCs/>
                <w:sz w:val="24"/>
                <w:szCs w:val="28"/>
              </w:rPr>
            </w:pPr>
            <w:r w:rsidRPr="008E228A">
              <w:rPr>
                <w:rFonts w:ascii="Times New Roman" w:eastAsia="Times New Roman" w:hAnsi="Times New Roman" w:cs="Times New Roman"/>
                <w:sz w:val="24"/>
                <w:szCs w:val="28"/>
                <w:lang w:eastAsia="ru-RU" w:bidi="ru-RU"/>
              </w:rPr>
              <w:t>Взаимодействие с родителями (законными представителями)</w:t>
            </w:r>
          </w:p>
        </w:tc>
        <w:tc>
          <w:tcPr>
            <w:tcW w:w="1993" w:type="dxa"/>
          </w:tcPr>
          <w:p w:rsidR="00A22D7C" w:rsidRPr="008E228A" w:rsidRDefault="00A5552E" w:rsidP="00382EBA">
            <w:pPr>
              <w:ind w:left="-85"/>
              <w:jc w:val="center"/>
              <w:rPr>
                <w:rFonts w:ascii="Times New Roman" w:hAnsi="Times New Roman" w:cs="Times New Roman"/>
                <w:sz w:val="24"/>
                <w:szCs w:val="28"/>
              </w:rPr>
            </w:pPr>
            <w:r w:rsidRPr="008E228A">
              <w:rPr>
                <w:rFonts w:ascii="Times New Roman" w:hAnsi="Times New Roman" w:cs="Times New Roman"/>
                <w:sz w:val="24"/>
                <w:szCs w:val="28"/>
              </w:rPr>
              <w:t>3</w:t>
            </w:r>
            <w:r w:rsidR="00382EBA">
              <w:rPr>
                <w:rFonts w:ascii="Times New Roman" w:hAnsi="Times New Roman" w:cs="Times New Roman"/>
                <w:sz w:val="24"/>
                <w:szCs w:val="28"/>
              </w:rPr>
              <w:t>2</w:t>
            </w:r>
            <w:r w:rsidR="00541C52" w:rsidRPr="008E228A">
              <w:rPr>
                <w:rFonts w:ascii="Times New Roman" w:hAnsi="Times New Roman" w:cs="Times New Roman"/>
                <w:sz w:val="24"/>
                <w:szCs w:val="28"/>
              </w:rPr>
              <w:t>-</w:t>
            </w:r>
            <w:r w:rsidR="008E228A" w:rsidRPr="008E228A">
              <w:rPr>
                <w:rFonts w:ascii="Times New Roman" w:hAnsi="Times New Roman" w:cs="Times New Roman"/>
                <w:sz w:val="24"/>
                <w:szCs w:val="28"/>
              </w:rPr>
              <w:t>3</w:t>
            </w:r>
            <w:r w:rsidR="002E0DF4">
              <w:rPr>
                <w:rFonts w:ascii="Times New Roman" w:hAnsi="Times New Roman" w:cs="Times New Roman"/>
                <w:sz w:val="24"/>
                <w:szCs w:val="28"/>
              </w:rPr>
              <w:t>4</w:t>
            </w:r>
          </w:p>
        </w:tc>
      </w:tr>
      <w:tr w:rsidR="00A22D7C" w:rsidRPr="008E228A" w:rsidTr="00541C52">
        <w:tc>
          <w:tcPr>
            <w:tcW w:w="769" w:type="dxa"/>
          </w:tcPr>
          <w:p w:rsidR="00A22D7C" w:rsidRPr="008E228A" w:rsidRDefault="008D156B"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1.7.7</w:t>
            </w:r>
            <w:r w:rsidR="00A22D7C" w:rsidRPr="008E228A">
              <w:rPr>
                <w:rFonts w:ascii="Times New Roman" w:hAnsi="Times New Roman" w:cs="Times New Roman"/>
                <w:sz w:val="24"/>
                <w:szCs w:val="28"/>
              </w:rPr>
              <w:t>.</w:t>
            </w:r>
          </w:p>
        </w:tc>
        <w:tc>
          <w:tcPr>
            <w:tcW w:w="6803" w:type="dxa"/>
          </w:tcPr>
          <w:p w:rsidR="00A22D7C" w:rsidRPr="008E228A" w:rsidRDefault="00A22D7C" w:rsidP="00D749C6">
            <w:pPr>
              <w:autoSpaceDE w:val="0"/>
              <w:autoSpaceDN w:val="0"/>
              <w:adjustRightInd w:val="0"/>
              <w:ind w:left="66"/>
              <w:rPr>
                <w:rFonts w:ascii="Times New Roman" w:hAnsi="Times New Roman" w:cs="Times New Roman"/>
                <w:bCs/>
                <w:sz w:val="24"/>
                <w:szCs w:val="28"/>
              </w:rPr>
            </w:pPr>
            <w:r w:rsidRPr="008E228A">
              <w:rPr>
                <w:rFonts w:ascii="Times New Roman" w:eastAsia="Times New Roman" w:hAnsi="Times New Roman" w:cs="Times New Roman"/>
                <w:bCs/>
                <w:sz w:val="24"/>
                <w:szCs w:val="28"/>
                <w:lang w:eastAsia="ru-RU" w:bidi="ru-RU"/>
              </w:rPr>
              <w:t>Взаимодействие с социумом</w:t>
            </w:r>
          </w:p>
        </w:tc>
        <w:tc>
          <w:tcPr>
            <w:tcW w:w="1993" w:type="dxa"/>
          </w:tcPr>
          <w:p w:rsidR="00A22D7C" w:rsidRPr="008E228A" w:rsidRDefault="00A5552E" w:rsidP="00382EBA">
            <w:pPr>
              <w:ind w:left="-85"/>
              <w:jc w:val="center"/>
              <w:rPr>
                <w:rFonts w:ascii="Times New Roman" w:hAnsi="Times New Roman" w:cs="Times New Roman"/>
                <w:sz w:val="24"/>
                <w:szCs w:val="28"/>
              </w:rPr>
            </w:pPr>
            <w:r w:rsidRPr="008E228A">
              <w:rPr>
                <w:rFonts w:ascii="Times New Roman" w:hAnsi="Times New Roman" w:cs="Times New Roman"/>
                <w:sz w:val="24"/>
                <w:szCs w:val="28"/>
              </w:rPr>
              <w:t>3</w:t>
            </w:r>
            <w:r w:rsidR="002E0DF4">
              <w:rPr>
                <w:rFonts w:ascii="Times New Roman" w:hAnsi="Times New Roman" w:cs="Times New Roman"/>
                <w:sz w:val="24"/>
                <w:szCs w:val="28"/>
              </w:rPr>
              <w:t>4</w:t>
            </w:r>
          </w:p>
        </w:tc>
      </w:tr>
      <w:tr w:rsidR="00A22D7C" w:rsidRPr="008E228A" w:rsidTr="00541C52">
        <w:tc>
          <w:tcPr>
            <w:tcW w:w="769" w:type="dxa"/>
          </w:tcPr>
          <w:p w:rsidR="00A22D7C" w:rsidRPr="008E228A" w:rsidRDefault="008D156B"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1.7.8</w:t>
            </w:r>
            <w:r w:rsidR="00A22D7C" w:rsidRPr="008E228A">
              <w:rPr>
                <w:rFonts w:ascii="Times New Roman" w:hAnsi="Times New Roman" w:cs="Times New Roman"/>
                <w:sz w:val="24"/>
                <w:szCs w:val="28"/>
              </w:rPr>
              <w:t>.</w:t>
            </w:r>
          </w:p>
        </w:tc>
        <w:tc>
          <w:tcPr>
            <w:tcW w:w="6803" w:type="dxa"/>
          </w:tcPr>
          <w:p w:rsidR="00A22D7C" w:rsidRPr="008E228A" w:rsidRDefault="00A22D7C" w:rsidP="00D749C6">
            <w:pPr>
              <w:autoSpaceDE w:val="0"/>
              <w:autoSpaceDN w:val="0"/>
              <w:adjustRightInd w:val="0"/>
              <w:ind w:left="66"/>
              <w:rPr>
                <w:rFonts w:ascii="Times New Roman" w:hAnsi="Times New Roman" w:cs="Times New Roman"/>
                <w:bCs/>
                <w:sz w:val="24"/>
                <w:szCs w:val="28"/>
              </w:rPr>
            </w:pPr>
            <w:r w:rsidRPr="008E228A">
              <w:rPr>
                <w:rFonts w:ascii="Times New Roman" w:eastAsia="Times New Roman" w:hAnsi="Times New Roman" w:cs="Times New Roman"/>
                <w:bCs/>
                <w:sz w:val="24"/>
                <w:szCs w:val="28"/>
                <w:lang w:eastAsia="ru-RU" w:bidi="ru-RU"/>
              </w:rPr>
              <w:t>Организационно-методическая работа</w:t>
            </w:r>
          </w:p>
        </w:tc>
        <w:tc>
          <w:tcPr>
            <w:tcW w:w="1993" w:type="dxa"/>
          </w:tcPr>
          <w:p w:rsidR="00A22D7C" w:rsidRPr="008E228A" w:rsidRDefault="00A5552E" w:rsidP="00382EBA">
            <w:pPr>
              <w:ind w:left="-85"/>
              <w:jc w:val="center"/>
              <w:rPr>
                <w:rFonts w:ascii="Times New Roman" w:hAnsi="Times New Roman" w:cs="Times New Roman"/>
                <w:sz w:val="24"/>
                <w:szCs w:val="28"/>
              </w:rPr>
            </w:pPr>
            <w:r w:rsidRPr="008E228A">
              <w:rPr>
                <w:rFonts w:ascii="Times New Roman" w:hAnsi="Times New Roman" w:cs="Times New Roman"/>
                <w:sz w:val="24"/>
                <w:szCs w:val="28"/>
              </w:rPr>
              <w:t>3</w:t>
            </w:r>
            <w:r w:rsidR="00382EBA">
              <w:rPr>
                <w:rFonts w:ascii="Times New Roman" w:hAnsi="Times New Roman" w:cs="Times New Roman"/>
                <w:sz w:val="24"/>
                <w:szCs w:val="28"/>
              </w:rPr>
              <w:t>4</w:t>
            </w:r>
            <w:r w:rsidR="008E228A" w:rsidRPr="008E228A">
              <w:rPr>
                <w:rFonts w:ascii="Times New Roman" w:hAnsi="Times New Roman" w:cs="Times New Roman"/>
                <w:sz w:val="24"/>
                <w:szCs w:val="28"/>
              </w:rPr>
              <w:t>-3</w:t>
            </w:r>
            <w:r w:rsidR="002E0DF4">
              <w:rPr>
                <w:rFonts w:ascii="Times New Roman" w:hAnsi="Times New Roman" w:cs="Times New Roman"/>
                <w:sz w:val="24"/>
                <w:szCs w:val="28"/>
              </w:rPr>
              <w:t>7</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2.</w:t>
            </w:r>
          </w:p>
        </w:tc>
        <w:tc>
          <w:tcPr>
            <w:tcW w:w="6803" w:type="dxa"/>
          </w:tcPr>
          <w:p w:rsidR="00A22D7C" w:rsidRPr="008E228A" w:rsidRDefault="00A22D7C" w:rsidP="000C6912">
            <w:pPr>
              <w:autoSpaceDE w:val="0"/>
              <w:autoSpaceDN w:val="0"/>
              <w:adjustRightInd w:val="0"/>
              <w:ind w:left="66"/>
              <w:rPr>
                <w:rFonts w:ascii="Times New Roman" w:hAnsi="Times New Roman" w:cs="Times New Roman"/>
                <w:bCs/>
                <w:sz w:val="24"/>
                <w:szCs w:val="28"/>
              </w:rPr>
            </w:pPr>
            <w:r w:rsidRPr="008E228A">
              <w:rPr>
                <w:rFonts w:ascii="Times New Roman" w:hAnsi="Times New Roman" w:cs="Times New Roman"/>
                <w:bCs/>
                <w:sz w:val="24"/>
                <w:szCs w:val="28"/>
              </w:rPr>
              <w:t xml:space="preserve">Цели и задачи </w:t>
            </w:r>
            <w:r w:rsidR="00450F94" w:rsidRPr="008E228A">
              <w:rPr>
                <w:rFonts w:ascii="Times New Roman" w:hAnsi="Times New Roman" w:cs="Times New Roman"/>
                <w:bCs/>
                <w:sz w:val="24"/>
                <w:szCs w:val="28"/>
              </w:rPr>
              <w:t xml:space="preserve">работы </w:t>
            </w:r>
            <w:r w:rsidR="00963261" w:rsidRPr="008E228A">
              <w:rPr>
                <w:rFonts w:ascii="Times New Roman" w:hAnsi="Times New Roman" w:cs="Times New Roman"/>
                <w:bCs/>
                <w:sz w:val="24"/>
                <w:szCs w:val="28"/>
              </w:rPr>
              <w:t>М</w:t>
            </w:r>
            <w:r w:rsidR="000C6912">
              <w:rPr>
                <w:rFonts w:ascii="Times New Roman" w:hAnsi="Times New Roman" w:cs="Times New Roman"/>
                <w:bCs/>
                <w:sz w:val="24"/>
                <w:szCs w:val="28"/>
              </w:rPr>
              <w:t>Б</w:t>
            </w:r>
            <w:r w:rsidR="00963261" w:rsidRPr="008E228A">
              <w:rPr>
                <w:rFonts w:ascii="Times New Roman" w:hAnsi="Times New Roman" w:cs="Times New Roman"/>
                <w:bCs/>
                <w:sz w:val="24"/>
                <w:szCs w:val="28"/>
              </w:rPr>
              <w:t>ДОУ на 202</w:t>
            </w:r>
            <w:r w:rsidR="000C6912">
              <w:rPr>
                <w:rFonts w:ascii="Times New Roman" w:hAnsi="Times New Roman" w:cs="Times New Roman"/>
                <w:bCs/>
                <w:sz w:val="24"/>
                <w:szCs w:val="28"/>
              </w:rPr>
              <w:t>4</w:t>
            </w:r>
            <w:r w:rsidR="00221BB8" w:rsidRPr="008E228A">
              <w:rPr>
                <w:rFonts w:ascii="Times New Roman" w:hAnsi="Times New Roman" w:cs="Times New Roman"/>
                <w:bCs/>
                <w:sz w:val="24"/>
                <w:szCs w:val="28"/>
              </w:rPr>
              <w:t>-</w:t>
            </w:r>
            <w:r w:rsidR="00963261" w:rsidRPr="008E228A">
              <w:rPr>
                <w:rFonts w:ascii="Times New Roman" w:hAnsi="Times New Roman" w:cs="Times New Roman"/>
                <w:bCs/>
                <w:sz w:val="24"/>
                <w:szCs w:val="28"/>
              </w:rPr>
              <w:t>202</w:t>
            </w:r>
            <w:r w:rsidR="000C6912">
              <w:rPr>
                <w:rFonts w:ascii="Times New Roman" w:hAnsi="Times New Roman" w:cs="Times New Roman"/>
                <w:bCs/>
                <w:sz w:val="24"/>
                <w:szCs w:val="28"/>
              </w:rPr>
              <w:t>5</w:t>
            </w:r>
            <w:r w:rsidRPr="008E228A">
              <w:rPr>
                <w:rFonts w:ascii="Times New Roman" w:hAnsi="Times New Roman" w:cs="Times New Roman"/>
                <w:bCs/>
                <w:sz w:val="24"/>
                <w:szCs w:val="28"/>
              </w:rPr>
              <w:t xml:space="preserve"> учебный год</w:t>
            </w:r>
          </w:p>
        </w:tc>
        <w:tc>
          <w:tcPr>
            <w:tcW w:w="1993" w:type="dxa"/>
          </w:tcPr>
          <w:p w:rsidR="00A22D7C" w:rsidRPr="008E228A" w:rsidRDefault="008E228A" w:rsidP="00382EBA">
            <w:pPr>
              <w:ind w:left="-85"/>
              <w:jc w:val="center"/>
              <w:rPr>
                <w:rFonts w:ascii="Times New Roman" w:hAnsi="Times New Roman" w:cs="Times New Roman"/>
                <w:sz w:val="24"/>
                <w:szCs w:val="28"/>
              </w:rPr>
            </w:pPr>
            <w:r w:rsidRPr="008E228A">
              <w:rPr>
                <w:rFonts w:ascii="Times New Roman" w:hAnsi="Times New Roman" w:cs="Times New Roman"/>
                <w:sz w:val="24"/>
                <w:szCs w:val="28"/>
              </w:rPr>
              <w:t>3</w:t>
            </w:r>
            <w:r w:rsidR="00382EBA">
              <w:rPr>
                <w:rFonts w:ascii="Times New Roman" w:hAnsi="Times New Roman" w:cs="Times New Roman"/>
                <w:sz w:val="24"/>
                <w:szCs w:val="28"/>
              </w:rPr>
              <w:t>7-38</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3.</w:t>
            </w:r>
          </w:p>
        </w:tc>
        <w:tc>
          <w:tcPr>
            <w:tcW w:w="6803" w:type="dxa"/>
          </w:tcPr>
          <w:p w:rsidR="00A22D7C" w:rsidRPr="008E228A" w:rsidRDefault="00A22D7C" w:rsidP="00D749C6">
            <w:pPr>
              <w:autoSpaceDE w:val="0"/>
              <w:autoSpaceDN w:val="0"/>
              <w:adjustRightInd w:val="0"/>
              <w:ind w:left="66"/>
              <w:rPr>
                <w:rFonts w:ascii="Times New Roman" w:hAnsi="Times New Roman" w:cs="Times New Roman"/>
                <w:bCs/>
                <w:sz w:val="24"/>
                <w:szCs w:val="28"/>
              </w:rPr>
            </w:pPr>
            <w:r w:rsidRPr="008E228A">
              <w:rPr>
                <w:rFonts w:ascii="Times New Roman" w:hAnsi="Times New Roman" w:cs="Times New Roman"/>
                <w:sz w:val="24"/>
                <w:szCs w:val="28"/>
              </w:rPr>
              <w:t>Расстановка педагогов по группам</w:t>
            </w:r>
          </w:p>
        </w:tc>
        <w:tc>
          <w:tcPr>
            <w:tcW w:w="1993" w:type="dxa"/>
          </w:tcPr>
          <w:p w:rsidR="00A22D7C" w:rsidRPr="008E228A" w:rsidRDefault="002E0DF4" w:rsidP="008E228A">
            <w:pPr>
              <w:ind w:left="-85"/>
              <w:jc w:val="center"/>
              <w:rPr>
                <w:rFonts w:ascii="Times New Roman" w:hAnsi="Times New Roman" w:cs="Times New Roman"/>
                <w:sz w:val="24"/>
                <w:szCs w:val="28"/>
              </w:rPr>
            </w:pPr>
            <w:r>
              <w:rPr>
                <w:rFonts w:ascii="Times New Roman" w:hAnsi="Times New Roman" w:cs="Times New Roman"/>
                <w:sz w:val="24"/>
                <w:szCs w:val="28"/>
              </w:rPr>
              <w:t>38-39</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4.</w:t>
            </w:r>
          </w:p>
        </w:tc>
        <w:tc>
          <w:tcPr>
            <w:tcW w:w="6803" w:type="dxa"/>
          </w:tcPr>
          <w:p w:rsidR="00A22D7C" w:rsidRPr="008E228A" w:rsidRDefault="00A22D7C" w:rsidP="000C6912">
            <w:pPr>
              <w:pStyle w:val="23"/>
              <w:keepNext/>
              <w:keepLines/>
              <w:shd w:val="clear" w:color="auto" w:fill="auto"/>
              <w:tabs>
                <w:tab w:val="left" w:pos="1525"/>
              </w:tabs>
              <w:spacing w:before="0" w:after="0" w:line="240" w:lineRule="auto"/>
              <w:ind w:left="66"/>
              <w:rPr>
                <w:b w:val="0"/>
                <w:sz w:val="24"/>
                <w:szCs w:val="28"/>
              </w:rPr>
            </w:pPr>
            <w:r w:rsidRPr="008E228A">
              <w:rPr>
                <w:b w:val="0"/>
                <w:sz w:val="24"/>
                <w:szCs w:val="28"/>
              </w:rPr>
              <w:t xml:space="preserve">Содержание блоков годового плана ДОУ </w:t>
            </w:r>
            <w:r w:rsidR="00963261" w:rsidRPr="008E228A">
              <w:rPr>
                <w:b w:val="0"/>
                <w:sz w:val="24"/>
                <w:szCs w:val="28"/>
              </w:rPr>
              <w:t>на 202</w:t>
            </w:r>
            <w:r w:rsidR="000C6912">
              <w:rPr>
                <w:b w:val="0"/>
                <w:sz w:val="24"/>
                <w:szCs w:val="28"/>
              </w:rPr>
              <w:t>4</w:t>
            </w:r>
            <w:r w:rsidR="00963261" w:rsidRPr="008E228A">
              <w:rPr>
                <w:b w:val="0"/>
                <w:sz w:val="24"/>
                <w:szCs w:val="28"/>
              </w:rPr>
              <w:t xml:space="preserve"> – 202</w:t>
            </w:r>
            <w:r w:rsidR="000C6912">
              <w:rPr>
                <w:b w:val="0"/>
                <w:sz w:val="24"/>
                <w:szCs w:val="28"/>
              </w:rPr>
              <w:t>5</w:t>
            </w:r>
            <w:r w:rsidRPr="008E228A">
              <w:rPr>
                <w:b w:val="0"/>
                <w:sz w:val="24"/>
                <w:szCs w:val="28"/>
              </w:rPr>
              <w:t>уч. год</w:t>
            </w:r>
          </w:p>
        </w:tc>
        <w:tc>
          <w:tcPr>
            <w:tcW w:w="1993" w:type="dxa"/>
          </w:tcPr>
          <w:p w:rsidR="00A22D7C" w:rsidRPr="008E228A" w:rsidRDefault="002E0DF4" w:rsidP="00382EBA">
            <w:pPr>
              <w:ind w:left="-85"/>
              <w:jc w:val="center"/>
              <w:rPr>
                <w:rFonts w:ascii="Times New Roman" w:hAnsi="Times New Roman" w:cs="Times New Roman"/>
                <w:sz w:val="24"/>
                <w:szCs w:val="28"/>
              </w:rPr>
            </w:pPr>
            <w:r>
              <w:rPr>
                <w:rFonts w:ascii="Times New Roman" w:hAnsi="Times New Roman" w:cs="Times New Roman"/>
                <w:sz w:val="24"/>
                <w:szCs w:val="28"/>
              </w:rPr>
              <w:t>39-</w:t>
            </w:r>
            <w:r w:rsidR="004A3F4A">
              <w:rPr>
                <w:rFonts w:ascii="Times New Roman" w:hAnsi="Times New Roman" w:cs="Times New Roman"/>
                <w:sz w:val="24"/>
                <w:szCs w:val="28"/>
              </w:rPr>
              <w:t>6</w:t>
            </w:r>
            <w:r w:rsidR="00382EBA">
              <w:rPr>
                <w:rFonts w:ascii="Times New Roman" w:hAnsi="Times New Roman" w:cs="Times New Roman"/>
                <w:sz w:val="24"/>
                <w:szCs w:val="28"/>
              </w:rPr>
              <w:t>0</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4.1</w:t>
            </w:r>
          </w:p>
        </w:tc>
        <w:tc>
          <w:tcPr>
            <w:tcW w:w="6803" w:type="dxa"/>
          </w:tcPr>
          <w:p w:rsidR="00A22D7C" w:rsidRPr="008E228A" w:rsidRDefault="00A22D7C" w:rsidP="000C6912">
            <w:pPr>
              <w:pStyle w:val="23"/>
              <w:keepNext/>
              <w:keepLines/>
              <w:shd w:val="clear" w:color="auto" w:fill="auto"/>
              <w:tabs>
                <w:tab w:val="left" w:pos="1525"/>
              </w:tabs>
              <w:spacing w:before="0" w:after="0" w:line="240" w:lineRule="auto"/>
              <w:ind w:left="66"/>
              <w:rPr>
                <w:b w:val="0"/>
                <w:sz w:val="24"/>
                <w:szCs w:val="28"/>
              </w:rPr>
            </w:pPr>
            <w:r w:rsidRPr="008E228A">
              <w:rPr>
                <w:b w:val="0"/>
                <w:sz w:val="24"/>
                <w:szCs w:val="28"/>
              </w:rPr>
              <w:t>Нормативно – правовое обеспечение деятельности М</w:t>
            </w:r>
            <w:r w:rsidR="000C6912">
              <w:rPr>
                <w:b w:val="0"/>
                <w:sz w:val="24"/>
                <w:szCs w:val="28"/>
              </w:rPr>
              <w:t>Б</w:t>
            </w:r>
            <w:r w:rsidRPr="008E228A">
              <w:rPr>
                <w:b w:val="0"/>
                <w:sz w:val="24"/>
                <w:szCs w:val="28"/>
              </w:rPr>
              <w:t>ДОУ</w:t>
            </w:r>
          </w:p>
        </w:tc>
        <w:tc>
          <w:tcPr>
            <w:tcW w:w="1993" w:type="dxa"/>
          </w:tcPr>
          <w:p w:rsidR="00A22D7C" w:rsidRPr="008E228A" w:rsidRDefault="002E0DF4" w:rsidP="00D749C6">
            <w:pPr>
              <w:ind w:left="-85"/>
              <w:jc w:val="center"/>
              <w:rPr>
                <w:rFonts w:ascii="Times New Roman" w:hAnsi="Times New Roman" w:cs="Times New Roman"/>
                <w:sz w:val="24"/>
                <w:szCs w:val="28"/>
              </w:rPr>
            </w:pPr>
            <w:r>
              <w:rPr>
                <w:rFonts w:ascii="Times New Roman" w:hAnsi="Times New Roman" w:cs="Times New Roman"/>
                <w:sz w:val="24"/>
                <w:szCs w:val="28"/>
              </w:rPr>
              <w:t>39-41</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4.2.</w:t>
            </w:r>
          </w:p>
        </w:tc>
        <w:tc>
          <w:tcPr>
            <w:tcW w:w="6803" w:type="dxa"/>
          </w:tcPr>
          <w:p w:rsidR="00A22D7C" w:rsidRPr="008E228A" w:rsidRDefault="00A22D7C" w:rsidP="000C6912">
            <w:pPr>
              <w:pStyle w:val="23"/>
              <w:keepNext/>
              <w:keepLines/>
              <w:shd w:val="clear" w:color="auto" w:fill="auto"/>
              <w:tabs>
                <w:tab w:val="left" w:pos="1525"/>
              </w:tabs>
              <w:spacing w:before="0" w:after="0" w:line="240" w:lineRule="auto"/>
              <w:ind w:left="66"/>
              <w:rPr>
                <w:b w:val="0"/>
                <w:sz w:val="24"/>
                <w:szCs w:val="28"/>
              </w:rPr>
            </w:pPr>
            <w:r w:rsidRPr="008E228A">
              <w:rPr>
                <w:b w:val="0"/>
                <w:sz w:val="24"/>
                <w:szCs w:val="28"/>
              </w:rPr>
              <w:t>Информационно – аналитическая деятельность М</w:t>
            </w:r>
            <w:r w:rsidR="000C6912">
              <w:rPr>
                <w:b w:val="0"/>
                <w:sz w:val="24"/>
                <w:szCs w:val="28"/>
              </w:rPr>
              <w:t>Б</w:t>
            </w:r>
            <w:r w:rsidRPr="008E228A">
              <w:rPr>
                <w:b w:val="0"/>
                <w:sz w:val="24"/>
                <w:szCs w:val="28"/>
              </w:rPr>
              <w:t>ДОУ</w:t>
            </w:r>
          </w:p>
        </w:tc>
        <w:tc>
          <w:tcPr>
            <w:tcW w:w="1993" w:type="dxa"/>
          </w:tcPr>
          <w:p w:rsidR="00A22D7C" w:rsidRPr="008E228A" w:rsidRDefault="002E0DF4" w:rsidP="00382EBA">
            <w:pPr>
              <w:ind w:left="-85"/>
              <w:jc w:val="center"/>
              <w:rPr>
                <w:rFonts w:ascii="Times New Roman" w:hAnsi="Times New Roman" w:cs="Times New Roman"/>
                <w:sz w:val="24"/>
                <w:szCs w:val="28"/>
              </w:rPr>
            </w:pPr>
            <w:r>
              <w:rPr>
                <w:rFonts w:ascii="Times New Roman" w:hAnsi="Times New Roman" w:cs="Times New Roman"/>
                <w:sz w:val="24"/>
                <w:szCs w:val="28"/>
              </w:rPr>
              <w:t>41-4</w:t>
            </w:r>
            <w:r w:rsidR="00382EBA">
              <w:rPr>
                <w:rFonts w:ascii="Times New Roman" w:hAnsi="Times New Roman" w:cs="Times New Roman"/>
                <w:sz w:val="24"/>
                <w:szCs w:val="28"/>
              </w:rPr>
              <w:t>3</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4.3.</w:t>
            </w:r>
          </w:p>
        </w:tc>
        <w:tc>
          <w:tcPr>
            <w:tcW w:w="6803" w:type="dxa"/>
          </w:tcPr>
          <w:p w:rsidR="00A22D7C" w:rsidRPr="008E228A" w:rsidRDefault="00A22D7C" w:rsidP="00D749C6">
            <w:pPr>
              <w:pStyle w:val="23"/>
              <w:keepNext/>
              <w:keepLines/>
              <w:shd w:val="clear" w:color="auto" w:fill="auto"/>
              <w:tabs>
                <w:tab w:val="left" w:pos="1525"/>
              </w:tabs>
              <w:spacing w:before="0" w:after="0" w:line="240" w:lineRule="auto"/>
              <w:ind w:left="66"/>
              <w:rPr>
                <w:b w:val="0"/>
                <w:sz w:val="24"/>
                <w:szCs w:val="28"/>
              </w:rPr>
            </w:pPr>
            <w:r w:rsidRPr="008E228A">
              <w:rPr>
                <w:b w:val="0"/>
                <w:sz w:val="24"/>
                <w:szCs w:val="28"/>
              </w:rPr>
              <w:t>Работа с кадрами</w:t>
            </w:r>
          </w:p>
        </w:tc>
        <w:tc>
          <w:tcPr>
            <w:tcW w:w="1993" w:type="dxa"/>
          </w:tcPr>
          <w:p w:rsidR="00A22D7C" w:rsidRPr="008E228A" w:rsidRDefault="002E0DF4" w:rsidP="00382EBA">
            <w:pPr>
              <w:ind w:left="-85"/>
              <w:jc w:val="center"/>
              <w:rPr>
                <w:rFonts w:ascii="Times New Roman" w:hAnsi="Times New Roman" w:cs="Times New Roman"/>
                <w:sz w:val="24"/>
                <w:szCs w:val="28"/>
              </w:rPr>
            </w:pPr>
            <w:r>
              <w:rPr>
                <w:rFonts w:ascii="Times New Roman" w:hAnsi="Times New Roman" w:cs="Times New Roman"/>
                <w:sz w:val="24"/>
                <w:szCs w:val="28"/>
              </w:rPr>
              <w:t>4</w:t>
            </w:r>
            <w:r w:rsidR="00382EBA">
              <w:rPr>
                <w:rFonts w:ascii="Times New Roman" w:hAnsi="Times New Roman" w:cs="Times New Roman"/>
                <w:sz w:val="24"/>
                <w:szCs w:val="28"/>
              </w:rPr>
              <w:t>3</w:t>
            </w:r>
            <w:r>
              <w:rPr>
                <w:rFonts w:ascii="Times New Roman" w:hAnsi="Times New Roman" w:cs="Times New Roman"/>
                <w:sz w:val="24"/>
                <w:szCs w:val="28"/>
              </w:rPr>
              <w:t>-4</w:t>
            </w:r>
            <w:r w:rsidR="00382EBA">
              <w:rPr>
                <w:rFonts w:ascii="Times New Roman" w:hAnsi="Times New Roman" w:cs="Times New Roman"/>
                <w:sz w:val="24"/>
                <w:szCs w:val="28"/>
              </w:rPr>
              <w:t>5</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4.4.</w:t>
            </w:r>
          </w:p>
        </w:tc>
        <w:tc>
          <w:tcPr>
            <w:tcW w:w="6803" w:type="dxa"/>
          </w:tcPr>
          <w:p w:rsidR="00A22D7C" w:rsidRPr="008E228A" w:rsidRDefault="00A22D7C" w:rsidP="008E228A">
            <w:pPr>
              <w:pStyle w:val="23"/>
              <w:keepNext/>
              <w:keepLines/>
              <w:shd w:val="clear" w:color="auto" w:fill="auto"/>
              <w:tabs>
                <w:tab w:val="left" w:pos="1525"/>
              </w:tabs>
              <w:spacing w:before="0" w:after="0" w:line="240" w:lineRule="auto"/>
              <w:ind w:left="66"/>
              <w:rPr>
                <w:b w:val="0"/>
                <w:sz w:val="24"/>
                <w:szCs w:val="28"/>
              </w:rPr>
            </w:pPr>
            <w:r w:rsidRPr="008E228A">
              <w:rPr>
                <w:b w:val="0"/>
                <w:spacing w:val="-1"/>
                <w:sz w:val="24"/>
                <w:szCs w:val="28"/>
              </w:rPr>
              <w:t>Организационно-</w:t>
            </w:r>
            <w:r w:rsidR="008E228A" w:rsidRPr="008E228A">
              <w:rPr>
                <w:b w:val="0"/>
                <w:spacing w:val="-1"/>
                <w:sz w:val="24"/>
                <w:szCs w:val="28"/>
              </w:rPr>
              <w:t xml:space="preserve">методическая </w:t>
            </w:r>
            <w:r w:rsidRPr="008E228A">
              <w:rPr>
                <w:b w:val="0"/>
                <w:spacing w:val="-1"/>
                <w:sz w:val="24"/>
                <w:szCs w:val="28"/>
              </w:rPr>
              <w:t xml:space="preserve"> </w:t>
            </w:r>
            <w:r w:rsidRPr="008E228A">
              <w:rPr>
                <w:b w:val="0"/>
                <w:spacing w:val="-3"/>
                <w:sz w:val="24"/>
                <w:szCs w:val="28"/>
              </w:rPr>
              <w:t>работа</w:t>
            </w:r>
          </w:p>
        </w:tc>
        <w:tc>
          <w:tcPr>
            <w:tcW w:w="1993" w:type="dxa"/>
          </w:tcPr>
          <w:p w:rsidR="00A22D7C" w:rsidRPr="008E228A" w:rsidRDefault="002E0DF4" w:rsidP="00382EBA">
            <w:pPr>
              <w:ind w:left="-85"/>
              <w:jc w:val="center"/>
              <w:rPr>
                <w:rFonts w:ascii="Times New Roman" w:hAnsi="Times New Roman" w:cs="Times New Roman"/>
                <w:sz w:val="24"/>
                <w:szCs w:val="28"/>
              </w:rPr>
            </w:pPr>
            <w:r>
              <w:rPr>
                <w:rFonts w:ascii="Times New Roman" w:hAnsi="Times New Roman" w:cs="Times New Roman"/>
                <w:sz w:val="24"/>
                <w:szCs w:val="28"/>
              </w:rPr>
              <w:t>4</w:t>
            </w:r>
            <w:r w:rsidR="00382EBA">
              <w:rPr>
                <w:rFonts w:ascii="Times New Roman" w:hAnsi="Times New Roman" w:cs="Times New Roman"/>
                <w:sz w:val="24"/>
                <w:szCs w:val="28"/>
              </w:rPr>
              <w:t>5</w:t>
            </w:r>
            <w:r>
              <w:rPr>
                <w:rFonts w:ascii="Times New Roman" w:hAnsi="Times New Roman" w:cs="Times New Roman"/>
                <w:sz w:val="24"/>
                <w:szCs w:val="28"/>
              </w:rPr>
              <w:t>-5</w:t>
            </w:r>
            <w:r w:rsidR="00382EBA">
              <w:rPr>
                <w:rFonts w:ascii="Times New Roman" w:hAnsi="Times New Roman" w:cs="Times New Roman"/>
                <w:sz w:val="24"/>
                <w:szCs w:val="28"/>
              </w:rPr>
              <w:t>4</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4.5.</w:t>
            </w:r>
          </w:p>
        </w:tc>
        <w:tc>
          <w:tcPr>
            <w:tcW w:w="6803" w:type="dxa"/>
          </w:tcPr>
          <w:p w:rsidR="00A22D7C" w:rsidRPr="008E228A" w:rsidRDefault="00A22D7C" w:rsidP="000C6912">
            <w:pPr>
              <w:pStyle w:val="23"/>
              <w:keepNext/>
              <w:keepLines/>
              <w:shd w:val="clear" w:color="auto" w:fill="auto"/>
              <w:tabs>
                <w:tab w:val="left" w:pos="1525"/>
              </w:tabs>
              <w:spacing w:before="0" w:after="0" w:line="240" w:lineRule="auto"/>
              <w:ind w:left="66"/>
              <w:rPr>
                <w:b w:val="0"/>
                <w:sz w:val="24"/>
                <w:szCs w:val="28"/>
              </w:rPr>
            </w:pPr>
            <w:r w:rsidRPr="008E228A">
              <w:rPr>
                <w:b w:val="0"/>
                <w:sz w:val="24"/>
                <w:szCs w:val="28"/>
              </w:rPr>
              <w:t>Взаимодействие М</w:t>
            </w:r>
            <w:r w:rsidR="000C6912">
              <w:rPr>
                <w:b w:val="0"/>
                <w:sz w:val="24"/>
                <w:szCs w:val="28"/>
              </w:rPr>
              <w:t>Б</w:t>
            </w:r>
            <w:r w:rsidRPr="008E228A">
              <w:rPr>
                <w:b w:val="0"/>
                <w:sz w:val="24"/>
                <w:szCs w:val="28"/>
              </w:rPr>
              <w:t>ДОУ с социумом</w:t>
            </w:r>
          </w:p>
        </w:tc>
        <w:tc>
          <w:tcPr>
            <w:tcW w:w="1993" w:type="dxa"/>
          </w:tcPr>
          <w:p w:rsidR="00A22D7C" w:rsidRPr="008E228A" w:rsidRDefault="002E0DF4" w:rsidP="00D749C6">
            <w:pPr>
              <w:ind w:left="-85"/>
              <w:jc w:val="center"/>
              <w:rPr>
                <w:rFonts w:ascii="Times New Roman" w:hAnsi="Times New Roman" w:cs="Times New Roman"/>
                <w:sz w:val="24"/>
                <w:szCs w:val="28"/>
              </w:rPr>
            </w:pPr>
            <w:r>
              <w:rPr>
                <w:rFonts w:ascii="Times New Roman" w:hAnsi="Times New Roman" w:cs="Times New Roman"/>
                <w:sz w:val="24"/>
                <w:szCs w:val="28"/>
              </w:rPr>
              <w:t>54-55</w:t>
            </w:r>
          </w:p>
        </w:tc>
      </w:tr>
      <w:tr w:rsidR="00A22D7C" w:rsidRPr="008E228A" w:rsidTr="00541C52">
        <w:tc>
          <w:tcPr>
            <w:tcW w:w="769" w:type="dxa"/>
          </w:tcPr>
          <w:p w:rsidR="00A22D7C" w:rsidRPr="008E228A" w:rsidRDefault="00A22D7C"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4.6.</w:t>
            </w:r>
          </w:p>
        </w:tc>
        <w:tc>
          <w:tcPr>
            <w:tcW w:w="6803" w:type="dxa"/>
          </w:tcPr>
          <w:p w:rsidR="00A22D7C" w:rsidRPr="008E228A" w:rsidRDefault="00A22D7C" w:rsidP="000C6912">
            <w:pPr>
              <w:pStyle w:val="23"/>
              <w:keepNext/>
              <w:keepLines/>
              <w:shd w:val="clear" w:color="auto" w:fill="auto"/>
              <w:tabs>
                <w:tab w:val="left" w:pos="1525"/>
              </w:tabs>
              <w:spacing w:before="0" w:after="0" w:line="240" w:lineRule="auto"/>
              <w:ind w:left="66"/>
              <w:rPr>
                <w:b w:val="0"/>
                <w:sz w:val="24"/>
                <w:szCs w:val="28"/>
              </w:rPr>
            </w:pPr>
            <w:r w:rsidRPr="008E228A">
              <w:rPr>
                <w:b w:val="0"/>
                <w:sz w:val="24"/>
                <w:szCs w:val="28"/>
              </w:rPr>
              <w:t>Взаимодействие М</w:t>
            </w:r>
            <w:r w:rsidR="000C6912">
              <w:rPr>
                <w:b w:val="0"/>
                <w:sz w:val="24"/>
                <w:szCs w:val="28"/>
              </w:rPr>
              <w:t>Б</w:t>
            </w:r>
            <w:r w:rsidRPr="008E228A">
              <w:rPr>
                <w:b w:val="0"/>
                <w:sz w:val="24"/>
                <w:szCs w:val="28"/>
              </w:rPr>
              <w:t>ДОУ с родителями (законными представителями)</w:t>
            </w:r>
          </w:p>
        </w:tc>
        <w:tc>
          <w:tcPr>
            <w:tcW w:w="1993" w:type="dxa"/>
          </w:tcPr>
          <w:p w:rsidR="00A22D7C" w:rsidRPr="008E228A" w:rsidRDefault="002E0DF4" w:rsidP="00382EBA">
            <w:pPr>
              <w:ind w:left="-85"/>
              <w:jc w:val="center"/>
              <w:rPr>
                <w:rFonts w:ascii="Times New Roman" w:hAnsi="Times New Roman" w:cs="Times New Roman"/>
                <w:sz w:val="24"/>
                <w:szCs w:val="28"/>
              </w:rPr>
            </w:pPr>
            <w:r>
              <w:rPr>
                <w:rFonts w:ascii="Times New Roman" w:hAnsi="Times New Roman" w:cs="Times New Roman"/>
                <w:sz w:val="24"/>
                <w:szCs w:val="28"/>
              </w:rPr>
              <w:t>55-</w:t>
            </w:r>
            <w:r w:rsidR="00382EBA">
              <w:rPr>
                <w:rFonts w:ascii="Times New Roman" w:hAnsi="Times New Roman" w:cs="Times New Roman"/>
                <w:sz w:val="24"/>
                <w:szCs w:val="28"/>
              </w:rPr>
              <w:t>56</w:t>
            </w:r>
          </w:p>
        </w:tc>
      </w:tr>
      <w:tr w:rsidR="00A22D7C" w:rsidRPr="008E228A" w:rsidTr="00541C52">
        <w:tc>
          <w:tcPr>
            <w:tcW w:w="769" w:type="dxa"/>
          </w:tcPr>
          <w:p w:rsidR="00A22D7C" w:rsidRPr="008E228A" w:rsidRDefault="00E90581"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4.7</w:t>
            </w:r>
            <w:r w:rsidR="00A22D7C" w:rsidRPr="008E228A">
              <w:rPr>
                <w:rFonts w:ascii="Times New Roman" w:hAnsi="Times New Roman" w:cs="Times New Roman"/>
                <w:sz w:val="24"/>
                <w:szCs w:val="28"/>
              </w:rPr>
              <w:t>.</w:t>
            </w:r>
          </w:p>
        </w:tc>
        <w:tc>
          <w:tcPr>
            <w:tcW w:w="6803" w:type="dxa"/>
          </w:tcPr>
          <w:p w:rsidR="00A22D7C" w:rsidRPr="008E228A" w:rsidRDefault="00A22D7C" w:rsidP="000C6912">
            <w:pPr>
              <w:pStyle w:val="23"/>
              <w:keepNext/>
              <w:keepLines/>
              <w:shd w:val="clear" w:color="auto" w:fill="auto"/>
              <w:tabs>
                <w:tab w:val="left" w:pos="1525"/>
              </w:tabs>
              <w:spacing w:before="0" w:after="0" w:line="240" w:lineRule="auto"/>
              <w:ind w:left="66"/>
              <w:rPr>
                <w:b w:val="0"/>
                <w:sz w:val="24"/>
                <w:szCs w:val="28"/>
              </w:rPr>
            </w:pPr>
            <w:r w:rsidRPr="008E228A">
              <w:rPr>
                <w:b w:val="0"/>
                <w:sz w:val="24"/>
                <w:szCs w:val="28"/>
              </w:rPr>
              <w:t>Контрольная деятельность М</w:t>
            </w:r>
            <w:r w:rsidR="000C6912">
              <w:rPr>
                <w:b w:val="0"/>
                <w:sz w:val="24"/>
                <w:szCs w:val="28"/>
              </w:rPr>
              <w:t>Б</w:t>
            </w:r>
            <w:r w:rsidRPr="008E228A">
              <w:rPr>
                <w:b w:val="0"/>
                <w:sz w:val="24"/>
                <w:szCs w:val="28"/>
              </w:rPr>
              <w:t>ДОУ</w:t>
            </w:r>
          </w:p>
        </w:tc>
        <w:tc>
          <w:tcPr>
            <w:tcW w:w="1993" w:type="dxa"/>
          </w:tcPr>
          <w:p w:rsidR="00A22D7C" w:rsidRPr="008E228A" w:rsidRDefault="00382EBA" w:rsidP="002E0DF4">
            <w:pPr>
              <w:ind w:left="-85"/>
              <w:jc w:val="center"/>
              <w:rPr>
                <w:rFonts w:ascii="Times New Roman" w:hAnsi="Times New Roman" w:cs="Times New Roman"/>
                <w:sz w:val="24"/>
                <w:szCs w:val="28"/>
              </w:rPr>
            </w:pPr>
            <w:r>
              <w:rPr>
                <w:rFonts w:ascii="Times New Roman" w:hAnsi="Times New Roman" w:cs="Times New Roman"/>
                <w:sz w:val="24"/>
                <w:szCs w:val="28"/>
              </w:rPr>
              <w:t>56-58</w:t>
            </w:r>
          </w:p>
        </w:tc>
      </w:tr>
      <w:tr w:rsidR="00A22D7C" w:rsidRPr="008E228A" w:rsidTr="00541C52">
        <w:tc>
          <w:tcPr>
            <w:tcW w:w="769" w:type="dxa"/>
          </w:tcPr>
          <w:p w:rsidR="00A22D7C" w:rsidRPr="008E228A" w:rsidRDefault="00E90581" w:rsidP="00D749C6">
            <w:pPr>
              <w:ind w:left="-284" w:right="-273"/>
              <w:jc w:val="center"/>
              <w:rPr>
                <w:rFonts w:ascii="Times New Roman" w:hAnsi="Times New Roman" w:cs="Times New Roman"/>
                <w:sz w:val="24"/>
                <w:szCs w:val="28"/>
              </w:rPr>
            </w:pPr>
            <w:r w:rsidRPr="008E228A">
              <w:rPr>
                <w:rFonts w:ascii="Times New Roman" w:hAnsi="Times New Roman" w:cs="Times New Roman"/>
                <w:sz w:val="24"/>
                <w:szCs w:val="28"/>
              </w:rPr>
              <w:t>4.8</w:t>
            </w:r>
            <w:r w:rsidR="00A22D7C" w:rsidRPr="008E228A">
              <w:rPr>
                <w:rFonts w:ascii="Times New Roman" w:hAnsi="Times New Roman" w:cs="Times New Roman"/>
                <w:sz w:val="24"/>
                <w:szCs w:val="28"/>
              </w:rPr>
              <w:t>.</w:t>
            </w:r>
          </w:p>
        </w:tc>
        <w:tc>
          <w:tcPr>
            <w:tcW w:w="6803" w:type="dxa"/>
          </w:tcPr>
          <w:p w:rsidR="00A22D7C" w:rsidRPr="008E228A" w:rsidRDefault="00A22D7C" w:rsidP="000C6912">
            <w:pPr>
              <w:pStyle w:val="23"/>
              <w:keepNext/>
              <w:keepLines/>
              <w:shd w:val="clear" w:color="auto" w:fill="auto"/>
              <w:tabs>
                <w:tab w:val="left" w:pos="1525"/>
              </w:tabs>
              <w:spacing w:before="0" w:after="0" w:line="240" w:lineRule="auto"/>
              <w:ind w:left="66"/>
              <w:rPr>
                <w:b w:val="0"/>
                <w:sz w:val="24"/>
                <w:szCs w:val="28"/>
              </w:rPr>
            </w:pPr>
            <w:r w:rsidRPr="008E228A">
              <w:rPr>
                <w:b w:val="0"/>
                <w:sz w:val="24"/>
                <w:szCs w:val="28"/>
              </w:rPr>
              <w:t>Административно- хозяйственная деятельность М</w:t>
            </w:r>
            <w:r w:rsidR="000C6912">
              <w:rPr>
                <w:b w:val="0"/>
                <w:sz w:val="24"/>
                <w:szCs w:val="28"/>
              </w:rPr>
              <w:t>Б</w:t>
            </w:r>
            <w:r w:rsidRPr="008E228A">
              <w:rPr>
                <w:b w:val="0"/>
                <w:sz w:val="24"/>
                <w:szCs w:val="28"/>
              </w:rPr>
              <w:t>ДОУ</w:t>
            </w:r>
          </w:p>
        </w:tc>
        <w:tc>
          <w:tcPr>
            <w:tcW w:w="1993" w:type="dxa"/>
          </w:tcPr>
          <w:p w:rsidR="00A22D7C" w:rsidRPr="008E228A" w:rsidRDefault="00382EBA" w:rsidP="00D749C6">
            <w:pPr>
              <w:ind w:left="-85"/>
              <w:jc w:val="center"/>
              <w:rPr>
                <w:rFonts w:ascii="Times New Roman" w:hAnsi="Times New Roman" w:cs="Times New Roman"/>
                <w:sz w:val="24"/>
                <w:szCs w:val="28"/>
              </w:rPr>
            </w:pPr>
            <w:r>
              <w:rPr>
                <w:rFonts w:ascii="Times New Roman" w:hAnsi="Times New Roman" w:cs="Times New Roman"/>
                <w:sz w:val="24"/>
                <w:szCs w:val="28"/>
              </w:rPr>
              <w:t>58-60</w:t>
            </w:r>
          </w:p>
        </w:tc>
      </w:tr>
      <w:tr w:rsidR="002E0DF4" w:rsidRPr="008E228A" w:rsidTr="00541C52">
        <w:tc>
          <w:tcPr>
            <w:tcW w:w="769" w:type="dxa"/>
          </w:tcPr>
          <w:p w:rsidR="002E0DF4" w:rsidRPr="008E228A" w:rsidRDefault="002E0DF4" w:rsidP="00D749C6">
            <w:pPr>
              <w:ind w:left="-284" w:right="-273"/>
              <w:jc w:val="center"/>
              <w:rPr>
                <w:rFonts w:ascii="Times New Roman" w:hAnsi="Times New Roman" w:cs="Times New Roman"/>
                <w:sz w:val="24"/>
                <w:szCs w:val="28"/>
              </w:rPr>
            </w:pPr>
            <w:r>
              <w:rPr>
                <w:rFonts w:ascii="Times New Roman" w:hAnsi="Times New Roman" w:cs="Times New Roman"/>
                <w:sz w:val="24"/>
                <w:szCs w:val="28"/>
              </w:rPr>
              <w:t>5</w:t>
            </w:r>
          </w:p>
        </w:tc>
        <w:tc>
          <w:tcPr>
            <w:tcW w:w="6803" w:type="dxa"/>
          </w:tcPr>
          <w:p w:rsidR="002E0DF4" w:rsidRPr="008E228A" w:rsidRDefault="002E0DF4" w:rsidP="00D749C6">
            <w:pPr>
              <w:pStyle w:val="23"/>
              <w:keepNext/>
              <w:keepLines/>
              <w:shd w:val="clear" w:color="auto" w:fill="auto"/>
              <w:tabs>
                <w:tab w:val="left" w:pos="1525"/>
              </w:tabs>
              <w:spacing w:before="0" w:after="0" w:line="240" w:lineRule="auto"/>
              <w:ind w:left="66"/>
              <w:rPr>
                <w:b w:val="0"/>
                <w:sz w:val="24"/>
                <w:szCs w:val="28"/>
              </w:rPr>
            </w:pPr>
            <w:r>
              <w:rPr>
                <w:b w:val="0"/>
                <w:sz w:val="24"/>
                <w:szCs w:val="28"/>
              </w:rPr>
              <w:t>Планирование работы в летний оздоровительный период</w:t>
            </w:r>
          </w:p>
        </w:tc>
        <w:tc>
          <w:tcPr>
            <w:tcW w:w="1993" w:type="dxa"/>
          </w:tcPr>
          <w:p w:rsidR="002E0DF4" w:rsidRPr="008E228A" w:rsidRDefault="00382EBA" w:rsidP="00D749C6">
            <w:pPr>
              <w:ind w:left="-85"/>
              <w:jc w:val="center"/>
              <w:rPr>
                <w:rFonts w:ascii="Times New Roman" w:hAnsi="Times New Roman" w:cs="Times New Roman"/>
                <w:sz w:val="24"/>
                <w:szCs w:val="28"/>
              </w:rPr>
            </w:pPr>
            <w:r>
              <w:rPr>
                <w:rFonts w:ascii="Times New Roman" w:hAnsi="Times New Roman" w:cs="Times New Roman"/>
                <w:sz w:val="24"/>
                <w:szCs w:val="28"/>
              </w:rPr>
              <w:t>60-78</w:t>
            </w:r>
          </w:p>
        </w:tc>
      </w:tr>
    </w:tbl>
    <w:p w:rsidR="008E228A" w:rsidRDefault="008E228A" w:rsidP="008E228A">
      <w:pPr>
        <w:pStyle w:val="a3"/>
        <w:shd w:val="clear" w:color="auto" w:fill="FFFFFF"/>
        <w:spacing w:after="0" w:line="240" w:lineRule="auto"/>
        <w:ind w:left="-426"/>
        <w:rPr>
          <w:rFonts w:ascii="Times New Roman" w:hAnsi="Times New Roman" w:cs="Times New Roman"/>
          <w:b/>
          <w:sz w:val="28"/>
          <w:szCs w:val="28"/>
          <w:lang w:eastAsia="ru-RU"/>
        </w:rPr>
      </w:pPr>
    </w:p>
    <w:p w:rsidR="008E228A" w:rsidRDefault="008E228A" w:rsidP="008E228A">
      <w:pPr>
        <w:pStyle w:val="a3"/>
        <w:shd w:val="clear" w:color="auto" w:fill="FFFFFF"/>
        <w:spacing w:after="0" w:line="240" w:lineRule="auto"/>
        <w:ind w:left="-426"/>
        <w:rPr>
          <w:rFonts w:ascii="Times New Roman" w:hAnsi="Times New Roman" w:cs="Times New Roman"/>
          <w:b/>
          <w:sz w:val="28"/>
          <w:szCs w:val="28"/>
          <w:lang w:eastAsia="ru-RU"/>
        </w:rPr>
      </w:pPr>
    </w:p>
    <w:p w:rsidR="008E228A" w:rsidRDefault="008E228A" w:rsidP="008E228A">
      <w:pPr>
        <w:pStyle w:val="a3"/>
        <w:shd w:val="clear" w:color="auto" w:fill="FFFFFF"/>
        <w:spacing w:after="0" w:line="240" w:lineRule="auto"/>
        <w:ind w:left="-426"/>
        <w:rPr>
          <w:rFonts w:ascii="Times New Roman" w:hAnsi="Times New Roman" w:cs="Times New Roman"/>
          <w:b/>
          <w:sz w:val="28"/>
          <w:szCs w:val="28"/>
          <w:lang w:eastAsia="ru-RU"/>
        </w:rPr>
      </w:pPr>
    </w:p>
    <w:p w:rsidR="008E228A" w:rsidRDefault="008E228A" w:rsidP="008E228A">
      <w:pPr>
        <w:pStyle w:val="a3"/>
        <w:shd w:val="clear" w:color="auto" w:fill="FFFFFF"/>
        <w:spacing w:after="0" w:line="240" w:lineRule="auto"/>
        <w:ind w:left="-426"/>
        <w:rPr>
          <w:rFonts w:ascii="Times New Roman" w:hAnsi="Times New Roman" w:cs="Times New Roman"/>
          <w:b/>
          <w:sz w:val="28"/>
          <w:szCs w:val="28"/>
          <w:lang w:eastAsia="ru-RU"/>
        </w:rPr>
      </w:pPr>
    </w:p>
    <w:p w:rsidR="008E228A" w:rsidRDefault="008E228A" w:rsidP="008E228A">
      <w:pPr>
        <w:pStyle w:val="a3"/>
        <w:shd w:val="clear" w:color="auto" w:fill="FFFFFF"/>
        <w:spacing w:after="0" w:line="240" w:lineRule="auto"/>
        <w:ind w:left="-426"/>
        <w:rPr>
          <w:rFonts w:ascii="Times New Roman" w:hAnsi="Times New Roman" w:cs="Times New Roman"/>
          <w:b/>
          <w:sz w:val="28"/>
          <w:szCs w:val="28"/>
          <w:lang w:eastAsia="ru-RU"/>
        </w:rPr>
      </w:pPr>
    </w:p>
    <w:p w:rsidR="008E228A" w:rsidRDefault="008E228A" w:rsidP="008E228A">
      <w:pPr>
        <w:pStyle w:val="a3"/>
        <w:shd w:val="clear" w:color="auto" w:fill="FFFFFF"/>
        <w:spacing w:after="0" w:line="240" w:lineRule="auto"/>
        <w:ind w:left="-426"/>
        <w:rPr>
          <w:rFonts w:ascii="Times New Roman" w:hAnsi="Times New Roman" w:cs="Times New Roman"/>
          <w:b/>
          <w:sz w:val="28"/>
          <w:szCs w:val="28"/>
          <w:lang w:eastAsia="ru-RU"/>
        </w:rPr>
      </w:pPr>
    </w:p>
    <w:p w:rsidR="008E228A" w:rsidRDefault="008E228A" w:rsidP="008E228A">
      <w:pPr>
        <w:pStyle w:val="a3"/>
        <w:shd w:val="clear" w:color="auto" w:fill="FFFFFF"/>
        <w:spacing w:after="0" w:line="240" w:lineRule="auto"/>
        <w:ind w:left="-426"/>
        <w:rPr>
          <w:rFonts w:ascii="Times New Roman" w:hAnsi="Times New Roman" w:cs="Times New Roman"/>
          <w:b/>
          <w:sz w:val="28"/>
          <w:szCs w:val="28"/>
          <w:lang w:eastAsia="ru-RU"/>
        </w:rPr>
      </w:pPr>
    </w:p>
    <w:p w:rsidR="008E228A" w:rsidRDefault="008E228A" w:rsidP="008E228A">
      <w:pPr>
        <w:pStyle w:val="a3"/>
        <w:shd w:val="clear" w:color="auto" w:fill="FFFFFF"/>
        <w:spacing w:after="0" w:line="240" w:lineRule="auto"/>
        <w:ind w:left="-426"/>
        <w:rPr>
          <w:rFonts w:ascii="Times New Roman" w:hAnsi="Times New Roman" w:cs="Times New Roman"/>
          <w:b/>
          <w:sz w:val="28"/>
          <w:szCs w:val="28"/>
          <w:lang w:eastAsia="ru-RU"/>
        </w:rPr>
      </w:pPr>
    </w:p>
    <w:p w:rsidR="008E228A" w:rsidRDefault="008E228A" w:rsidP="008E228A">
      <w:pPr>
        <w:pStyle w:val="a3"/>
        <w:shd w:val="clear" w:color="auto" w:fill="FFFFFF"/>
        <w:spacing w:after="0" w:line="240" w:lineRule="auto"/>
        <w:ind w:left="-426"/>
        <w:rPr>
          <w:rFonts w:ascii="Times New Roman" w:hAnsi="Times New Roman" w:cs="Times New Roman"/>
          <w:b/>
          <w:sz w:val="28"/>
          <w:szCs w:val="28"/>
          <w:lang w:eastAsia="ru-RU"/>
        </w:rPr>
      </w:pPr>
    </w:p>
    <w:p w:rsidR="004A3F4A" w:rsidRDefault="004A3F4A" w:rsidP="008E228A">
      <w:pPr>
        <w:pStyle w:val="a3"/>
        <w:shd w:val="clear" w:color="auto" w:fill="FFFFFF"/>
        <w:spacing w:after="0" w:line="240" w:lineRule="auto"/>
        <w:ind w:left="-426"/>
        <w:rPr>
          <w:rFonts w:ascii="Times New Roman" w:hAnsi="Times New Roman" w:cs="Times New Roman"/>
          <w:b/>
          <w:sz w:val="28"/>
          <w:szCs w:val="28"/>
          <w:lang w:eastAsia="ru-RU"/>
        </w:rPr>
      </w:pPr>
    </w:p>
    <w:p w:rsidR="00514080" w:rsidRDefault="00514080" w:rsidP="008E228A">
      <w:pPr>
        <w:pStyle w:val="a3"/>
        <w:shd w:val="clear" w:color="auto" w:fill="FFFFFF"/>
        <w:spacing w:after="0" w:line="240" w:lineRule="auto"/>
        <w:ind w:left="-426"/>
        <w:rPr>
          <w:rFonts w:ascii="Times New Roman" w:hAnsi="Times New Roman" w:cs="Times New Roman"/>
          <w:b/>
          <w:sz w:val="28"/>
          <w:szCs w:val="28"/>
          <w:lang w:eastAsia="ru-RU"/>
        </w:rPr>
      </w:pPr>
    </w:p>
    <w:p w:rsidR="008E228A" w:rsidRPr="00CF2EDB" w:rsidRDefault="008E228A" w:rsidP="00CF2EDB">
      <w:pPr>
        <w:shd w:val="clear" w:color="auto" w:fill="FFFFFF"/>
        <w:spacing w:after="0" w:line="240" w:lineRule="auto"/>
        <w:rPr>
          <w:rFonts w:ascii="Times New Roman" w:hAnsi="Times New Roman" w:cs="Times New Roman"/>
          <w:b/>
          <w:sz w:val="28"/>
          <w:szCs w:val="28"/>
          <w:lang w:eastAsia="ru-RU"/>
        </w:rPr>
      </w:pPr>
    </w:p>
    <w:p w:rsidR="00DC1B02" w:rsidRPr="00896E9A" w:rsidRDefault="00A165C9" w:rsidP="00F01E90">
      <w:pPr>
        <w:pStyle w:val="a3"/>
        <w:numPr>
          <w:ilvl w:val="0"/>
          <w:numId w:val="5"/>
        </w:numPr>
        <w:shd w:val="clear" w:color="auto" w:fill="FFFFFF"/>
        <w:spacing w:after="0" w:line="240" w:lineRule="auto"/>
        <w:ind w:left="-426" w:firstLine="0"/>
        <w:jc w:val="center"/>
        <w:rPr>
          <w:rFonts w:ascii="Times New Roman" w:hAnsi="Times New Roman" w:cs="Times New Roman"/>
          <w:b/>
          <w:sz w:val="28"/>
          <w:szCs w:val="28"/>
          <w:lang w:eastAsia="ru-RU"/>
        </w:rPr>
      </w:pPr>
      <w:r w:rsidRPr="00896E9A">
        <w:rPr>
          <w:rFonts w:ascii="Times New Roman" w:hAnsi="Times New Roman" w:cs="Times New Roman"/>
          <w:b/>
          <w:sz w:val="28"/>
          <w:szCs w:val="28"/>
        </w:rPr>
        <w:lastRenderedPageBreak/>
        <w:t xml:space="preserve">Анализ воспитательно-образовательной работы </w:t>
      </w:r>
      <w:r w:rsidR="00896E9A">
        <w:rPr>
          <w:rFonts w:ascii="Times New Roman" w:hAnsi="Times New Roman" w:cs="Times New Roman"/>
          <w:b/>
          <w:sz w:val="28"/>
          <w:szCs w:val="28"/>
        </w:rPr>
        <w:t xml:space="preserve">                                                      </w:t>
      </w:r>
      <w:r w:rsidR="00963261" w:rsidRPr="00896E9A">
        <w:rPr>
          <w:rFonts w:ascii="Times New Roman" w:hAnsi="Times New Roman" w:cs="Times New Roman"/>
          <w:b/>
          <w:sz w:val="28"/>
          <w:szCs w:val="28"/>
          <w:lang w:eastAsia="ru-RU" w:bidi="ru-RU"/>
        </w:rPr>
        <w:t>за  20</w:t>
      </w:r>
      <w:r w:rsidR="006F6C10">
        <w:rPr>
          <w:rFonts w:ascii="Times New Roman" w:hAnsi="Times New Roman" w:cs="Times New Roman"/>
          <w:b/>
          <w:sz w:val="28"/>
          <w:szCs w:val="28"/>
          <w:lang w:eastAsia="ru-RU" w:bidi="ru-RU"/>
        </w:rPr>
        <w:t>2</w:t>
      </w:r>
      <w:r w:rsidR="000C6912">
        <w:rPr>
          <w:rFonts w:ascii="Times New Roman" w:hAnsi="Times New Roman" w:cs="Times New Roman"/>
          <w:b/>
          <w:sz w:val="28"/>
          <w:szCs w:val="28"/>
          <w:lang w:eastAsia="ru-RU" w:bidi="ru-RU"/>
        </w:rPr>
        <w:t>3</w:t>
      </w:r>
      <w:r w:rsidR="00963261" w:rsidRPr="00896E9A">
        <w:rPr>
          <w:rFonts w:ascii="Times New Roman" w:hAnsi="Times New Roman" w:cs="Times New Roman"/>
          <w:b/>
          <w:sz w:val="28"/>
          <w:szCs w:val="28"/>
          <w:lang w:eastAsia="ru-RU" w:bidi="ru-RU"/>
        </w:rPr>
        <w:t xml:space="preserve"> - 202</w:t>
      </w:r>
      <w:r w:rsidR="000C6912">
        <w:rPr>
          <w:rFonts w:ascii="Times New Roman" w:hAnsi="Times New Roman" w:cs="Times New Roman"/>
          <w:b/>
          <w:sz w:val="28"/>
          <w:szCs w:val="28"/>
          <w:lang w:eastAsia="ru-RU" w:bidi="ru-RU"/>
        </w:rPr>
        <w:t>4</w:t>
      </w:r>
      <w:r w:rsidR="00436BBF" w:rsidRPr="00896E9A">
        <w:rPr>
          <w:rFonts w:ascii="Times New Roman" w:hAnsi="Times New Roman" w:cs="Times New Roman"/>
          <w:b/>
          <w:sz w:val="28"/>
          <w:szCs w:val="28"/>
          <w:lang w:eastAsia="ru-RU" w:bidi="ru-RU"/>
        </w:rPr>
        <w:t xml:space="preserve"> учебный</w:t>
      </w:r>
      <w:r w:rsidR="00DC1B02" w:rsidRPr="00896E9A">
        <w:rPr>
          <w:rFonts w:ascii="Times New Roman" w:hAnsi="Times New Roman" w:cs="Times New Roman"/>
          <w:b/>
          <w:sz w:val="28"/>
          <w:szCs w:val="28"/>
          <w:lang w:eastAsia="ru-RU" w:bidi="ru-RU"/>
        </w:rPr>
        <w:t xml:space="preserve"> год</w:t>
      </w:r>
      <w:bookmarkEnd w:id="0"/>
    </w:p>
    <w:p w:rsidR="00DC1B02" w:rsidRPr="00896E9A" w:rsidRDefault="00DC1B02" w:rsidP="00896E9A">
      <w:pPr>
        <w:pStyle w:val="20"/>
        <w:shd w:val="clear" w:color="auto" w:fill="auto"/>
        <w:spacing w:before="0" w:after="0" w:line="240" w:lineRule="auto"/>
        <w:ind w:left="-426"/>
        <w:rPr>
          <w:b/>
          <w:sz w:val="28"/>
          <w:szCs w:val="28"/>
          <w:lang w:eastAsia="ru-RU" w:bidi="ru-RU"/>
        </w:rPr>
      </w:pPr>
      <w:r w:rsidRPr="00896E9A">
        <w:rPr>
          <w:b/>
          <w:sz w:val="28"/>
          <w:szCs w:val="28"/>
          <w:lang w:eastAsia="ru-RU" w:bidi="ru-RU"/>
        </w:rPr>
        <w:t xml:space="preserve">Муниципального </w:t>
      </w:r>
      <w:r w:rsidR="00896E9A">
        <w:rPr>
          <w:b/>
          <w:sz w:val="28"/>
          <w:szCs w:val="28"/>
          <w:lang w:eastAsia="ru-RU" w:bidi="ru-RU"/>
        </w:rPr>
        <w:t>бюджетного</w:t>
      </w:r>
      <w:r w:rsidRPr="00896E9A">
        <w:rPr>
          <w:b/>
          <w:sz w:val="28"/>
          <w:szCs w:val="28"/>
          <w:lang w:eastAsia="ru-RU" w:bidi="ru-RU"/>
        </w:rPr>
        <w:t xml:space="preserve"> дошкольного образовательного учреждения</w:t>
      </w:r>
      <w:r w:rsidRPr="00896E9A">
        <w:rPr>
          <w:b/>
          <w:sz w:val="28"/>
          <w:szCs w:val="28"/>
          <w:lang w:eastAsia="ru-RU" w:bidi="ru-RU"/>
        </w:rPr>
        <w:br/>
      </w:r>
      <w:r w:rsidR="00896E9A">
        <w:rPr>
          <w:b/>
          <w:sz w:val="28"/>
          <w:szCs w:val="28"/>
          <w:lang w:eastAsia="ru-RU" w:bidi="ru-RU"/>
        </w:rPr>
        <w:t>Волоконовского детского сада №4 «Теремок» Волоконовского района Белгородской области</w:t>
      </w:r>
    </w:p>
    <w:p w:rsidR="00436BBF" w:rsidRPr="00896E9A" w:rsidRDefault="00436BBF" w:rsidP="00896E9A">
      <w:pPr>
        <w:pStyle w:val="20"/>
        <w:shd w:val="clear" w:color="auto" w:fill="auto"/>
        <w:spacing w:before="0" w:after="0" w:line="240" w:lineRule="auto"/>
        <w:ind w:left="-426"/>
        <w:rPr>
          <w:sz w:val="28"/>
          <w:szCs w:val="28"/>
        </w:rPr>
      </w:pPr>
    </w:p>
    <w:p w:rsidR="00DC1B02" w:rsidRPr="00896E9A" w:rsidRDefault="00A165C9" w:rsidP="00F01E90">
      <w:pPr>
        <w:pStyle w:val="12"/>
        <w:keepNext/>
        <w:keepLines/>
        <w:numPr>
          <w:ilvl w:val="1"/>
          <w:numId w:val="5"/>
        </w:numPr>
        <w:shd w:val="clear" w:color="auto" w:fill="auto"/>
        <w:spacing w:after="0" w:line="240" w:lineRule="auto"/>
        <w:ind w:left="-426"/>
        <w:rPr>
          <w:sz w:val="28"/>
          <w:szCs w:val="28"/>
        </w:rPr>
      </w:pPr>
      <w:bookmarkStart w:id="1" w:name="bookmark1"/>
      <w:r w:rsidRPr="00896E9A">
        <w:rPr>
          <w:sz w:val="28"/>
          <w:szCs w:val="28"/>
          <w:lang w:eastAsia="ru-RU" w:bidi="ru-RU"/>
        </w:rPr>
        <w:t xml:space="preserve"> </w:t>
      </w:r>
      <w:bookmarkEnd w:id="1"/>
      <w:r w:rsidR="004C646B" w:rsidRPr="00896E9A">
        <w:rPr>
          <w:sz w:val="28"/>
          <w:szCs w:val="28"/>
          <w:lang w:eastAsia="ru-RU" w:bidi="ru-RU"/>
        </w:rPr>
        <w:t>Общие сведения о дошкольном  образовательном</w:t>
      </w:r>
      <w:r w:rsidRPr="00896E9A">
        <w:rPr>
          <w:sz w:val="28"/>
          <w:szCs w:val="28"/>
          <w:lang w:eastAsia="ru-RU" w:bidi="ru-RU"/>
        </w:rPr>
        <w:t xml:space="preserve"> учреждени</w:t>
      </w:r>
      <w:r w:rsidR="004C646B" w:rsidRPr="00896E9A">
        <w:rPr>
          <w:sz w:val="28"/>
          <w:szCs w:val="28"/>
          <w:lang w:eastAsia="ru-RU" w:bidi="ru-RU"/>
        </w:rPr>
        <w:t>и</w:t>
      </w:r>
    </w:p>
    <w:p w:rsidR="00813F5B" w:rsidRPr="00896E9A" w:rsidRDefault="00813F5B" w:rsidP="00896E9A">
      <w:pPr>
        <w:pStyle w:val="12"/>
        <w:keepNext/>
        <w:keepLines/>
        <w:shd w:val="clear" w:color="auto" w:fill="auto"/>
        <w:spacing w:after="0" w:line="240" w:lineRule="auto"/>
        <w:ind w:left="-426"/>
        <w:jc w:val="left"/>
        <w:rPr>
          <w:sz w:val="28"/>
          <w:szCs w:val="28"/>
        </w:rPr>
      </w:pPr>
    </w:p>
    <w:p w:rsidR="004F729A" w:rsidRPr="00896E9A" w:rsidRDefault="004F729A" w:rsidP="00896E9A">
      <w:pPr>
        <w:pStyle w:val="a3"/>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b/>
          <w:color w:val="000000" w:themeColor="text1"/>
          <w:sz w:val="28"/>
          <w:szCs w:val="28"/>
        </w:rPr>
        <w:t>Полное официальное наименование Образовательного учреждения</w:t>
      </w:r>
      <w:r w:rsidRPr="00896E9A">
        <w:rPr>
          <w:rFonts w:ascii="Times New Roman" w:hAnsi="Times New Roman" w:cs="Times New Roman"/>
          <w:color w:val="000000" w:themeColor="text1"/>
          <w:sz w:val="28"/>
          <w:szCs w:val="28"/>
        </w:rPr>
        <w:t>:</w:t>
      </w:r>
    </w:p>
    <w:p w:rsidR="004F729A" w:rsidRPr="00896E9A" w:rsidRDefault="00896E9A" w:rsidP="00896E9A">
      <w:pPr>
        <w:pStyle w:val="a3"/>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бюджетное </w:t>
      </w:r>
      <w:r w:rsidR="004F729A" w:rsidRPr="00896E9A">
        <w:rPr>
          <w:rFonts w:ascii="Times New Roman" w:hAnsi="Times New Roman" w:cs="Times New Roman"/>
          <w:color w:val="000000" w:themeColor="text1"/>
          <w:sz w:val="28"/>
          <w:szCs w:val="28"/>
        </w:rPr>
        <w:t xml:space="preserve"> дошкольное образовательное учреждение </w:t>
      </w:r>
      <w:r>
        <w:rPr>
          <w:rFonts w:ascii="Times New Roman" w:hAnsi="Times New Roman" w:cs="Times New Roman"/>
          <w:color w:val="000000" w:themeColor="text1"/>
          <w:sz w:val="28"/>
          <w:szCs w:val="28"/>
        </w:rPr>
        <w:t>Волоконовский детский сад №4 «Теремок» Волоконовского района белгородской области</w:t>
      </w:r>
    </w:p>
    <w:p w:rsidR="004F729A" w:rsidRPr="00896E9A" w:rsidRDefault="004F729A" w:rsidP="00896E9A">
      <w:pPr>
        <w:pStyle w:val="a3"/>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b/>
          <w:color w:val="000000" w:themeColor="text1"/>
          <w:sz w:val="28"/>
          <w:szCs w:val="28"/>
        </w:rPr>
        <w:t>Сокращенное официальное наименование Образовательного учреждения</w:t>
      </w:r>
      <w:r w:rsidRPr="00896E9A">
        <w:rPr>
          <w:rFonts w:ascii="Times New Roman" w:hAnsi="Times New Roman" w:cs="Times New Roman"/>
          <w:color w:val="000000" w:themeColor="text1"/>
          <w:sz w:val="28"/>
          <w:szCs w:val="28"/>
        </w:rPr>
        <w:t xml:space="preserve">: </w:t>
      </w:r>
      <w:r w:rsidR="00896E9A">
        <w:rPr>
          <w:rFonts w:ascii="Times New Roman" w:hAnsi="Times New Roman" w:cs="Times New Roman"/>
          <w:color w:val="000000" w:themeColor="text1"/>
          <w:sz w:val="28"/>
          <w:szCs w:val="28"/>
        </w:rPr>
        <w:t>МБДОУ Волоконовский детский сад 34 «Теремок»</w:t>
      </w:r>
    </w:p>
    <w:p w:rsidR="004F729A" w:rsidRPr="00896E9A" w:rsidRDefault="004F729A" w:rsidP="00896E9A">
      <w:pPr>
        <w:pStyle w:val="a3"/>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b/>
          <w:color w:val="000000" w:themeColor="text1"/>
          <w:sz w:val="28"/>
          <w:szCs w:val="28"/>
        </w:rPr>
        <w:t>Организационно правовая форма</w:t>
      </w:r>
      <w:r w:rsidRPr="00896E9A">
        <w:rPr>
          <w:rFonts w:ascii="Times New Roman" w:hAnsi="Times New Roman" w:cs="Times New Roman"/>
          <w:color w:val="000000" w:themeColor="text1"/>
          <w:sz w:val="28"/>
          <w:szCs w:val="28"/>
        </w:rPr>
        <w:t xml:space="preserve"> – учреждение. </w:t>
      </w:r>
    </w:p>
    <w:p w:rsidR="004F729A" w:rsidRPr="00896E9A" w:rsidRDefault="004F729A" w:rsidP="00896E9A">
      <w:pPr>
        <w:pStyle w:val="a3"/>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b/>
          <w:color w:val="000000" w:themeColor="text1"/>
          <w:sz w:val="28"/>
          <w:szCs w:val="28"/>
        </w:rPr>
        <w:t>Тип</w:t>
      </w:r>
      <w:r w:rsidRPr="00896E9A">
        <w:rPr>
          <w:rFonts w:ascii="Times New Roman" w:hAnsi="Times New Roman" w:cs="Times New Roman"/>
          <w:color w:val="000000" w:themeColor="text1"/>
          <w:sz w:val="28"/>
          <w:szCs w:val="28"/>
        </w:rPr>
        <w:t xml:space="preserve"> –  дошкольное образовательное учреждение. </w:t>
      </w:r>
    </w:p>
    <w:p w:rsidR="004F729A" w:rsidRPr="00896E9A" w:rsidRDefault="004F729A" w:rsidP="00896E9A">
      <w:pPr>
        <w:pStyle w:val="a3"/>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b/>
          <w:color w:val="000000" w:themeColor="text1"/>
          <w:sz w:val="28"/>
          <w:szCs w:val="28"/>
        </w:rPr>
        <w:t>Юридический и фактический адрес:</w:t>
      </w:r>
      <w:r w:rsidRPr="00896E9A">
        <w:rPr>
          <w:rFonts w:ascii="Times New Roman" w:hAnsi="Times New Roman" w:cs="Times New Roman"/>
          <w:color w:val="000000" w:themeColor="text1"/>
          <w:sz w:val="28"/>
          <w:szCs w:val="28"/>
        </w:rPr>
        <w:t xml:space="preserve">  </w:t>
      </w:r>
      <w:r w:rsidR="00896E9A">
        <w:rPr>
          <w:rFonts w:ascii="Times New Roman" w:hAnsi="Times New Roman" w:cs="Times New Roman"/>
          <w:color w:val="000000" w:themeColor="text1"/>
          <w:sz w:val="28"/>
          <w:szCs w:val="28"/>
        </w:rPr>
        <w:t xml:space="preserve">309651, Белгородская область Волоконовский район п. Волоконовка, ул. Лазаренко д.2а. </w:t>
      </w:r>
      <w:r w:rsidRPr="00896E9A">
        <w:rPr>
          <w:rFonts w:ascii="Times New Roman" w:hAnsi="Times New Roman" w:cs="Times New Roman"/>
          <w:color w:val="000000" w:themeColor="text1"/>
          <w:sz w:val="28"/>
          <w:szCs w:val="28"/>
        </w:rPr>
        <w:t xml:space="preserve"> Телефон: 8 (</w:t>
      </w:r>
      <w:r w:rsidR="00896E9A">
        <w:rPr>
          <w:rFonts w:ascii="Times New Roman" w:hAnsi="Times New Roman" w:cs="Times New Roman"/>
          <w:color w:val="000000" w:themeColor="text1"/>
          <w:sz w:val="28"/>
          <w:szCs w:val="28"/>
        </w:rPr>
        <w:t>4723</w:t>
      </w:r>
      <w:r w:rsidRPr="00896E9A">
        <w:rPr>
          <w:rFonts w:ascii="Times New Roman" w:hAnsi="Times New Roman" w:cs="Times New Roman"/>
          <w:color w:val="000000" w:themeColor="text1"/>
          <w:sz w:val="28"/>
          <w:szCs w:val="28"/>
        </w:rPr>
        <w:t xml:space="preserve">) </w:t>
      </w:r>
      <w:r w:rsidR="00896E9A">
        <w:rPr>
          <w:rFonts w:ascii="Times New Roman" w:hAnsi="Times New Roman" w:cs="Times New Roman"/>
          <w:color w:val="000000" w:themeColor="text1"/>
          <w:sz w:val="28"/>
          <w:szCs w:val="28"/>
        </w:rPr>
        <w:t>55-05-61</w:t>
      </w:r>
    </w:p>
    <w:p w:rsidR="00963261" w:rsidRPr="00896E9A" w:rsidRDefault="004F729A" w:rsidP="00896E9A">
      <w:pPr>
        <w:pStyle w:val="a3"/>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xml:space="preserve">Дошкольное учреждение имеет свою </w:t>
      </w:r>
      <w:r w:rsidRPr="00896E9A">
        <w:rPr>
          <w:rFonts w:ascii="Times New Roman" w:hAnsi="Times New Roman" w:cs="Times New Roman"/>
          <w:b/>
          <w:color w:val="000000" w:themeColor="text1"/>
          <w:sz w:val="28"/>
          <w:szCs w:val="28"/>
        </w:rPr>
        <w:t>электронную почту</w:t>
      </w:r>
      <w:r w:rsidRPr="00896E9A">
        <w:rPr>
          <w:rFonts w:ascii="Times New Roman" w:hAnsi="Times New Roman" w:cs="Times New Roman"/>
          <w:color w:val="000000" w:themeColor="text1"/>
          <w:sz w:val="28"/>
          <w:szCs w:val="28"/>
        </w:rPr>
        <w:t xml:space="preserve"> </w:t>
      </w:r>
      <w:hyperlink r:id="rId9" w:history="1">
        <w:r w:rsidR="00896E9A" w:rsidRPr="00896E9A">
          <w:rPr>
            <w:rStyle w:val="af7"/>
            <w:rFonts w:ascii="Times New Roman" w:hAnsi="Times New Roman"/>
            <w:sz w:val="28"/>
            <w:shd w:val="clear" w:color="auto" w:fill="FFFFFF"/>
          </w:rPr>
          <w:t>mbdouteremok@yandex.ru</w:t>
        </w:r>
      </w:hyperlink>
      <w:r w:rsidR="00896E9A" w:rsidRPr="00896E9A">
        <w:rPr>
          <w:rFonts w:ascii="Times New Roman" w:hAnsi="Times New Roman" w:cs="Times New Roman"/>
          <w:color w:val="999999"/>
          <w:sz w:val="28"/>
          <w:shd w:val="clear" w:color="auto" w:fill="FFFFFF"/>
        </w:rPr>
        <w:t xml:space="preserve"> </w:t>
      </w:r>
    </w:p>
    <w:p w:rsidR="004F729A" w:rsidRPr="00896E9A" w:rsidRDefault="004F729A" w:rsidP="00896E9A">
      <w:pPr>
        <w:pStyle w:val="a3"/>
        <w:spacing w:after="0" w:line="240" w:lineRule="auto"/>
        <w:ind w:left="-426"/>
        <w:jc w:val="both"/>
        <w:rPr>
          <w:rFonts w:ascii="Times New Roman" w:hAnsi="Times New Roman" w:cs="Times New Roman"/>
          <w:b/>
          <w:color w:val="000000" w:themeColor="text1"/>
          <w:sz w:val="28"/>
          <w:szCs w:val="28"/>
        </w:rPr>
      </w:pPr>
      <w:r w:rsidRPr="00896E9A">
        <w:rPr>
          <w:rFonts w:ascii="Times New Roman" w:hAnsi="Times New Roman" w:cs="Times New Roman"/>
          <w:color w:val="000000" w:themeColor="text1"/>
          <w:sz w:val="28"/>
          <w:szCs w:val="28"/>
          <w:shd w:val="clear" w:color="auto" w:fill="FFFFFF"/>
        </w:rPr>
        <w:t>Адрес официального сайта детского сада —</w:t>
      </w:r>
      <w:r w:rsidR="00896E9A">
        <w:rPr>
          <w:rFonts w:ascii="Times New Roman" w:hAnsi="Times New Roman" w:cs="Times New Roman"/>
          <w:color w:val="000000" w:themeColor="text1"/>
          <w:sz w:val="28"/>
          <w:szCs w:val="28"/>
          <w:shd w:val="clear" w:color="auto" w:fill="FFFFFF"/>
        </w:rPr>
        <w:t xml:space="preserve"> </w:t>
      </w:r>
      <w:hyperlink r:id="rId10" w:history="1">
        <w:r w:rsidR="000C6912" w:rsidRPr="001B2946">
          <w:rPr>
            <w:rStyle w:val="af7"/>
            <w:rFonts w:ascii="Times New Roman" w:hAnsi="Times New Roman"/>
            <w:b/>
            <w:sz w:val="28"/>
            <w:szCs w:val="28"/>
            <w:shd w:val="clear" w:color="auto" w:fill="FFFFFF"/>
          </w:rPr>
          <w:t>https://ds4-volokonovka-r31.gosweb.gosuslugi.ru/</w:t>
        </w:r>
      </w:hyperlink>
      <w:r w:rsidR="000C6912">
        <w:rPr>
          <w:rFonts w:ascii="Times New Roman" w:hAnsi="Times New Roman" w:cs="Times New Roman"/>
          <w:b/>
          <w:color w:val="000000" w:themeColor="text1"/>
          <w:sz w:val="28"/>
          <w:szCs w:val="28"/>
          <w:shd w:val="clear" w:color="auto" w:fill="FFFFFF"/>
        </w:rPr>
        <w:t xml:space="preserve">  </w:t>
      </w:r>
    </w:p>
    <w:p w:rsidR="004F729A" w:rsidRPr="00896E9A" w:rsidRDefault="004F729A" w:rsidP="00896E9A">
      <w:pPr>
        <w:pStyle w:val="a3"/>
        <w:spacing w:after="0" w:line="240" w:lineRule="auto"/>
        <w:ind w:left="-426"/>
        <w:jc w:val="both"/>
        <w:rPr>
          <w:rFonts w:ascii="Times New Roman" w:hAnsi="Times New Roman" w:cs="Times New Roman"/>
          <w:color w:val="000000" w:themeColor="text1"/>
          <w:sz w:val="28"/>
          <w:szCs w:val="28"/>
        </w:rPr>
      </w:pPr>
      <w:r w:rsidRPr="00896E9A">
        <w:rPr>
          <w:rStyle w:val="af3"/>
          <w:rFonts w:ascii="Times New Roman" w:hAnsi="Times New Roman" w:cs="Times New Roman"/>
          <w:color w:val="000000" w:themeColor="text1"/>
          <w:sz w:val="28"/>
          <w:szCs w:val="28"/>
        </w:rPr>
        <w:t>Учреждение функционирует</w:t>
      </w:r>
      <w:r w:rsidRPr="00896E9A">
        <w:rPr>
          <w:rFonts w:ascii="Times New Roman" w:hAnsi="Times New Roman" w:cs="Times New Roman"/>
          <w:color w:val="000000" w:themeColor="text1"/>
          <w:sz w:val="28"/>
          <w:szCs w:val="28"/>
        </w:rPr>
        <w:t xml:space="preserve"> с 19</w:t>
      </w:r>
      <w:r w:rsidR="00896E9A">
        <w:rPr>
          <w:rFonts w:ascii="Times New Roman" w:hAnsi="Times New Roman" w:cs="Times New Roman"/>
          <w:color w:val="000000" w:themeColor="text1"/>
          <w:sz w:val="28"/>
          <w:szCs w:val="28"/>
        </w:rPr>
        <w:t>66</w:t>
      </w:r>
      <w:r w:rsidRPr="00896E9A">
        <w:rPr>
          <w:rFonts w:ascii="Times New Roman" w:hAnsi="Times New Roman" w:cs="Times New Roman"/>
          <w:color w:val="000000" w:themeColor="text1"/>
          <w:sz w:val="28"/>
          <w:szCs w:val="28"/>
        </w:rPr>
        <w:t xml:space="preserve"> года</w:t>
      </w:r>
      <w:r w:rsidR="000C6912">
        <w:rPr>
          <w:rFonts w:ascii="Times New Roman" w:hAnsi="Times New Roman" w:cs="Times New Roman"/>
          <w:color w:val="000000" w:themeColor="text1"/>
          <w:sz w:val="28"/>
          <w:szCs w:val="28"/>
        </w:rPr>
        <w:t>, в новом здании с 2018 года</w:t>
      </w:r>
      <w:r w:rsidRPr="00896E9A">
        <w:rPr>
          <w:rFonts w:ascii="Times New Roman" w:hAnsi="Times New Roman" w:cs="Times New Roman"/>
          <w:color w:val="000000" w:themeColor="text1"/>
          <w:sz w:val="28"/>
          <w:szCs w:val="28"/>
        </w:rPr>
        <w:t xml:space="preserve">. </w:t>
      </w:r>
    </w:p>
    <w:p w:rsidR="004F729A" w:rsidRPr="00896E9A" w:rsidRDefault="00896E9A" w:rsidP="00896E9A">
      <w:pPr>
        <w:pStyle w:val="a3"/>
        <w:tabs>
          <w:tab w:val="left" w:pos="142"/>
        </w:tabs>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896E9A">
        <w:rPr>
          <w:rFonts w:ascii="Times New Roman" w:hAnsi="Times New Roman" w:cs="Times New Roman"/>
          <w:color w:val="000000" w:themeColor="text1"/>
          <w:sz w:val="28"/>
          <w:szCs w:val="28"/>
        </w:rPr>
        <w:t xml:space="preserve">Функции и полномочия </w:t>
      </w:r>
      <w:r w:rsidRPr="00896E9A">
        <w:rPr>
          <w:rFonts w:ascii="Times New Roman" w:hAnsi="Times New Roman" w:cs="Times New Roman"/>
          <w:b/>
          <w:color w:val="000000" w:themeColor="text1"/>
          <w:sz w:val="28"/>
          <w:szCs w:val="28"/>
        </w:rPr>
        <w:t>Учредителя</w:t>
      </w:r>
      <w:r w:rsidRPr="00896E9A">
        <w:rPr>
          <w:rFonts w:ascii="Times New Roman" w:hAnsi="Times New Roman" w:cs="Times New Roman"/>
          <w:color w:val="000000" w:themeColor="text1"/>
          <w:sz w:val="28"/>
          <w:szCs w:val="28"/>
        </w:rPr>
        <w:t xml:space="preserve"> осуществляет администрация муниципального района «Волоконовский район» Белгородской области  в лице управления образования администрации муниципального района</w:t>
      </w:r>
      <w:r w:rsidRPr="00896E9A">
        <w:rPr>
          <w:rFonts w:ascii="Times New Roman" w:hAnsi="Times New Roman" w:cs="Times New Roman"/>
          <w:b/>
          <w:color w:val="000000" w:themeColor="text1"/>
          <w:sz w:val="28"/>
          <w:szCs w:val="28"/>
        </w:rPr>
        <w:t xml:space="preserve"> </w:t>
      </w:r>
      <w:r w:rsidRPr="00896E9A">
        <w:rPr>
          <w:rFonts w:ascii="Times New Roman" w:hAnsi="Times New Roman" w:cs="Times New Roman"/>
          <w:color w:val="000000" w:themeColor="text1"/>
          <w:sz w:val="28"/>
          <w:szCs w:val="28"/>
        </w:rPr>
        <w:t xml:space="preserve">«Волоконовский район» Белгородской области </w:t>
      </w:r>
      <w:r w:rsidR="004F729A" w:rsidRPr="00896E9A">
        <w:rPr>
          <w:rFonts w:ascii="Times New Roman" w:hAnsi="Times New Roman" w:cs="Times New Roman"/>
          <w:color w:val="000000" w:themeColor="text1"/>
          <w:sz w:val="28"/>
          <w:szCs w:val="28"/>
        </w:rPr>
        <w:t>(далее – Учредитель).</w:t>
      </w:r>
    </w:p>
    <w:p w:rsidR="00896E9A" w:rsidRPr="00896E9A" w:rsidRDefault="004F729A" w:rsidP="00896E9A">
      <w:pPr>
        <w:pStyle w:val="a3"/>
        <w:tabs>
          <w:tab w:val="left" w:pos="900"/>
        </w:tabs>
        <w:spacing w:after="0" w:line="240" w:lineRule="auto"/>
        <w:ind w:left="-426"/>
        <w:jc w:val="both"/>
        <w:rPr>
          <w:rFonts w:ascii="Times New Roman" w:hAnsi="Times New Roman" w:cs="Times New Roman"/>
          <w:color w:val="000000"/>
          <w:sz w:val="28"/>
          <w:szCs w:val="28"/>
          <w:shd w:val="clear" w:color="auto" w:fill="FFFFFF"/>
        </w:rPr>
      </w:pPr>
      <w:r w:rsidRPr="00896E9A">
        <w:rPr>
          <w:rFonts w:ascii="Times New Roman" w:hAnsi="Times New Roman" w:cs="Times New Roman"/>
          <w:b/>
          <w:color w:val="000000" w:themeColor="text1"/>
          <w:sz w:val="28"/>
          <w:szCs w:val="28"/>
        </w:rPr>
        <w:t>Юридический адрес Учредителя</w:t>
      </w:r>
      <w:r w:rsidRPr="00896E9A">
        <w:rPr>
          <w:rFonts w:ascii="Times New Roman" w:hAnsi="Times New Roman" w:cs="Times New Roman"/>
          <w:color w:val="000000" w:themeColor="text1"/>
          <w:sz w:val="28"/>
          <w:szCs w:val="28"/>
        </w:rPr>
        <w:t xml:space="preserve">: </w:t>
      </w:r>
      <w:r w:rsidR="00896E9A" w:rsidRPr="00896E9A">
        <w:rPr>
          <w:rFonts w:ascii="Times New Roman" w:hAnsi="Times New Roman" w:cs="Times New Roman"/>
          <w:color w:val="000000"/>
          <w:sz w:val="28"/>
          <w:szCs w:val="28"/>
          <w:shd w:val="clear" w:color="auto" w:fill="FFFFFF"/>
        </w:rPr>
        <w:t>309650, Белгородская область, поселок Волоконовка, улица Ленина, дом 80;</w:t>
      </w:r>
    </w:p>
    <w:p w:rsidR="004F729A" w:rsidRPr="00896E9A" w:rsidRDefault="004F729A" w:rsidP="00896E9A">
      <w:pPr>
        <w:pStyle w:val="a3"/>
        <w:tabs>
          <w:tab w:val="left" w:pos="900"/>
        </w:tabs>
        <w:spacing w:after="0" w:line="240" w:lineRule="auto"/>
        <w:ind w:left="-426"/>
        <w:jc w:val="both"/>
        <w:rPr>
          <w:rFonts w:ascii="Times New Roman" w:hAnsi="Times New Roman" w:cs="Times New Roman"/>
          <w:color w:val="000000" w:themeColor="text1"/>
          <w:sz w:val="28"/>
          <w:szCs w:val="28"/>
        </w:rPr>
      </w:pPr>
      <w:r w:rsidRPr="00896E9A">
        <w:rPr>
          <w:rStyle w:val="52"/>
          <w:rFonts w:eastAsiaTheme="minorHAnsi"/>
          <w:b/>
          <w:i w:val="0"/>
          <w:color w:val="000000" w:themeColor="text1"/>
          <w:sz w:val="28"/>
          <w:szCs w:val="28"/>
          <w:u w:val="none"/>
          <w:shd w:val="clear" w:color="auto" w:fill="auto"/>
          <w:lang w:val="ru-RU"/>
        </w:rPr>
        <w:t>Устав М</w:t>
      </w:r>
      <w:r w:rsidR="00896E9A">
        <w:rPr>
          <w:rStyle w:val="52"/>
          <w:rFonts w:eastAsiaTheme="minorHAnsi"/>
          <w:b/>
          <w:i w:val="0"/>
          <w:color w:val="000000" w:themeColor="text1"/>
          <w:sz w:val="28"/>
          <w:szCs w:val="28"/>
          <w:u w:val="none"/>
          <w:shd w:val="clear" w:color="auto" w:fill="auto"/>
          <w:lang w:val="ru-RU"/>
        </w:rPr>
        <w:t>Б</w:t>
      </w:r>
      <w:r w:rsidRPr="00896E9A">
        <w:rPr>
          <w:rStyle w:val="52"/>
          <w:rFonts w:eastAsiaTheme="minorHAnsi"/>
          <w:b/>
          <w:i w:val="0"/>
          <w:color w:val="000000" w:themeColor="text1"/>
          <w:sz w:val="28"/>
          <w:szCs w:val="28"/>
          <w:u w:val="none"/>
          <w:shd w:val="clear" w:color="auto" w:fill="auto"/>
          <w:lang w:val="ru-RU"/>
        </w:rPr>
        <w:t xml:space="preserve">ДОУ </w:t>
      </w:r>
      <w:r w:rsidR="00896E9A">
        <w:rPr>
          <w:rStyle w:val="52"/>
          <w:rFonts w:eastAsiaTheme="minorHAnsi"/>
          <w:b/>
          <w:i w:val="0"/>
          <w:color w:val="000000" w:themeColor="text1"/>
          <w:sz w:val="28"/>
          <w:szCs w:val="28"/>
          <w:u w:val="none"/>
          <w:shd w:val="clear" w:color="auto" w:fill="auto"/>
          <w:lang w:val="ru-RU"/>
        </w:rPr>
        <w:t>Волоконовского детского сада №4 «Теремок»</w:t>
      </w:r>
      <w:r w:rsidRPr="00896E9A">
        <w:rPr>
          <w:rStyle w:val="52"/>
          <w:rFonts w:eastAsiaTheme="minorHAnsi"/>
          <w:i w:val="0"/>
          <w:color w:val="000000" w:themeColor="text1"/>
          <w:sz w:val="28"/>
          <w:szCs w:val="28"/>
          <w:u w:val="none"/>
          <w:shd w:val="clear" w:color="auto" w:fill="auto"/>
          <w:lang w:val="ru-RU"/>
        </w:rPr>
        <w:t xml:space="preserve"> утвержден постановлением </w:t>
      </w:r>
      <w:r w:rsidRPr="00896E9A">
        <w:rPr>
          <w:rFonts w:ascii="Times New Roman" w:hAnsi="Times New Roman" w:cs="Times New Roman"/>
          <w:color w:val="000000" w:themeColor="text1"/>
          <w:sz w:val="28"/>
          <w:szCs w:val="28"/>
        </w:rPr>
        <w:t xml:space="preserve"> Администрации </w:t>
      </w:r>
      <w:r w:rsidR="00353FBA">
        <w:rPr>
          <w:rFonts w:ascii="Times New Roman" w:hAnsi="Times New Roman" w:cs="Times New Roman"/>
          <w:color w:val="000000" w:themeColor="text1"/>
          <w:sz w:val="28"/>
          <w:szCs w:val="28"/>
        </w:rPr>
        <w:t>Волоконовского района</w:t>
      </w:r>
      <w:r w:rsidR="007B3D13" w:rsidRPr="00896E9A">
        <w:rPr>
          <w:rFonts w:ascii="Times New Roman" w:hAnsi="Times New Roman" w:cs="Times New Roman"/>
          <w:color w:val="000000" w:themeColor="text1"/>
          <w:sz w:val="28"/>
          <w:szCs w:val="28"/>
        </w:rPr>
        <w:t xml:space="preserve">  от </w:t>
      </w:r>
      <w:r w:rsidR="00353FBA">
        <w:rPr>
          <w:rFonts w:ascii="Times New Roman" w:hAnsi="Times New Roman" w:cs="Times New Roman"/>
          <w:color w:val="000000" w:themeColor="text1"/>
          <w:sz w:val="28"/>
          <w:szCs w:val="28"/>
        </w:rPr>
        <w:t>16.03.2020 года</w:t>
      </w:r>
      <w:r w:rsidR="007B3D13" w:rsidRPr="00896E9A">
        <w:rPr>
          <w:rFonts w:ascii="Times New Roman" w:hAnsi="Times New Roman" w:cs="Times New Roman"/>
          <w:color w:val="000000" w:themeColor="text1"/>
          <w:sz w:val="28"/>
          <w:szCs w:val="28"/>
        </w:rPr>
        <w:t xml:space="preserve"> № </w:t>
      </w:r>
      <w:r w:rsidR="00353FBA">
        <w:rPr>
          <w:rFonts w:ascii="Times New Roman" w:hAnsi="Times New Roman" w:cs="Times New Roman"/>
          <w:color w:val="000000" w:themeColor="text1"/>
          <w:sz w:val="28"/>
          <w:szCs w:val="28"/>
        </w:rPr>
        <w:t>99-01/95</w:t>
      </w:r>
    </w:p>
    <w:p w:rsidR="004F729A" w:rsidRPr="00896E9A" w:rsidRDefault="004F729A" w:rsidP="00896E9A">
      <w:pPr>
        <w:pStyle w:val="a3"/>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xml:space="preserve">Запись о ДОУ за основным государственным регистрационным номером </w:t>
      </w:r>
      <w:r w:rsidR="00353FBA">
        <w:rPr>
          <w:rFonts w:ascii="Times New Roman" w:hAnsi="Times New Roman" w:cs="Times New Roman"/>
          <w:color w:val="000000" w:themeColor="text1"/>
          <w:sz w:val="28"/>
          <w:szCs w:val="28"/>
        </w:rPr>
        <w:t>2113114017201</w:t>
      </w:r>
      <w:r w:rsidRPr="00896E9A">
        <w:rPr>
          <w:rFonts w:ascii="Times New Roman" w:hAnsi="Times New Roman" w:cs="Times New Roman"/>
          <w:color w:val="000000" w:themeColor="text1"/>
          <w:sz w:val="28"/>
          <w:szCs w:val="28"/>
        </w:rPr>
        <w:t xml:space="preserve"> внесена в</w:t>
      </w:r>
      <w:r w:rsidRPr="00896E9A">
        <w:rPr>
          <w:rFonts w:ascii="Times New Roman" w:hAnsi="Times New Roman" w:cs="Times New Roman"/>
          <w:i/>
          <w:color w:val="000000" w:themeColor="text1"/>
          <w:sz w:val="28"/>
          <w:szCs w:val="28"/>
        </w:rPr>
        <w:t xml:space="preserve"> </w:t>
      </w:r>
      <w:r w:rsidRPr="00896E9A">
        <w:rPr>
          <w:rFonts w:ascii="Times New Roman" w:hAnsi="Times New Roman" w:cs="Times New Roman"/>
          <w:color w:val="000000" w:themeColor="text1"/>
          <w:sz w:val="28"/>
          <w:szCs w:val="28"/>
        </w:rPr>
        <w:t xml:space="preserve">Единый государственный реестр юридических лиц </w:t>
      </w:r>
      <w:r w:rsidR="00353FBA">
        <w:rPr>
          <w:rFonts w:ascii="Times New Roman" w:hAnsi="Times New Roman" w:cs="Times New Roman"/>
          <w:color w:val="000000" w:themeColor="text1"/>
          <w:sz w:val="28"/>
          <w:szCs w:val="28"/>
        </w:rPr>
        <w:t>18.11.2011</w:t>
      </w:r>
      <w:r w:rsidRPr="00896E9A">
        <w:rPr>
          <w:rFonts w:ascii="Times New Roman" w:hAnsi="Times New Roman" w:cs="Times New Roman"/>
          <w:color w:val="000000" w:themeColor="text1"/>
          <w:sz w:val="28"/>
          <w:szCs w:val="28"/>
        </w:rPr>
        <w:t>г.</w:t>
      </w:r>
    </w:p>
    <w:p w:rsidR="004F729A" w:rsidRPr="00896E9A" w:rsidRDefault="00353FBA" w:rsidP="00896E9A">
      <w:pPr>
        <w:pStyle w:val="a3"/>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Департаментом образования Белгородской области </w:t>
      </w:r>
      <w:r w:rsidR="004F729A" w:rsidRPr="00896E9A">
        <w:rPr>
          <w:rFonts w:ascii="Times New Roman" w:hAnsi="Times New Roman" w:cs="Times New Roman"/>
          <w:color w:val="000000" w:themeColor="text1"/>
          <w:sz w:val="28"/>
          <w:szCs w:val="28"/>
        </w:rPr>
        <w:t xml:space="preserve">выдана </w:t>
      </w:r>
      <w:r w:rsidR="004F729A" w:rsidRPr="00896E9A">
        <w:rPr>
          <w:rFonts w:ascii="Times New Roman" w:hAnsi="Times New Roman" w:cs="Times New Roman"/>
          <w:b/>
          <w:color w:val="000000" w:themeColor="text1"/>
          <w:sz w:val="28"/>
          <w:szCs w:val="28"/>
        </w:rPr>
        <w:t>лицензия</w:t>
      </w:r>
      <w:r w:rsidR="004F729A" w:rsidRPr="00896E9A">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8729</w:t>
      </w:r>
      <w:r w:rsidR="007B3D13" w:rsidRPr="00896E9A">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28 марта 2019</w:t>
      </w:r>
      <w:r w:rsidR="007B3D13" w:rsidRPr="00896E9A">
        <w:rPr>
          <w:rFonts w:ascii="Times New Roman" w:hAnsi="Times New Roman" w:cs="Times New Roman"/>
          <w:color w:val="000000" w:themeColor="text1"/>
          <w:sz w:val="28"/>
          <w:szCs w:val="28"/>
        </w:rPr>
        <w:t>г. на право оказывать образовательные услуги по реал</w:t>
      </w:r>
      <w:r w:rsidR="00E77703">
        <w:rPr>
          <w:rFonts w:ascii="Times New Roman" w:hAnsi="Times New Roman" w:cs="Times New Roman"/>
          <w:color w:val="000000" w:themeColor="text1"/>
          <w:sz w:val="28"/>
          <w:szCs w:val="28"/>
        </w:rPr>
        <w:t>изации образовательных программ.</w:t>
      </w:r>
    </w:p>
    <w:p w:rsidR="004F729A" w:rsidRPr="00896E9A" w:rsidRDefault="004F729A" w:rsidP="00896E9A">
      <w:pPr>
        <w:pStyle w:val="a3"/>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Уровень образования – дошкольное образование</w:t>
      </w:r>
      <w:r w:rsidR="00E77703">
        <w:rPr>
          <w:rFonts w:ascii="Times New Roman" w:hAnsi="Times New Roman" w:cs="Times New Roman"/>
          <w:color w:val="000000" w:themeColor="text1"/>
          <w:sz w:val="28"/>
          <w:szCs w:val="28"/>
        </w:rPr>
        <w:t>.</w:t>
      </w:r>
    </w:p>
    <w:p w:rsidR="00D749C6" w:rsidRDefault="00D749C6" w:rsidP="00D749C6">
      <w:pPr>
        <w:spacing w:after="0" w:line="240" w:lineRule="auto"/>
        <w:jc w:val="both"/>
        <w:rPr>
          <w:rFonts w:ascii="Times New Roman" w:hAnsi="Times New Roman" w:cs="Times New Roman"/>
          <w:b/>
          <w:i/>
          <w:color w:val="000000" w:themeColor="text1"/>
          <w:sz w:val="28"/>
          <w:szCs w:val="28"/>
        </w:rPr>
      </w:pPr>
    </w:p>
    <w:p w:rsidR="004F729A" w:rsidRPr="00896E9A" w:rsidRDefault="004F729A" w:rsidP="00896E9A">
      <w:pPr>
        <w:spacing w:after="0" w:line="240" w:lineRule="auto"/>
        <w:ind w:left="-426"/>
        <w:jc w:val="both"/>
        <w:rPr>
          <w:rFonts w:ascii="Times New Roman" w:hAnsi="Times New Roman" w:cs="Times New Roman"/>
          <w:b/>
          <w:i/>
          <w:color w:val="000000" w:themeColor="text1"/>
          <w:sz w:val="28"/>
          <w:szCs w:val="28"/>
        </w:rPr>
      </w:pPr>
      <w:r w:rsidRPr="00896E9A">
        <w:rPr>
          <w:rFonts w:ascii="Times New Roman" w:hAnsi="Times New Roman" w:cs="Times New Roman"/>
          <w:b/>
          <w:i/>
          <w:color w:val="000000" w:themeColor="text1"/>
          <w:sz w:val="28"/>
          <w:szCs w:val="28"/>
        </w:rPr>
        <w:t>Организационная структура</w:t>
      </w:r>
    </w:p>
    <w:p w:rsidR="004F729A" w:rsidRPr="00896E9A" w:rsidRDefault="007B3D13" w:rsidP="00896E9A">
      <w:pPr>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Заведующ</w:t>
      </w:r>
      <w:r w:rsidR="00E77703">
        <w:rPr>
          <w:rFonts w:ascii="Times New Roman" w:hAnsi="Times New Roman" w:cs="Times New Roman"/>
          <w:color w:val="000000" w:themeColor="text1"/>
          <w:sz w:val="28"/>
          <w:szCs w:val="28"/>
        </w:rPr>
        <w:t>ий</w:t>
      </w:r>
      <w:r w:rsidR="004F729A" w:rsidRPr="00896E9A">
        <w:rPr>
          <w:rFonts w:ascii="Times New Roman" w:hAnsi="Times New Roman" w:cs="Times New Roman"/>
          <w:color w:val="000000" w:themeColor="text1"/>
          <w:sz w:val="28"/>
          <w:szCs w:val="28"/>
        </w:rPr>
        <w:t xml:space="preserve">  ДОУ – </w:t>
      </w:r>
      <w:r w:rsidR="00E77703">
        <w:rPr>
          <w:rFonts w:ascii="Times New Roman" w:hAnsi="Times New Roman" w:cs="Times New Roman"/>
          <w:color w:val="000000" w:themeColor="text1"/>
          <w:sz w:val="28"/>
          <w:szCs w:val="28"/>
        </w:rPr>
        <w:t>Коденко Эмилия Сергеевна.</w:t>
      </w:r>
    </w:p>
    <w:p w:rsidR="004F729A" w:rsidRDefault="00E77703" w:rsidP="00896E9A">
      <w:pPr>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Старший воспитатель – Пышная Людмила Васильевна.</w:t>
      </w:r>
    </w:p>
    <w:p w:rsidR="00E77703" w:rsidRPr="00896E9A" w:rsidRDefault="00E77703" w:rsidP="00896E9A">
      <w:pPr>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Старшая медицинская сестра – Козьмирук Наталья Викторовна.</w:t>
      </w:r>
    </w:p>
    <w:p w:rsidR="004F729A" w:rsidRDefault="00E77703" w:rsidP="00896E9A">
      <w:pPr>
        <w:tabs>
          <w:tab w:val="left" w:pos="900"/>
        </w:tabs>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Завхоз</w:t>
      </w:r>
      <w:r w:rsidR="00963261" w:rsidRPr="00896E9A">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Шипилова Валентина Анатольевна.</w:t>
      </w:r>
    </w:p>
    <w:p w:rsidR="00E77703" w:rsidRDefault="00E77703" w:rsidP="00896E9A">
      <w:pPr>
        <w:tabs>
          <w:tab w:val="left" w:pos="900"/>
        </w:tabs>
        <w:spacing w:after="0" w:line="240" w:lineRule="auto"/>
        <w:ind w:left="-426"/>
        <w:jc w:val="both"/>
        <w:rPr>
          <w:rFonts w:ascii="Times New Roman" w:hAnsi="Times New Roman" w:cs="Times New Roman"/>
          <w:color w:val="000000" w:themeColor="text1"/>
          <w:sz w:val="28"/>
          <w:szCs w:val="28"/>
        </w:rPr>
      </w:pPr>
    </w:p>
    <w:p w:rsidR="00E77703" w:rsidRDefault="00E77703" w:rsidP="00896E9A">
      <w:pPr>
        <w:tabs>
          <w:tab w:val="left" w:pos="900"/>
        </w:tabs>
        <w:spacing w:after="0" w:line="240" w:lineRule="auto"/>
        <w:ind w:left="-426"/>
        <w:jc w:val="both"/>
        <w:rPr>
          <w:rFonts w:ascii="Times New Roman" w:hAnsi="Times New Roman" w:cs="Times New Roman"/>
          <w:b/>
          <w:i/>
          <w:color w:val="000000" w:themeColor="text1"/>
          <w:sz w:val="28"/>
          <w:szCs w:val="28"/>
        </w:rPr>
      </w:pPr>
    </w:p>
    <w:p w:rsidR="004F729A" w:rsidRPr="00896E9A" w:rsidRDefault="004F729A" w:rsidP="00896E9A">
      <w:pPr>
        <w:tabs>
          <w:tab w:val="left" w:pos="900"/>
        </w:tabs>
        <w:spacing w:after="0" w:line="240" w:lineRule="auto"/>
        <w:ind w:left="-426"/>
        <w:jc w:val="both"/>
        <w:rPr>
          <w:rFonts w:ascii="Times New Roman" w:hAnsi="Times New Roman" w:cs="Times New Roman"/>
          <w:b/>
          <w:i/>
          <w:color w:val="000000" w:themeColor="text1"/>
          <w:sz w:val="28"/>
          <w:szCs w:val="28"/>
        </w:rPr>
      </w:pPr>
      <w:r w:rsidRPr="00896E9A">
        <w:rPr>
          <w:rFonts w:ascii="Times New Roman" w:hAnsi="Times New Roman" w:cs="Times New Roman"/>
          <w:b/>
          <w:i/>
          <w:color w:val="000000" w:themeColor="text1"/>
          <w:sz w:val="28"/>
          <w:szCs w:val="28"/>
        </w:rPr>
        <w:t xml:space="preserve">Органы </w:t>
      </w:r>
      <w:r w:rsidR="00E77703">
        <w:rPr>
          <w:rFonts w:ascii="Times New Roman" w:hAnsi="Times New Roman" w:cs="Times New Roman"/>
          <w:b/>
          <w:i/>
          <w:color w:val="000000" w:themeColor="text1"/>
          <w:sz w:val="28"/>
          <w:szCs w:val="28"/>
        </w:rPr>
        <w:t>коллегиального управления:</w:t>
      </w:r>
      <w:r w:rsidRPr="00896E9A">
        <w:rPr>
          <w:rFonts w:ascii="Times New Roman" w:hAnsi="Times New Roman" w:cs="Times New Roman"/>
          <w:b/>
          <w:i/>
          <w:color w:val="000000" w:themeColor="text1"/>
          <w:sz w:val="28"/>
          <w:szCs w:val="28"/>
        </w:rPr>
        <w:t xml:space="preserve">  </w:t>
      </w:r>
    </w:p>
    <w:p w:rsidR="004F729A" w:rsidRDefault="00E77703" w:rsidP="00896E9A">
      <w:pPr>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управляющий совет;</w:t>
      </w:r>
    </w:p>
    <w:p w:rsidR="00E77703" w:rsidRDefault="00E77703" w:rsidP="00896E9A">
      <w:pPr>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общее собрание работников;</w:t>
      </w:r>
    </w:p>
    <w:p w:rsidR="00E77703" w:rsidRDefault="00E77703" w:rsidP="00896E9A">
      <w:pPr>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педагогический совет.</w:t>
      </w:r>
    </w:p>
    <w:p w:rsidR="00E77703" w:rsidRPr="00896E9A" w:rsidRDefault="00E77703" w:rsidP="00896E9A">
      <w:pPr>
        <w:spacing w:after="0" w:line="240" w:lineRule="auto"/>
        <w:ind w:left="-426"/>
        <w:jc w:val="both"/>
        <w:rPr>
          <w:rFonts w:ascii="Times New Roman" w:hAnsi="Times New Roman" w:cs="Times New Roman"/>
          <w:color w:val="000000" w:themeColor="text1"/>
          <w:sz w:val="28"/>
          <w:szCs w:val="28"/>
        </w:rPr>
      </w:pPr>
    </w:p>
    <w:p w:rsidR="004F729A" w:rsidRPr="00896E9A" w:rsidRDefault="004F729A" w:rsidP="00896E9A">
      <w:pPr>
        <w:autoSpaceDN w:val="0"/>
        <w:adjustRightInd w:val="0"/>
        <w:spacing w:after="0" w:line="240" w:lineRule="auto"/>
        <w:ind w:left="-426"/>
        <w:jc w:val="both"/>
        <w:rPr>
          <w:rFonts w:ascii="Times New Roman" w:hAnsi="Times New Roman" w:cs="Times New Roman"/>
          <w:color w:val="000000" w:themeColor="text1"/>
          <w:sz w:val="28"/>
          <w:szCs w:val="28"/>
        </w:rPr>
      </w:pPr>
      <w:r w:rsidRPr="00896E9A">
        <w:rPr>
          <w:rStyle w:val="31"/>
          <w:rFonts w:eastAsiaTheme="minorHAnsi"/>
          <w:color w:val="000000" w:themeColor="text1"/>
          <w:sz w:val="28"/>
          <w:szCs w:val="28"/>
        </w:rPr>
        <w:t>Режим деятельности</w:t>
      </w:r>
      <w:r w:rsidRPr="00896E9A">
        <w:rPr>
          <w:rStyle w:val="31"/>
          <w:rFonts w:eastAsiaTheme="minorHAnsi"/>
          <w:b w:val="0"/>
          <w:color w:val="000000" w:themeColor="text1"/>
          <w:sz w:val="28"/>
          <w:szCs w:val="28"/>
        </w:rPr>
        <w:t xml:space="preserve"> </w:t>
      </w:r>
      <w:r w:rsidRPr="00896E9A">
        <w:rPr>
          <w:rStyle w:val="31"/>
          <w:rFonts w:eastAsiaTheme="minorHAnsi"/>
          <w:color w:val="000000" w:themeColor="text1"/>
          <w:sz w:val="28"/>
          <w:szCs w:val="28"/>
        </w:rPr>
        <w:t xml:space="preserve">ДОУ: </w:t>
      </w:r>
      <w:r w:rsidRPr="00896E9A">
        <w:rPr>
          <w:rFonts w:ascii="Times New Roman" w:hAnsi="Times New Roman" w:cs="Times New Roman"/>
          <w:color w:val="000000" w:themeColor="text1"/>
          <w:sz w:val="28"/>
          <w:szCs w:val="28"/>
          <w:lang w:bidi="ru-RU"/>
        </w:rPr>
        <w:t xml:space="preserve">с 07.30 часов до </w:t>
      </w:r>
      <w:r w:rsidR="00E77703">
        <w:rPr>
          <w:rFonts w:ascii="Times New Roman" w:hAnsi="Times New Roman" w:cs="Times New Roman"/>
          <w:color w:val="000000" w:themeColor="text1"/>
          <w:sz w:val="28"/>
          <w:szCs w:val="28"/>
          <w:lang w:bidi="ru-RU"/>
        </w:rPr>
        <w:t>18.00</w:t>
      </w:r>
      <w:r w:rsidRPr="00896E9A">
        <w:rPr>
          <w:rFonts w:ascii="Times New Roman" w:hAnsi="Times New Roman" w:cs="Times New Roman"/>
          <w:color w:val="000000" w:themeColor="text1"/>
          <w:sz w:val="28"/>
          <w:szCs w:val="28"/>
          <w:lang w:bidi="ru-RU"/>
        </w:rPr>
        <w:t xml:space="preserve"> часов, длительность </w:t>
      </w:r>
      <w:r w:rsidR="00E77703">
        <w:rPr>
          <w:rFonts w:ascii="Times New Roman" w:hAnsi="Times New Roman" w:cs="Times New Roman"/>
          <w:color w:val="000000" w:themeColor="text1"/>
          <w:sz w:val="28"/>
          <w:szCs w:val="28"/>
          <w:lang w:bidi="ru-RU"/>
        </w:rPr>
        <w:t>–</w:t>
      </w:r>
      <w:r w:rsidRPr="00896E9A">
        <w:rPr>
          <w:rFonts w:ascii="Times New Roman" w:hAnsi="Times New Roman" w:cs="Times New Roman"/>
          <w:color w:val="000000" w:themeColor="text1"/>
          <w:sz w:val="28"/>
          <w:szCs w:val="28"/>
          <w:lang w:bidi="ru-RU"/>
        </w:rPr>
        <w:t xml:space="preserve"> 10</w:t>
      </w:r>
      <w:r w:rsidR="00E77703">
        <w:rPr>
          <w:rFonts w:ascii="Times New Roman" w:hAnsi="Times New Roman" w:cs="Times New Roman"/>
          <w:color w:val="000000" w:themeColor="text1"/>
          <w:sz w:val="28"/>
          <w:szCs w:val="28"/>
          <w:lang w:bidi="ru-RU"/>
        </w:rPr>
        <w:t>,5</w:t>
      </w:r>
      <w:r w:rsidRPr="00896E9A">
        <w:rPr>
          <w:rFonts w:ascii="Times New Roman" w:hAnsi="Times New Roman" w:cs="Times New Roman"/>
          <w:color w:val="000000" w:themeColor="text1"/>
          <w:sz w:val="28"/>
          <w:szCs w:val="28"/>
          <w:lang w:bidi="ru-RU"/>
        </w:rPr>
        <w:t xml:space="preserve"> часов. Выходные дни: суббота, воскресенье </w:t>
      </w:r>
      <w:r w:rsidRPr="00896E9A">
        <w:rPr>
          <w:rFonts w:ascii="Times New Roman" w:hAnsi="Times New Roman" w:cs="Times New Roman"/>
          <w:color w:val="000000" w:themeColor="text1"/>
          <w:sz w:val="28"/>
          <w:szCs w:val="28"/>
        </w:rPr>
        <w:t>и праздничные дни, установленные законодательством Российской Федерации.</w:t>
      </w:r>
    </w:p>
    <w:p w:rsidR="004F729A" w:rsidRPr="00896E9A" w:rsidRDefault="004F729A" w:rsidP="00896E9A">
      <w:pPr>
        <w:autoSpaceDN w:val="0"/>
        <w:adjustRightInd w:val="0"/>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xml:space="preserve">      Прием детей в М</w:t>
      </w:r>
      <w:r w:rsidR="00E77703">
        <w:rPr>
          <w:rFonts w:ascii="Times New Roman" w:hAnsi="Times New Roman" w:cs="Times New Roman"/>
          <w:color w:val="000000" w:themeColor="text1"/>
          <w:sz w:val="28"/>
          <w:szCs w:val="28"/>
        </w:rPr>
        <w:t>Б</w:t>
      </w:r>
      <w:r w:rsidRPr="00896E9A">
        <w:rPr>
          <w:rFonts w:ascii="Times New Roman" w:hAnsi="Times New Roman" w:cs="Times New Roman"/>
          <w:color w:val="000000" w:themeColor="text1"/>
          <w:sz w:val="28"/>
          <w:szCs w:val="28"/>
        </w:rPr>
        <w:t>ДОУ осуществляется в соответствии с действующим законодательством на основании заявлений родителей</w:t>
      </w:r>
      <w:r w:rsidR="00FA5412" w:rsidRPr="00896E9A">
        <w:rPr>
          <w:rFonts w:ascii="Times New Roman" w:hAnsi="Times New Roman" w:cs="Times New Roman"/>
          <w:color w:val="000000" w:themeColor="text1"/>
          <w:sz w:val="28"/>
          <w:szCs w:val="28"/>
        </w:rPr>
        <w:t xml:space="preserve"> (законных представителей) воспитанников</w:t>
      </w:r>
      <w:r w:rsidRPr="00896E9A">
        <w:rPr>
          <w:rFonts w:ascii="Times New Roman" w:hAnsi="Times New Roman" w:cs="Times New Roman"/>
          <w:color w:val="000000" w:themeColor="text1"/>
          <w:sz w:val="28"/>
          <w:szCs w:val="28"/>
        </w:rPr>
        <w:t>.</w:t>
      </w:r>
    </w:p>
    <w:p w:rsidR="004F729A" w:rsidRPr="00896E9A" w:rsidRDefault="004F729A" w:rsidP="00896E9A">
      <w:pPr>
        <w:spacing w:after="0" w:line="240" w:lineRule="auto"/>
        <w:ind w:left="-426"/>
        <w:jc w:val="both"/>
        <w:rPr>
          <w:rStyle w:val="af3"/>
          <w:rFonts w:ascii="Times New Roman" w:hAnsi="Times New Roman" w:cs="Times New Roman"/>
          <w:color w:val="000000" w:themeColor="text1"/>
          <w:sz w:val="28"/>
          <w:szCs w:val="28"/>
        </w:rPr>
      </w:pPr>
      <w:r w:rsidRPr="00896E9A">
        <w:rPr>
          <w:rStyle w:val="af3"/>
          <w:rFonts w:ascii="Times New Roman" w:hAnsi="Times New Roman" w:cs="Times New Roman"/>
          <w:color w:val="000000" w:themeColor="text1"/>
          <w:sz w:val="28"/>
          <w:szCs w:val="28"/>
        </w:rPr>
        <w:t xml:space="preserve">Основные  задачи  </w:t>
      </w:r>
      <w:r w:rsidRPr="00896E9A">
        <w:rPr>
          <w:rFonts w:ascii="Times New Roman" w:hAnsi="Times New Roman" w:cs="Times New Roman"/>
          <w:color w:val="000000" w:themeColor="text1"/>
          <w:sz w:val="28"/>
          <w:szCs w:val="28"/>
        </w:rPr>
        <w:t>М</w:t>
      </w:r>
      <w:r w:rsidR="00E77703">
        <w:rPr>
          <w:rFonts w:ascii="Times New Roman" w:hAnsi="Times New Roman" w:cs="Times New Roman"/>
          <w:color w:val="000000" w:themeColor="text1"/>
          <w:sz w:val="28"/>
          <w:szCs w:val="28"/>
        </w:rPr>
        <w:t>Б</w:t>
      </w:r>
      <w:r w:rsidRPr="00896E9A">
        <w:rPr>
          <w:rFonts w:ascii="Times New Roman" w:hAnsi="Times New Roman" w:cs="Times New Roman"/>
          <w:color w:val="000000" w:themeColor="text1"/>
          <w:sz w:val="28"/>
          <w:szCs w:val="28"/>
        </w:rPr>
        <w:t xml:space="preserve">ДОУ </w:t>
      </w:r>
      <w:r w:rsidR="00E77703">
        <w:rPr>
          <w:rFonts w:ascii="Times New Roman" w:hAnsi="Times New Roman" w:cs="Times New Roman"/>
          <w:color w:val="000000" w:themeColor="text1"/>
          <w:sz w:val="28"/>
          <w:szCs w:val="28"/>
        </w:rPr>
        <w:t>Волоконовского детского сада №4 «Теремок»:</w:t>
      </w:r>
    </w:p>
    <w:p w:rsidR="004F729A" w:rsidRPr="00896E9A" w:rsidRDefault="004F729A" w:rsidP="00896E9A">
      <w:pPr>
        <w:pStyle w:val="Style147"/>
        <w:spacing w:line="240" w:lineRule="auto"/>
        <w:ind w:left="-426"/>
        <w:rPr>
          <w:rFonts w:ascii="Times New Roman" w:hAnsi="Times New Roman" w:cs="Times New Roman"/>
          <w:color w:val="000000" w:themeColor="text1"/>
          <w:spacing w:val="-8"/>
          <w:sz w:val="28"/>
          <w:szCs w:val="28"/>
        </w:rPr>
      </w:pPr>
      <w:r w:rsidRPr="00896E9A">
        <w:rPr>
          <w:rFonts w:ascii="Times New Roman" w:hAnsi="Times New Roman" w:cs="Times New Roman"/>
          <w:color w:val="000000" w:themeColor="text1"/>
          <w:spacing w:val="-8"/>
          <w:sz w:val="28"/>
          <w:szCs w:val="28"/>
        </w:rPr>
        <w:t>- охрана и укрепления физического и психического здоровья детей, в том числе их эмоционального благополучия;</w:t>
      </w:r>
    </w:p>
    <w:p w:rsidR="004F729A" w:rsidRPr="00896E9A" w:rsidRDefault="004F729A" w:rsidP="00896E9A">
      <w:pPr>
        <w:pStyle w:val="Style147"/>
        <w:spacing w:line="240" w:lineRule="auto"/>
        <w:ind w:left="-426"/>
        <w:rPr>
          <w:rFonts w:ascii="Times New Roman" w:hAnsi="Times New Roman" w:cs="Times New Roman"/>
          <w:color w:val="000000" w:themeColor="text1"/>
          <w:spacing w:val="-8"/>
          <w:sz w:val="28"/>
          <w:szCs w:val="28"/>
        </w:rPr>
      </w:pPr>
      <w:r w:rsidRPr="00896E9A">
        <w:rPr>
          <w:rFonts w:ascii="Times New Roman" w:hAnsi="Times New Roman" w:cs="Times New Roman"/>
          <w:color w:val="000000" w:themeColor="text1"/>
          <w:spacing w:val="-8"/>
          <w:sz w:val="28"/>
          <w:szCs w:val="28"/>
        </w:rPr>
        <w:t>- обеспечение равных возможностей для полноценного развития каждого ребенка в период дошкольного детства;</w:t>
      </w:r>
    </w:p>
    <w:p w:rsidR="004F729A" w:rsidRPr="00896E9A" w:rsidRDefault="004F729A" w:rsidP="00896E9A">
      <w:pPr>
        <w:pStyle w:val="Style147"/>
        <w:spacing w:line="240" w:lineRule="auto"/>
        <w:ind w:left="-426"/>
        <w:rPr>
          <w:rFonts w:ascii="Times New Roman" w:hAnsi="Times New Roman" w:cs="Times New Roman"/>
          <w:color w:val="000000" w:themeColor="text1"/>
          <w:spacing w:val="-8"/>
          <w:sz w:val="28"/>
          <w:szCs w:val="28"/>
        </w:rPr>
      </w:pPr>
      <w:r w:rsidRPr="00896E9A">
        <w:rPr>
          <w:rFonts w:ascii="Times New Roman" w:hAnsi="Times New Roman" w:cs="Times New Roman"/>
          <w:color w:val="000000" w:themeColor="text1"/>
          <w:spacing w:val="-8"/>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F729A" w:rsidRPr="00896E9A" w:rsidRDefault="004F729A" w:rsidP="00896E9A">
      <w:pPr>
        <w:pStyle w:val="Style147"/>
        <w:spacing w:line="240" w:lineRule="auto"/>
        <w:ind w:left="-426"/>
        <w:rPr>
          <w:rFonts w:ascii="Times New Roman" w:hAnsi="Times New Roman" w:cs="Times New Roman"/>
          <w:color w:val="000000" w:themeColor="text1"/>
          <w:spacing w:val="-8"/>
          <w:sz w:val="28"/>
          <w:szCs w:val="28"/>
        </w:rPr>
      </w:pPr>
      <w:r w:rsidRPr="00896E9A">
        <w:rPr>
          <w:rFonts w:ascii="Times New Roman" w:hAnsi="Times New Roman" w:cs="Times New Roman"/>
          <w:color w:val="000000" w:themeColor="text1"/>
          <w:spacing w:val="-8"/>
          <w:sz w:val="28"/>
          <w:szCs w:val="28"/>
        </w:rPr>
        <w:t>- обеспечение целостного образовательного процесса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F729A" w:rsidRPr="00896E9A" w:rsidRDefault="004F729A" w:rsidP="00896E9A">
      <w:pPr>
        <w:pStyle w:val="Style147"/>
        <w:spacing w:line="240" w:lineRule="auto"/>
        <w:ind w:left="-426"/>
        <w:rPr>
          <w:rFonts w:ascii="Times New Roman" w:hAnsi="Times New Roman" w:cs="Times New Roman"/>
          <w:color w:val="000000" w:themeColor="text1"/>
          <w:spacing w:val="-8"/>
          <w:sz w:val="28"/>
          <w:szCs w:val="28"/>
        </w:rPr>
      </w:pPr>
      <w:r w:rsidRPr="00896E9A">
        <w:rPr>
          <w:rFonts w:ascii="Times New Roman" w:hAnsi="Times New Roman" w:cs="Times New Roman"/>
          <w:color w:val="000000" w:themeColor="text1"/>
          <w:spacing w:val="-8"/>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F729A" w:rsidRPr="00896E9A" w:rsidRDefault="004F729A" w:rsidP="00896E9A">
      <w:pPr>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pacing w:val="-8"/>
          <w:sz w:val="28"/>
          <w:szCs w:val="28"/>
        </w:rPr>
        <w:t>-  обеспечение коррекции  нарушений развития категорий детей с речевыми нарушениями</w:t>
      </w:r>
    </w:p>
    <w:p w:rsidR="007E7C89" w:rsidRPr="00896E9A" w:rsidRDefault="007E7C89" w:rsidP="00896E9A">
      <w:pPr>
        <w:pStyle w:val="Default"/>
        <w:ind w:left="-426"/>
        <w:jc w:val="both"/>
        <w:rPr>
          <w:sz w:val="28"/>
          <w:szCs w:val="28"/>
        </w:rPr>
      </w:pPr>
      <w:r w:rsidRPr="00896E9A">
        <w:rPr>
          <w:b/>
          <w:color w:val="000000" w:themeColor="text1"/>
          <w:sz w:val="28"/>
          <w:szCs w:val="28"/>
        </w:rPr>
        <w:t>Вывод:</w:t>
      </w:r>
      <w:r w:rsidRPr="00896E9A">
        <w:rPr>
          <w:color w:val="000000" w:themeColor="text1"/>
          <w:sz w:val="28"/>
          <w:szCs w:val="28"/>
        </w:rPr>
        <w:t xml:space="preserve"> Система управления </w:t>
      </w:r>
      <w:r w:rsidR="00FA5412" w:rsidRPr="00896E9A">
        <w:rPr>
          <w:color w:val="000000" w:themeColor="text1"/>
          <w:sz w:val="28"/>
          <w:szCs w:val="28"/>
        </w:rPr>
        <w:t xml:space="preserve">ДОУ </w:t>
      </w:r>
      <w:r w:rsidRPr="00896E9A">
        <w:rPr>
          <w:color w:val="000000" w:themeColor="text1"/>
          <w:sz w:val="28"/>
          <w:szCs w:val="28"/>
        </w:rPr>
        <w:t xml:space="preserve">ведется в соответствие с  существующей нормативно-правовой базой  всех уровней управления дошкольным образованием,  имеет  положительную  динамику результативности управления. </w:t>
      </w:r>
      <w:r w:rsidRPr="00896E9A">
        <w:rPr>
          <w:b/>
          <w:bCs/>
          <w:i/>
          <w:iCs/>
          <w:sz w:val="28"/>
          <w:szCs w:val="28"/>
        </w:rPr>
        <w:t xml:space="preserve"> </w:t>
      </w:r>
      <w:r w:rsidRPr="00896E9A">
        <w:rPr>
          <w:bCs/>
          <w:iCs/>
          <w:sz w:val="28"/>
          <w:szCs w:val="28"/>
        </w:rPr>
        <w:t xml:space="preserve">Демократизация системы управления способствует </w:t>
      </w:r>
      <w:r w:rsidRPr="00896E9A">
        <w:rPr>
          <w:sz w:val="28"/>
          <w:szCs w:val="28"/>
        </w:rPr>
        <w:t xml:space="preserve"> </w:t>
      </w:r>
      <w:r w:rsidRPr="00896E9A">
        <w:rPr>
          <w:bCs/>
          <w:iCs/>
          <w:sz w:val="28"/>
          <w:szCs w:val="28"/>
        </w:rPr>
        <w:t>развитию инициативы участников образовательного процесса (педагогов,  родителей (законных представителей), детей).</w:t>
      </w:r>
    </w:p>
    <w:p w:rsidR="00591B98" w:rsidRPr="00896E9A" w:rsidRDefault="004F729A" w:rsidP="00896E9A">
      <w:pPr>
        <w:spacing w:after="0" w:line="240" w:lineRule="auto"/>
        <w:ind w:left="-426" w:firstLine="708"/>
        <w:jc w:val="both"/>
        <w:rPr>
          <w:rStyle w:val="21"/>
          <w:rFonts w:eastAsiaTheme="minorHAnsi"/>
          <w:b w:val="0"/>
          <w:bCs w:val="0"/>
          <w:color w:val="000000" w:themeColor="text1"/>
          <w:sz w:val="28"/>
          <w:szCs w:val="28"/>
          <w:shd w:val="clear" w:color="auto" w:fill="auto"/>
          <w:lang w:eastAsia="en-US" w:bidi="ar-SA"/>
        </w:rPr>
      </w:pPr>
      <w:r w:rsidRPr="00896E9A">
        <w:rPr>
          <w:rFonts w:ascii="Times New Roman" w:hAnsi="Times New Roman" w:cs="Times New Roman"/>
          <w:color w:val="000000" w:themeColor="text1"/>
          <w:sz w:val="28"/>
          <w:szCs w:val="28"/>
        </w:rPr>
        <w:t> </w:t>
      </w:r>
    </w:p>
    <w:p w:rsidR="00813F5B" w:rsidRPr="00896E9A" w:rsidRDefault="00DC1B02" w:rsidP="00F01E90">
      <w:pPr>
        <w:pStyle w:val="20"/>
        <w:numPr>
          <w:ilvl w:val="1"/>
          <w:numId w:val="5"/>
        </w:numPr>
        <w:shd w:val="clear" w:color="auto" w:fill="auto"/>
        <w:spacing w:before="0" w:after="0" w:line="240" w:lineRule="auto"/>
        <w:ind w:left="-426"/>
        <w:rPr>
          <w:rStyle w:val="21"/>
          <w:color w:val="auto"/>
          <w:sz w:val="28"/>
          <w:szCs w:val="28"/>
        </w:rPr>
      </w:pPr>
      <w:r w:rsidRPr="00896E9A">
        <w:rPr>
          <w:rStyle w:val="21"/>
          <w:color w:val="auto"/>
          <w:sz w:val="28"/>
          <w:szCs w:val="28"/>
        </w:rPr>
        <w:t xml:space="preserve">Содержание педагогического процесса </w:t>
      </w:r>
    </w:p>
    <w:p w:rsidR="003C17EF" w:rsidRPr="00896E9A" w:rsidRDefault="00963261" w:rsidP="00896E9A">
      <w:pPr>
        <w:pStyle w:val="20"/>
        <w:shd w:val="clear" w:color="auto" w:fill="auto"/>
        <w:spacing w:before="0" w:after="0" w:line="240" w:lineRule="auto"/>
        <w:ind w:left="-426"/>
        <w:jc w:val="both"/>
        <w:rPr>
          <w:sz w:val="28"/>
          <w:szCs w:val="28"/>
        </w:rPr>
      </w:pPr>
      <w:r w:rsidRPr="00896E9A">
        <w:rPr>
          <w:sz w:val="28"/>
          <w:szCs w:val="28"/>
        </w:rPr>
        <w:t xml:space="preserve">        В 20</w:t>
      </w:r>
      <w:r w:rsidR="006F6C10">
        <w:rPr>
          <w:sz w:val="28"/>
          <w:szCs w:val="28"/>
        </w:rPr>
        <w:t>2</w:t>
      </w:r>
      <w:r w:rsidR="000C6912">
        <w:rPr>
          <w:sz w:val="28"/>
          <w:szCs w:val="28"/>
        </w:rPr>
        <w:t>3</w:t>
      </w:r>
      <w:r w:rsidRPr="00896E9A">
        <w:rPr>
          <w:sz w:val="28"/>
          <w:szCs w:val="28"/>
        </w:rPr>
        <w:t>-202</w:t>
      </w:r>
      <w:r w:rsidR="000C6912">
        <w:rPr>
          <w:sz w:val="28"/>
          <w:szCs w:val="28"/>
        </w:rPr>
        <w:t>4</w:t>
      </w:r>
      <w:r w:rsidR="003C17EF" w:rsidRPr="00896E9A">
        <w:rPr>
          <w:sz w:val="28"/>
          <w:szCs w:val="28"/>
        </w:rPr>
        <w:t xml:space="preserve"> учебном году коллектив </w:t>
      </w:r>
      <w:r w:rsidR="00FA5412" w:rsidRPr="00896E9A">
        <w:rPr>
          <w:sz w:val="28"/>
          <w:szCs w:val="28"/>
        </w:rPr>
        <w:t xml:space="preserve">ДОУ </w:t>
      </w:r>
      <w:r w:rsidR="003C17EF" w:rsidRPr="00896E9A">
        <w:rPr>
          <w:sz w:val="28"/>
          <w:szCs w:val="28"/>
        </w:rPr>
        <w:t xml:space="preserve">реализовывал основную общеобразовательную программу </w:t>
      </w:r>
      <w:r w:rsidR="00E77703">
        <w:rPr>
          <w:sz w:val="28"/>
          <w:szCs w:val="28"/>
        </w:rPr>
        <w:t xml:space="preserve"> и адаптированную образовательную программу (АПО)</w:t>
      </w:r>
      <w:r w:rsidR="003C17EF" w:rsidRPr="00896E9A">
        <w:rPr>
          <w:sz w:val="28"/>
          <w:szCs w:val="28"/>
        </w:rPr>
        <w:t xml:space="preserve">— (далее Программа), </w:t>
      </w:r>
      <w:r w:rsidR="00FD1BDE" w:rsidRPr="00896E9A">
        <w:rPr>
          <w:sz w:val="28"/>
          <w:szCs w:val="28"/>
          <w:lang w:eastAsia="ru-RU" w:bidi="ru-RU"/>
        </w:rPr>
        <w:t>разработанн</w:t>
      </w:r>
      <w:r w:rsidR="00E77703">
        <w:rPr>
          <w:sz w:val="28"/>
          <w:szCs w:val="28"/>
          <w:lang w:eastAsia="ru-RU" w:bidi="ru-RU"/>
        </w:rPr>
        <w:t>ые</w:t>
      </w:r>
      <w:r w:rsidR="00FA5412" w:rsidRPr="00896E9A">
        <w:rPr>
          <w:sz w:val="28"/>
          <w:szCs w:val="28"/>
          <w:lang w:eastAsia="ru-RU" w:bidi="ru-RU"/>
        </w:rPr>
        <w:t xml:space="preserve"> </w:t>
      </w:r>
      <w:r w:rsidR="003C17EF" w:rsidRPr="00896E9A">
        <w:rPr>
          <w:sz w:val="28"/>
          <w:szCs w:val="28"/>
          <w:lang w:eastAsia="ru-RU" w:bidi="ru-RU"/>
        </w:rPr>
        <w:t xml:space="preserve"> в соответствии с требованиями основных нормативных документов:</w:t>
      </w:r>
    </w:p>
    <w:p w:rsidR="003C17EF" w:rsidRPr="00896E9A" w:rsidRDefault="003C17EF" w:rsidP="00896E9A">
      <w:pPr>
        <w:widowControl w:val="0"/>
        <w:spacing w:after="0" w:line="240" w:lineRule="auto"/>
        <w:ind w:left="-426"/>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-Федеральный закон от 29.12.2012 года "273-ФЗ "Об образовании в Российской Федерации</w:t>
      </w:r>
      <w:r w:rsidR="00E77703">
        <w:rPr>
          <w:rFonts w:ascii="Times New Roman" w:eastAsia="Times New Roman" w:hAnsi="Times New Roman" w:cs="Times New Roman"/>
          <w:sz w:val="28"/>
          <w:szCs w:val="28"/>
          <w:lang w:eastAsia="ru-RU" w:bidi="ru-RU"/>
        </w:rPr>
        <w:t>»</w:t>
      </w:r>
      <w:r w:rsidRPr="00896E9A">
        <w:rPr>
          <w:rFonts w:ascii="Times New Roman" w:eastAsia="Times New Roman" w:hAnsi="Times New Roman" w:cs="Times New Roman"/>
          <w:sz w:val="28"/>
          <w:szCs w:val="28"/>
          <w:lang w:eastAsia="ru-RU" w:bidi="ru-RU"/>
        </w:rPr>
        <w:t>;</w:t>
      </w:r>
    </w:p>
    <w:p w:rsidR="003C17EF" w:rsidRPr="00896E9A" w:rsidRDefault="003C17EF" w:rsidP="00896E9A">
      <w:pPr>
        <w:widowControl w:val="0"/>
        <w:spacing w:after="0" w:line="240" w:lineRule="auto"/>
        <w:ind w:left="-426"/>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w:t>
      </w:r>
      <w:r w:rsidR="00E77703">
        <w:rPr>
          <w:rFonts w:ascii="Times New Roman" w:eastAsia="Times New Roman" w:hAnsi="Times New Roman" w:cs="Times New Roman"/>
          <w:sz w:val="28"/>
          <w:szCs w:val="28"/>
          <w:lang w:eastAsia="ru-RU" w:bidi="ru-RU"/>
        </w:rPr>
        <w:t>«</w:t>
      </w:r>
      <w:r w:rsidRPr="00896E9A">
        <w:rPr>
          <w:rFonts w:ascii="Times New Roman" w:eastAsia="Times New Roman" w:hAnsi="Times New Roman" w:cs="Times New Roman"/>
          <w:sz w:val="28"/>
          <w:szCs w:val="28"/>
          <w:lang w:eastAsia="ru-RU" w:bidi="ru-RU"/>
        </w:rPr>
        <w:t xml:space="preserve">Санитарно - эпидемиологическим требованиям к устройству, содержанию и организации режима работы дошкольных образовательных учреждений. </w:t>
      </w:r>
      <w:r w:rsidR="003D1D03" w:rsidRPr="003D1D03">
        <w:rPr>
          <w:rFonts w:ascii="Times New Roman" w:eastAsia="Times New Roman" w:hAnsi="Times New Roman" w:cs="Times New Roman"/>
          <w:sz w:val="28"/>
          <w:szCs w:val="28"/>
          <w:lang w:eastAsia="ru-RU" w:bidi="ru-RU"/>
        </w:rPr>
        <w:lastRenderedPageBreak/>
        <w:t>СанПиН 2</w:t>
      </w:r>
      <w:r w:rsidR="003D1D03">
        <w:rPr>
          <w:rFonts w:ascii="Times New Roman" w:eastAsia="Times New Roman" w:hAnsi="Times New Roman" w:cs="Times New Roman"/>
          <w:sz w:val="28"/>
          <w:szCs w:val="28"/>
          <w:lang w:eastAsia="ru-RU" w:bidi="ru-RU"/>
        </w:rPr>
        <w:t>.3/2.4.3590-20.</w:t>
      </w:r>
      <w:r w:rsidRPr="00896E9A">
        <w:rPr>
          <w:rFonts w:ascii="Times New Roman" w:eastAsia="Times New Roman" w:hAnsi="Times New Roman" w:cs="Times New Roman"/>
          <w:sz w:val="28"/>
          <w:szCs w:val="28"/>
          <w:lang w:eastAsia="ru-RU" w:bidi="ru-RU"/>
        </w:rPr>
        <w:t xml:space="preserve"> </w:t>
      </w:r>
    </w:p>
    <w:p w:rsidR="000C6912" w:rsidRDefault="003C17EF" w:rsidP="00896E9A">
      <w:pPr>
        <w:widowControl w:val="0"/>
        <w:spacing w:after="0" w:line="240" w:lineRule="auto"/>
        <w:ind w:left="-426"/>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p>
    <w:p w:rsidR="000C6912" w:rsidRDefault="000C6912" w:rsidP="00896E9A">
      <w:pPr>
        <w:widowControl w:val="0"/>
        <w:spacing w:after="0" w:line="240" w:lineRule="auto"/>
        <w:ind w:left="-42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C6912">
        <w:rPr>
          <w:rFonts w:ascii="Times New Roman" w:eastAsia="Times New Roman" w:hAnsi="Times New Roman" w:cs="Times New Roman"/>
          <w:sz w:val="28"/>
          <w:szCs w:val="28"/>
          <w:lang w:eastAsia="ru-RU" w:bidi="ru-RU"/>
        </w:rPr>
        <w:t>Федеральн</w:t>
      </w:r>
      <w:r>
        <w:rPr>
          <w:rFonts w:ascii="Times New Roman" w:eastAsia="Times New Roman" w:hAnsi="Times New Roman" w:cs="Times New Roman"/>
          <w:sz w:val="28"/>
          <w:szCs w:val="28"/>
          <w:lang w:eastAsia="ru-RU" w:bidi="ru-RU"/>
        </w:rPr>
        <w:t>ой</w:t>
      </w:r>
      <w:r w:rsidRPr="000C6912">
        <w:rPr>
          <w:rFonts w:ascii="Times New Roman" w:eastAsia="Times New Roman" w:hAnsi="Times New Roman" w:cs="Times New Roman"/>
          <w:sz w:val="28"/>
          <w:szCs w:val="28"/>
          <w:lang w:eastAsia="ru-RU" w:bidi="ru-RU"/>
        </w:rPr>
        <w:t> образовательн</w:t>
      </w:r>
      <w:r>
        <w:rPr>
          <w:rFonts w:ascii="Times New Roman" w:eastAsia="Times New Roman" w:hAnsi="Times New Roman" w:cs="Times New Roman"/>
          <w:sz w:val="28"/>
          <w:szCs w:val="28"/>
          <w:lang w:eastAsia="ru-RU" w:bidi="ru-RU"/>
        </w:rPr>
        <w:t>ой</w:t>
      </w:r>
      <w:r w:rsidRPr="000C6912">
        <w:rPr>
          <w:rFonts w:ascii="Times New Roman" w:eastAsia="Times New Roman" w:hAnsi="Times New Roman" w:cs="Times New Roman"/>
          <w:sz w:val="28"/>
          <w:szCs w:val="28"/>
          <w:lang w:eastAsia="ru-RU" w:bidi="ru-RU"/>
        </w:rPr>
        <w:t> программ</w:t>
      </w:r>
      <w:r>
        <w:rPr>
          <w:rFonts w:ascii="Times New Roman" w:eastAsia="Times New Roman" w:hAnsi="Times New Roman" w:cs="Times New Roman"/>
          <w:sz w:val="28"/>
          <w:szCs w:val="28"/>
          <w:lang w:eastAsia="ru-RU" w:bidi="ru-RU"/>
        </w:rPr>
        <w:t>ой</w:t>
      </w:r>
      <w:r w:rsidRPr="000C6912">
        <w:rPr>
          <w:rFonts w:ascii="Times New Roman" w:eastAsia="Times New Roman" w:hAnsi="Times New Roman" w:cs="Times New Roman"/>
          <w:sz w:val="28"/>
          <w:szCs w:val="28"/>
          <w:lang w:eastAsia="ru-RU" w:bidi="ru-RU"/>
        </w:rPr>
        <w:t> дошкольного образования</w:t>
      </w:r>
      <w:r>
        <w:rPr>
          <w:rFonts w:ascii="Times New Roman" w:eastAsia="Times New Roman" w:hAnsi="Times New Roman" w:cs="Times New Roman"/>
          <w:sz w:val="28"/>
          <w:szCs w:val="28"/>
          <w:lang w:eastAsia="ru-RU" w:bidi="ru-RU"/>
        </w:rPr>
        <w:t xml:space="preserve"> (</w:t>
      </w:r>
      <w:hyperlink r:id="rId11" w:history="1">
        <w:r w:rsidRPr="001B2946">
          <w:rPr>
            <w:rStyle w:val="af7"/>
            <w:rFonts w:ascii="Times New Roman" w:eastAsia="Times New Roman" w:hAnsi="Times New Roman"/>
            <w:sz w:val="28"/>
            <w:szCs w:val="28"/>
            <w:lang w:eastAsia="ru-RU" w:bidi="ru-RU"/>
          </w:rPr>
          <w:t>https://files.oprf.ru/storage/image_store/docs2022/programma15122022.pdf</w:t>
        </w:r>
      </w:hyperlink>
      <w:r>
        <w:rPr>
          <w:rFonts w:ascii="Times New Roman" w:eastAsia="Times New Roman" w:hAnsi="Times New Roman" w:cs="Times New Roman"/>
          <w:sz w:val="28"/>
          <w:szCs w:val="28"/>
          <w:lang w:eastAsia="ru-RU" w:bidi="ru-RU"/>
        </w:rPr>
        <w:t xml:space="preserve"> );</w:t>
      </w:r>
    </w:p>
    <w:p w:rsidR="003C17EF" w:rsidRPr="00896E9A" w:rsidRDefault="000C6912" w:rsidP="00896E9A">
      <w:pPr>
        <w:widowControl w:val="0"/>
        <w:spacing w:after="0" w:line="240" w:lineRule="auto"/>
        <w:ind w:left="-42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w:t>
      </w:r>
      <w:r w:rsidRPr="000C6912">
        <w:rPr>
          <w:rFonts w:ascii="Times New Roman" w:eastAsia="Times New Roman" w:hAnsi="Times New Roman" w:cs="Times New Roman"/>
          <w:sz w:val="28"/>
          <w:szCs w:val="28"/>
          <w:lang w:eastAsia="ru-RU" w:bidi="ru-RU"/>
        </w:rPr>
        <w:t>Федеральная </w:t>
      </w:r>
      <w:r>
        <w:rPr>
          <w:rFonts w:ascii="Times New Roman" w:eastAsia="Times New Roman" w:hAnsi="Times New Roman" w:cs="Times New Roman"/>
          <w:sz w:val="28"/>
          <w:szCs w:val="28"/>
          <w:lang w:eastAsia="ru-RU" w:bidi="ru-RU"/>
        </w:rPr>
        <w:t xml:space="preserve">адаптированной </w:t>
      </w:r>
      <w:r w:rsidRPr="000C6912">
        <w:rPr>
          <w:rFonts w:ascii="Times New Roman" w:eastAsia="Times New Roman" w:hAnsi="Times New Roman" w:cs="Times New Roman"/>
          <w:sz w:val="28"/>
          <w:szCs w:val="28"/>
          <w:lang w:eastAsia="ru-RU" w:bidi="ru-RU"/>
        </w:rPr>
        <w:t>образовательн</w:t>
      </w:r>
      <w:r>
        <w:rPr>
          <w:rFonts w:ascii="Times New Roman" w:eastAsia="Times New Roman" w:hAnsi="Times New Roman" w:cs="Times New Roman"/>
          <w:sz w:val="28"/>
          <w:szCs w:val="28"/>
          <w:lang w:eastAsia="ru-RU" w:bidi="ru-RU"/>
        </w:rPr>
        <w:t xml:space="preserve">ой </w:t>
      </w:r>
      <w:r w:rsidRPr="000C6912">
        <w:rPr>
          <w:rFonts w:ascii="Times New Roman" w:eastAsia="Times New Roman" w:hAnsi="Times New Roman" w:cs="Times New Roman"/>
          <w:sz w:val="28"/>
          <w:szCs w:val="28"/>
          <w:lang w:eastAsia="ru-RU" w:bidi="ru-RU"/>
        </w:rPr>
        <w:t> программ</w:t>
      </w:r>
      <w:r>
        <w:rPr>
          <w:rFonts w:ascii="Times New Roman" w:eastAsia="Times New Roman" w:hAnsi="Times New Roman" w:cs="Times New Roman"/>
          <w:sz w:val="28"/>
          <w:szCs w:val="28"/>
          <w:lang w:eastAsia="ru-RU" w:bidi="ru-RU"/>
        </w:rPr>
        <w:t xml:space="preserve">ой </w:t>
      </w:r>
      <w:r w:rsidRPr="000C6912">
        <w:rPr>
          <w:rFonts w:ascii="Times New Roman" w:eastAsia="Times New Roman" w:hAnsi="Times New Roman" w:cs="Times New Roman"/>
          <w:sz w:val="28"/>
          <w:szCs w:val="28"/>
          <w:lang w:eastAsia="ru-RU" w:bidi="ru-RU"/>
        </w:rPr>
        <w:t> дошкольного образования</w:t>
      </w:r>
      <w:r>
        <w:rPr>
          <w:rFonts w:ascii="Times New Roman" w:eastAsia="Times New Roman" w:hAnsi="Times New Roman" w:cs="Times New Roman"/>
          <w:sz w:val="28"/>
          <w:szCs w:val="28"/>
          <w:lang w:eastAsia="ru-RU" w:bidi="ru-RU"/>
        </w:rPr>
        <w:t xml:space="preserve"> (</w:t>
      </w:r>
      <w:hyperlink r:id="rId12" w:history="1">
        <w:r w:rsidRPr="001B2946">
          <w:rPr>
            <w:rStyle w:val="af7"/>
            <w:rFonts w:ascii="Times New Roman" w:eastAsia="Times New Roman" w:hAnsi="Times New Roman"/>
            <w:sz w:val="28"/>
            <w:szCs w:val="28"/>
            <w:lang w:eastAsia="ru-RU" w:bidi="ru-RU"/>
          </w:rPr>
          <w:t>https://sudact.ru/law/prikaz-minprosveshcheniia-rossii-ot-24112022-n-1022/federalnaia-adaptirovannaia-obrazovatelnaia-programma-doshkolnogo</w:t>
        </w:r>
      </w:hyperlink>
      <w:r>
        <w:rPr>
          <w:rFonts w:ascii="Times New Roman" w:eastAsia="Times New Roman" w:hAnsi="Times New Roman" w:cs="Times New Roman"/>
          <w:sz w:val="28"/>
          <w:szCs w:val="28"/>
          <w:lang w:eastAsia="ru-RU" w:bidi="ru-RU"/>
        </w:rPr>
        <w:t xml:space="preserve">/ ) </w:t>
      </w:r>
      <w:r w:rsidR="003C17EF" w:rsidRPr="00896E9A">
        <w:rPr>
          <w:rFonts w:ascii="Times New Roman" w:eastAsia="Times New Roman" w:hAnsi="Times New Roman" w:cs="Times New Roman"/>
          <w:sz w:val="28"/>
          <w:szCs w:val="28"/>
          <w:lang w:eastAsia="ru-RU" w:bidi="ru-RU"/>
        </w:rPr>
        <w:t>.</w:t>
      </w:r>
    </w:p>
    <w:p w:rsidR="00FA5412" w:rsidRPr="00896E9A" w:rsidRDefault="003C17EF"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FA5412" w:rsidRPr="00896E9A">
        <w:rPr>
          <w:rFonts w:ascii="Times New Roman" w:hAnsi="Times New Roman" w:cs="Times New Roman"/>
          <w:sz w:val="28"/>
          <w:szCs w:val="28"/>
        </w:rPr>
        <w:t>Программ</w:t>
      </w:r>
      <w:r w:rsidR="00E77703">
        <w:rPr>
          <w:rFonts w:ascii="Times New Roman" w:hAnsi="Times New Roman" w:cs="Times New Roman"/>
          <w:sz w:val="28"/>
          <w:szCs w:val="28"/>
        </w:rPr>
        <w:t>ы</w:t>
      </w:r>
      <w:r w:rsidR="00FA5412" w:rsidRPr="00896E9A">
        <w:rPr>
          <w:rFonts w:ascii="Times New Roman" w:hAnsi="Times New Roman" w:cs="Times New Roman"/>
          <w:sz w:val="28"/>
          <w:szCs w:val="28"/>
        </w:rPr>
        <w:t xml:space="preserve"> сформирован</w:t>
      </w:r>
      <w:r w:rsidR="00E77703">
        <w:rPr>
          <w:rFonts w:ascii="Times New Roman" w:hAnsi="Times New Roman" w:cs="Times New Roman"/>
          <w:sz w:val="28"/>
          <w:szCs w:val="28"/>
        </w:rPr>
        <w:t>ы</w:t>
      </w:r>
      <w:r w:rsidR="00FA5412" w:rsidRPr="00896E9A">
        <w:rPr>
          <w:rFonts w:ascii="Times New Roman" w:hAnsi="Times New Roman" w:cs="Times New Roman"/>
          <w:sz w:val="28"/>
          <w:szCs w:val="28"/>
        </w:rPr>
        <w:t xml:space="preserve"> как программ</w:t>
      </w:r>
      <w:r w:rsidR="00E77703">
        <w:rPr>
          <w:rFonts w:ascii="Times New Roman" w:hAnsi="Times New Roman" w:cs="Times New Roman"/>
          <w:sz w:val="28"/>
          <w:szCs w:val="28"/>
        </w:rPr>
        <w:t>ы</w:t>
      </w:r>
      <w:r w:rsidR="00FA5412" w:rsidRPr="00896E9A">
        <w:rPr>
          <w:rFonts w:ascii="Times New Roman" w:hAnsi="Times New Roman" w:cs="Times New Roman"/>
          <w:sz w:val="28"/>
          <w:szCs w:val="28"/>
        </w:rPr>
        <w:t xml:space="preserve"> психолого-педагогической поддержки, позитивной социализации и индивидуализации, развития личности детей дошкольного возраста, формирование предпосылок учебной деятельности и качеств, необходимых для адаптации к школе и успешного обучения в начальных классах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A5412" w:rsidRPr="00896E9A" w:rsidRDefault="00FA5412" w:rsidP="00896E9A">
      <w:pPr>
        <w:shd w:val="clear" w:color="auto" w:fill="FFFFFF"/>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Программ</w:t>
      </w:r>
      <w:r w:rsidR="00E77703">
        <w:rPr>
          <w:rFonts w:ascii="Times New Roman" w:hAnsi="Times New Roman" w:cs="Times New Roman"/>
          <w:sz w:val="28"/>
          <w:szCs w:val="28"/>
        </w:rPr>
        <w:t>ы</w:t>
      </w:r>
      <w:r w:rsidRPr="00896E9A">
        <w:rPr>
          <w:rFonts w:ascii="Times New Roman" w:hAnsi="Times New Roman" w:cs="Times New Roman"/>
          <w:sz w:val="28"/>
          <w:szCs w:val="28"/>
        </w:rPr>
        <w:t xml:space="preserve"> обеспечива</w:t>
      </w:r>
      <w:r w:rsidR="00E77703">
        <w:rPr>
          <w:rFonts w:ascii="Times New Roman" w:hAnsi="Times New Roman" w:cs="Times New Roman"/>
          <w:sz w:val="28"/>
          <w:szCs w:val="28"/>
        </w:rPr>
        <w:t>ю</w:t>
      </w:r>
      <w:r w:rsidRPr="00896E9A">
        <w:rPr>
          <w:rFonts w:ascii="Times New Roman" w:hAnsi="Times New Roman" w:cs="Times New Roman"/>
          <w:sz w:val="28"/>
          <w:szCs w:val="28"/>
        </w:rPr>
        <w:t xml:space="preserve">т разностороннее развитие личности детей в возрасте от   </w:t>
      </w:r>
      <w:r w:rsidR="00E77703">
        <w:rPr>
          <w:rFonts w:ascii="Times New Roman" w:hAnsi="Times New Roman" w:cs="Times New Roman"/>
          <w:sz w:val="28"/>
          <w:szCs w:val="28"/>
        </w:rPr>
        <w:t>1,5</w:t>
      </w:r>
      <w:r w:rsidRPr="00896E9A">
        <w:rPr>
          <w:rFonts w:ascii="Times New Roman" w:hAnsi="Times New Roman" w:cs="Times New Roman"/>
          <w:sz w:val="28"/>
          <w:szCs w:val="28"/>
        </w:rPr>
        <w:t xml:space="preserve"> лет до школы в различных видах общения и деятельности с учетом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 во взаимосвязи. </w:t>
      </w:r>
    </w:p>
    <w:p w:rsidR="00FA5412" w:rsidRPr="00896E9A" w:rsidRDefault="00FA5412"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В течение всего учебного года деятельность ДОУ была направлена на обеспечение непрерывного, всестороннего и своевременного развития ребёнка.</w:t>
      </w:r>
    </w:p>
    <w:p w:rsidR="007E7C89" w:rsidRDefault="009948A4"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p>
    <w:p w:rsidR="00514080" w:rsidRPr="00896E9A" w:rsidRDefault="00514080" w:rsidP="00896E9A">
      <w:pPr>
        <w:autoSpaceDE w:val="0"/>
        <w:autoSpaceDN w:val="0"/>
        <w:adjustRightInd w:val="0"/>
        <w:spacing w:after="0" w:line="240" w:lineRule="auto"/>
        <w:ind w:left="-426"/>
        <w:jc w:val="both"/>
        <w:rPr>
          <w:rFonts w:ascii="Times New Roman" w:eastAsia="Times New Roman" w:hAnsi="Times New Roman" w:cs="Times New Roman"/>
          <w:b/>
          <w:bCs/>
          <w:sz w:val="28"/>
          <w:szCs w:val="28"/>
          <w:u w:val="single"/>
          <w:lang w:eastAsia="ru-RU" w:bidi="ru-RU"/>
        </w:rPr>
      </w:pPr>
    </w:p>
    <w:p w:rsidR="004C646B" w:rsidRPr="008F0C59" w:rsidRDefault="004C646B" w:rsidP="00F01E90">
      <w:pPr>
        <w:pStyle w:val="a3"/>
        <w:numPr>
          <w:ilvl w:val="1"/>
          <w:numId w:val="5"/>
        </w:numPr>
        <w:spacing w:after="0" w:line="240" w:lineRule="auto"/>
        <w:ind w:left="-426"/>
        <w:jc w:val="center"/>
        <w:rPr>
          <w:rFonts w:ascii="Times New Roman" w:hAnsi="Times New Roman" w:cs="Times New Roman"/>
          <w:b/>
          <w:sz w:val="28"/>
          <w:szCs w:val="28"/>
        </w:rPr>
      </w:pPr>
      <w:r w:rsidRPr="008F0C59">
        <w:rPr>
          <w:rFonts w:ascii="Times New Roman" w:hAnsi="Times New Roman" w:cs="Times New Roman"/>
          <w:b/>
          <w:sz w:val="28"/>
          <w:szCs w:val="28"/>
        </w:rPr>
        <w:t>Анализ кадрового потенциала</w:t>
      </w:r>
    </w:p>
    <w:p w:rsidR="00813F5B" w:rsidRPr="00896E9A" w:rsidRDefault="00813F5B" w:rsidP="00896E9A">
      <w:pPr>
        <w:pStyle w:val="a3"/>
        <w:spacing w:after="0" w:line="240" w:lineRule="auto"/>
        <w:ind w:left="-426"/>
        <w:rPr>
          <w:rFonts w:ascii="Times New Roman" w:hAnsi="Times New Roman" w:cs="Times New Roman"/>
          <w:b/>
          <w:sz w:val="28"/>
          <w:szCs w:val="28"/>
        </w:rPr>
      </w:pPr>
    </w:p>
    <w:p w:rsidR="004C646B" w:rsidRPr="00896E9A" w:rsidRDefault="00150AEC" w:rsidP="00896E9A">
      <w:pPr>
        <w:shd w:val="clear" w:color="auto" w:fill="FFFFFF"/>
        <w:spacing w:after="0" w:line="240" w:lineRule="auto"/>
        <w:ind w:left="-426"/>
        <w:jc w:val="both"/>
        <w:rPr>
          <w:rFonts w:ascii="Times New Roman" w:hAnsi="Times New Roman" w:cs="Times New Roman"/>
          <w:sz w:val="28"/>
          <w:szCs w:val="28"/>
          <w:lang w:eastAsia="ru-RU"/>
        </w:rPr>
      </w:pPr>
      <w:r w:rsidRPr="00896E9A">
        <w:rPr>
          <w:rFonts w:ascii="Times New Roman" w:hAnsi="Times New Roman" w:cs="Times New Roman"/>
          <w:b/>
          <w:sz w:val="28"/>
          <w:szCs w:val="28"/>
          <w:lang w:eastAsia="ru-RU"/>
        </w:rPr>
        <w:t>1.3</w:t>
      </w:r>
      <w:r w:rsidR="004C646B" w:rsidRPr="00896E9A">
        <w:rPr>
          <w:rFonts w:ascii="Times New Roman" w:hAnsi="Times New Roman" w:cs="Times New Roman"/>
          <w:b/>
          <w:sz w:val="28"/>
          <w:szCs w:val="28"/>
          <w:lang w:eastAsia="ru-RU"/>
        </w:rPr>
        <w:t>.1</w:t>
      </w:r>
      <w:r w:rsidR="004C646B" w:rsidRPr="00896E9A">
        <w:rPr>
          <w:rFonts w:ascii="Times New Roman" w:hAnsi="Times New Roman" w:cs="Times New Roman"/>
          <w:sz w:val="28"/>
          <w:szCs w:val="28"/>
          <w:lang w:eastAsia="ru-RU"/>
        </w:rPr>
        <w:t xml:space="preserve">. </w:t>
      </w:r>
      <w:r w:rsidR="004C646B" w:rsidRPr="00896E9A">
        <w:rPr>
          <w:rFonts w:ascii="Times New Roman" w:hAnsi="Times New Roman" w:cs="Times New Roman"/>
          <w:b/>
          <w:sz w:val="28"/>
          <w:szCs w:val="28"/>
        </w:rPr>
        <w:t>Уко</w:t>
      </w:r>
      <w:r w:rsidR="00963261" w:rsidRPr="00896E9A">
        <w:rPr>
          <w:rFonts w:ascii="Times New Roman" w:hAnsi="Times New Roman" w:cs="Times New Roman"/>
          <w:b/>
          <w:sz w:val="28"/>
          <w:szCs w:val="28"/>
        </w:rPr>
        <w:t>мплектованность кадрами на  20</w:t>
      </w:r>
      <w:r w:rsidR="00033D6A">
        <w:rPr>
          <w:rFonts w:ascii="Times New Roman" w:hAnsi="Times New Roman" w:cs="Times New Roman"/>
          <w:b/>
          <w:sz w:val="28"/>
          <w:szCs w:val="28"/>
        </w:rPr>
        <w:t>2</w:t>
      </w:r>
      <w:r w:rsidR="007026E0">
        <w:rPr>
          <w:rFonts w:ascii="Times New Roman" w:hAnsi="Times New Roman" w:cs="Times New Roman"/>
          <w:b/>
          <w:sz w:val="28"/>
          <w:szCs w:val="28"/>
        </w:rPr>
        <w:t>3</w:t>
      </w:r>
      <w:r w:rsidR="00963261" w:rsidRPr="00896E9A">
        <w:rPr>
          <w:rFonts w:ascii="Times New Roman" w:hAnsi="Times New Roman" w:cs="Times New Roman"/>
          <w:b/>
          <w:sz w:val="28"/>
          <w:szCs w:val="28"/>
        </w:rPr>
        <w:t xml:space="preserve"> – 202</w:t>
      </w:r>
      <w:r w:rsidR="007026E0">
        <w:rPr>
          <w:rFonts w:ascii="Times New Roman" w:hAnsi="Times New Roman" w:cs="Times New Roman"/>
          <w:b/>
          <w:sz w:val="28"/>
          <w:szCs w:val="28"/>
        </w:rPr>
        <w:t>4</w:t>
      </w:r>
      <w:r w:rsidR="004C646B" w:rsidRPr="00896E9A">
        <w:rPr>
          <w:rFonts w:ascii="Times New Roman" w:hAnsi="Times New Roman" w:cs="Times New Roman"/>
          <w:b/>
          <w:sz w:val="28"/>
          <w:szCs w:val="28"/>
        </w:rPr>
        <w:t xml:space="preserve"> учебный год </w:t>
      </w:r>
      <w:r w:rsidR="004C646B" w:rsidRPr="00896E9A">
        <w:rPr>
          <w:rFonts w:ascii="Times New Roman" w:hAnsi="Times New Roman" w:cs="Times New Roman"/>
          <w:sz w:val="28"/>
          <w:szCs w:val="28"/>
        </w:rPr>
        <w:t xml:space="preserve"> </w:t>
      </w:r>
    </w:p>
    <w:p w:rsidR="00963261" w:rsidRPr="00896E9A" w:rsidRDefault="004C646B" w:rsidP="00896E9A">
      <w:pPr>
        <w:spacing w:after="0"/>
        <w:ind w:left="-426"/>
        <w:jc w:val="both"/>
        <w:rPr>
          <w:rFonts w:ascii="Times New Roman" w:hAnsi="Times New Roman" w:cs="Times New Roman"/>
          <w:color w:val="000000" w:themeColor="text1"/>
          <w:sz w:val="28"/>
          <w:szCs w:val="28"/>
        </w:rPr>
      </w:pPr>
      <w:r w:rsidRPr="00896E9A">
        <w:rPr>
          <w:rFonts w:ascii="Times New Roman" w:hAnsi="Times New Roman" w:cs="Times New Roman"/>
          <w:sz w:val="28"/>
          <w:szCs w:val="28"/>
        </w:rPr>
        <w:t xml:space="preserve"> </w:t>
      </w:r>
      <w:r w:rsidR="00963261" w:rsidRPr="00896E9A">
        <w:rPr>
          <w:rFonts w:ascii="Times New Roman" w:hAnsi="Times New Roman" w:cs="Times New Roman"/>
          <w:color w:val="000000" w:themeColor="text1"/>
          <w:sz w:val="28"/>
          <w:szCs w:val="28"/>
        </w:rPr>
        <w:t>Педагогический состав М</w:t>
      </w:r>
      <w:r w:rsidR="008F0C59">
        <w:rPr>
          <w:rFonts w:ascii="Times New Roman" w:hAnsi="Times New Roman" w:cs="Times New Roman"/>
          <w:color w:val="000000" w:themeColor="text1"/>
          <w:sz w:val="28"/>
          <w:szCs w:val="28"/>
        </w:rPr>
        <w:t>Б</w:t>
      </w:r>
      <w:r w:rsidR="00963261" w:rsidRPr="00896E9A">
        <w:rPr>
          <w:rFonts w:ascii="Times New Roman" w:hAnsi="Times New Roman" w:cs="Times New Roman"/>
          <w:color w:val="000000" w:themeColor="text1"/>
          <w:sz w:val="28"/>
          <w:szCs w:val="28"/>
        </w:rPr>
        <w:t xml:space="preserve">ДОУ </w:t>
      </w:r>
      <w:r w:rsidR="008F0C59">
        <w:rPr>
          <w:rFonts w:ascii="Times New Roman" w:hAnsi="Times New Roman" w:cs="Times New Roman"/>
          <w:color w:val="000000" w:themeColor="text1"/>
          <w:sz w:val="28"/>
          <w:szCs w:val="28"/>
        </w:rPr>
        <w:t>Волоконовского детского сада №4 «Теремок»</w:t>
      </w:r>
      <w:r w:rsidR="00963261" w:rsidRPr="00896E9A">
        <w:rPr>
          <w:rFonts w:ascii="Times New Roman" w:hAnsi="Times New Roman" w:cs="Times New Roman"/>
          <w:color w:val="000000" w:themeColor="text1"/>
          <w:sz w:val="28"/>
          <w:szCs w:val="28"/>
        </w:rPr>
        <w:t xml:space="preserve"> составил </w:t>
      </w:r>
      <w:r w:rsidR="008F0C59">
        <w:rPr>
          <w:rFonts w:ascii="Times New Roman" w:hAnsi="Times New Roman" w:cs="Times New Roman"/>
          <w:color w:val="000000" w:themeColor="text1"/>
          <w:sz w:val="28"/>
          <w:szCs w:val="28"/>
        </w:rPr>
        <w:t>1</w:t>
      </w:r>
      <w:r w:rsidR="00B97E11">
        <w:rPr>
          <w:rFonts w:ascii="Times New Roman" w:hAnsi="Times New Roman" w:cs="Times New Roman"/>
          <w:color w:val="000000" w:themeColor="text1"/>
          <w:sz w:val="28"/>
          <w:szCs w:val="28"/>
        </w:rPr>
        <w:t>6</w:t>
      </w:r>
      <w:r w:rsidR="00963261" w:rsidRPr="00896E9A">
        <w:rPr>
          <w:rFonts w:ascii="Times New Roman" w:hAnsi="Times New Roman" w:cs="Times New Roman"/>
          <w:color w:val="000000" w:themeColor="text1"/>
          <w:sz w:val="28"/>
          <w:szCs w:val="28"/>
        </w:rPr>
        <w:t xml:space="preserve"> человека, из них:</w:t>
      </w:r>
    </w:p>
    <w:p w:rsidR="00963261" w:rsidRPr="00896E9A" w:rsidRDefault="00963261" w:rsidP="00896E9A">
      <w:pPr>
        <w:spacing w:after="0"/>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xml:space="preserve">- Воспитатели - </w:t>
      </w:r>
      <w:r w:rsidR="008F0C59">
        <w:rPr>
          <w:rFonts w:ascii="Times New Roman" w:hAnsi="Times New Roman" w:cs="Times New Roman"/>
          <w:color w:val="000000" w:themeColor="text1"/>
          <w:sz w:val="28"/>
          <w:szCs w:val="28"/>
        </w:rPr>
        <w:t>1</w:t>
      </w:r>
      <w:r w:rsidR="00B97E11">
        <w:rPr>
          <w:rFonts w:ascii="Times New Roman" w:hAnsi="Times New Roman" w:cs="Times New Roman"/>
          <w:color w:val="000000" w:themeColor="text1"/>
          <w:sz w:val="28"/>
          <w:szCs w:val="28"/>
        </w:rPr>
        <w:t>2</w:t>
      </w:r>
      <w:r w:rsidRPr="00896E9A">
        <w:rPr>
          <w:rFonts w:ascii="Times New Roman" w:hAnsi="Times New Roman" w:cs="Times New Roman"/>
          <w:color w:val="000000" w:themeColor="text1"/>
          <w:sz w:val="28"/>
          <w:szCs w:val="28"/>
        </w:rPr>
        <w:t xml:space="preserve"> человек;</w:t>
      </w:r>
    </w:p>
    <w:p w:rsidR="00963261" w:rsidRPr="00896E9A" w:rsidRDefault="00963261" w:rsidP="00896E9A">
      <w:pPr>
        <w:spacing w:after="0"/>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Музыкальный руководитель -</w:t>
      </w:r>
      <w:r w:rsidR="008F0C59">
        <w:rPr>
          <w:rFonts w:ascii="Times New Roman" w:hAnsi="Times New Roman" w:cs="Times New Roman"/>
          <w:color w:val="000000" w:themeColor="text1"/>
          <w:sz w:val="28"/>
          <w:szCs w:val="28"/>
        </w:rPr>
        <w:t>1</w:t>
      </w:r>
      <w:r w:rsidRPr="00896E9A">
        <w:rPr>
          <w:rFonts w:ascii="Times New Roman" w:hAnsi="Times New Roman" w:cs="Times New Roman"/>
          <w:color w:val="000000" w:themeColor="text1"/>
          <w:sz w:val="28"/>
          <w:szCs w:val="28"/>
        </w:rPr>
        <w:t xml:space="preserve"> человека;</w:t>
      </w:r>
    </w:p>
    <w:p w:rsidR="00963261" w:rsidRPr="00896E9A" w:rsidRDefault="00963261" w:rsidP="00896E9A">
      <w:pPr>
        <w:spacing w:after="0"/>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xml:space="preserve">- Инструктор по </w:t>
      </w:r>
      <w:r w:rsidR="008F0C59">
        <w:rPr>
          <w:rFonts w:ascii="Times New Roman" w:hAnsi="Times New Roman" w:cs="Times New Roman"/>
          <w:color w:val="000000" w:themeColor="text1"/>
          <w:sz w:val="28"/>
          <w:szCs w:val="28"/>
        </w:rPr>
        <w:t xml:space="preserve">физической культуре </w:t>
      </w:r>
      <w:r w:rsidRPr="00896E9A">
        <w:rPr>
          <w:rFonts w:ascii="Times New Roman" w:hAnsi="Times New Roman" w:cs="Times New Roman"/>
          <w:color w:val="000000" w:themeColor="text1"/>
          <w:sz w:val="28"/>
          <w:szCs w:val="28"/>
        </w:rPr>
        <w:t>– 1 человек</w:t>
      </w:r>
      <w:r w:rsidR="00033D6A">
        <w:rPr>
          <w:rFonts w:ascii="Times New Roman" w:hAnsi="Times New Roman" w:cs="Times New Roman"/>
          <w:color w:val="000000" w:themeColor="text1"/>
          <w:sz w:val="28"/>
          <w:szCs w:val="28"/>
        </w:rPr>
        <w:t xml:space="preserve"> (совмещение с воспитателем)</w:t>
      </w:r>
    </w:p>
    <w:p w:rsidR="00963261" w:rsidRPr="00896E9A" w:rsidRDefault="00963261" w:rsidP="00896E9A">
      <w:pPr>
        <w:spacing w:after="0"/>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Учитель - логопед - 1 человек</w:t>
      </w:r>
    </w:p>
    <w:p w:rsidR="006F6C10" w:rsidRDefault="00963261" w:rsidP="006F6C10">
      <w:pPr>
        <w:spacing w:after="0"/>
        <w:ind w:left="-426"/>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lang w:eastAsia="ru-RU" w:bidi="ru-RU"/>
        </w:rPr>
        <w:t>- Педагог-психолог - 1 человек</w:t>
      </w:r>
    </w:p>
    <w:p w:rsidR="00963261" w:rsidRPr="00896E9A" w:rsidRDefault="008F0C59" w:rsidP="006F6C10">
      <w:pPr>
        <w:spacing w:after="0"/>
        <w:ind w:left="-426"/>
        <w:jc w:val="both"/>
        <w:rPr>
          <w:rFonts w:ascii="Times New Roman" w:hAnsi="Times New Roman" w:cs="Times New Roman"/>
          <w:color w:val="000000" w:themeColor="text1"/>
          <w:sz w:val="28"/>
          <w:szCs w:val="28"/>
          <w:lang w:eastAsia="ru-RU" w:bidi="ru-RU"/>
        </w:rPr>
      </w:pPr>
      <w:r>
        <w:rPr>
          <w:rFonts w:ascii="Times New Roman" w:hAnsi="Times New Roman" w:cs="Times New Roman"/>
          <w:color w:val="000000" w:themeColor="text1"/>
          <w:sz w:val="28"/>
          <w:szCs w:val="28"/>
          <w:lang w:eastAsia="ru-RU" w:bidi="ru-RU"/>
        </w:rPr>
        <w:t>- Старший воспитатель – 1 человек</w:t>
      </w:r>
      <w:r w:rsidR="00963261" w:rsidRPr="00896E9A">
        <w:rPr>
          <w:rFonts w:ascii="Times New Roman" w:hAnsi="Times New Roman" w:cs="Times New Roman"/>
          <w:color w:val="000000" w:themeColor="text1"/>
          <w:sz w:val="28"/>
          <w:szCs w:val="28"/>
          <w:lang w:eastAsia="ru-RU" w:bidi="ru-RU"/>
        </w:rPr>
        <w:t>.</w:t>
      </w:r>
    </w:p>
    <w:p w:rsidR="00963261" w:rsidRPr="00896E9A" w:rsidRDefault="00963261" w:rsidP="00896E9A">
      <w:pPr>
        <w:spacing w:after="0"/>
        <w:ind w:left="-426" w:firstLine="70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lang w:eastAsia="ru-RU" w:bidi="ru-RU"/>
        </w:rPr>
        <w:t>Педагогический коллектив укомплектован на 100%, достаточно стабилен и имеет хорошие перспективы в своем профессиональном развитии.</w:t>
      </w:r>
    </w:p>
    <w:p w:rsidR="00813F5B" w:rsidRPr="00896E9A" w:rsidRDefault="00813F5B" w:rsidP="00896E9A">
      <w:pPr>
        <w:spacing w:after="0" w:line="240" w:lineRule="auto"/>
        <w:ind w:left="-426"/>
        <w:rPr>
          <w:rFonts w:ascii="Times New Roman" w:eastAsia="Times New Roman" w:hAnsi="Times New Roman" w:cs="Times New Roman"/>
          <w:sz w:val="28"/>
          <w:szCs w:val="28"/>
          <w:lang w:eastAsia="ru-RU" w:bidi="ru-RU"/>
        </w:rPr>
      </w:pPr>
    </w:p>
    <w:p w:rsidR="004C646B" w:rsidRPr="00896E9A" w:rsidRDefault="00150AEC" w:rsidP="00896E9A">
      <w:pPr>
        <w:keepNext/>
        <w:keepLines/>
        <w:widowControl w:val="0"/>
        <w:spacing w:after="0" w:line="240" w:lineRule="auto"/>
        <w:ind w:left="-426"/>
        <w:outlineLvl w:val="0"/>
        <w:rPr>
          <w:rFonts w:ascii="Times New Roman" w:eastAsia="Times New Roman" w:hAnsi="Times New Roman" w:cs="Times New Roman"/>
          <w:b/>
          <w:bCs/>
          <w:sz w:val="28"/>
          <w:szCs w:val="28"/>
          <w:lang w:eastAsia="ru-RU" w:bidi="ru-RU"/>
        </w:rPr>
      </w:pPr>
      <w:r w:rsidRPr="00896E9A">
        <w:rPr>
          <w:rFonts w:ascii="Times New Roman" w:eastAsia="Times New Roman" w:hAnsi="Times New Roman" w:cs="Times New Roman"/>
          <w:b/>
          <w:bCs/>
          <w:sz w:val="28"/>
          <w:szCs w:val="28"/>
          <w:lang w:eastAsia="ru-RU" w:bidi="ru-RU"/>
        </w:rPr>
        <w:t>1.3</w:t>
      </w:r>
      <w:r w:rsidR="004C646B" w:rsidRPr="00896E9A">
        <w:rPr>
          <w:rFonts w:ascii="Times New Roman" w:eastAsia="Times New Roman" w:hAnsi="Times New Roman" w:cs="Times New Roman"/>
          <w:b/>
          <w:bCs/>
          <w:sz w:val="28"/>
          <w:szCs w:val="28"/>
          <w:lang w:eastAsia="ru-RU" w:bidi="ru-RU"/>
        </w:rPr>
        <w:t>.2. Характеристика квалификационных категорий (в процентном и количественном соотношении)</w:t>
      </w:r>
      <w:r w:rsidR="00FA5412" w:rsidRPr="00896E9A">
        <w:rPr>
          <w:rFonts w:ascii="Times New Roman" w:eastAsia="Times New Roman" w:hAnsi="Times New Roman" w:cs="Times New Roman"/>
          <w:b/>
          <w:bCs/>
          <w:sz w:val="28"/>
          <w:szCs w:val="28"/>
          <w:lang w:eastAsia="ru-RU" w:bidi="ru-RU"/>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1"/>
        <w:gridCol w:w="2311"/>
        <w:gridCol w:w="2471"/>
      </w:tblGrid>
      <w:tr w:rsidR="00963261" w:rsidRPr="00896E9A" w:rsidTr="008F0C59">
        <w:tc>
          <w:tcPr>
            <w:tcW w:w="5101" w:type="dxa"/>
          </w:tcPr>
          <w:p w:rsidR="00963261" w:rsidRPr="00896E9A" w:rsidRDefault="00963261" w:rsidP="008F0C59">
            <w:pPr>
              <w:pStyle w:val="a9"/>
              <w:ind w:left="176"/>
              <w:jc w:val="both"/>
              <w:rPr>
                <w:rFonts w:ascii="Times New Roman" w:hAnsi="Times New Roman"/>
                <w:sz w:val="28"/>
                <w:szCs w:val="28"/>
              </w:rPr>
            </w:pPr>
            <w:r w:rsidRPr="00896E9A">
              <w:rPr>
                <w:rFonts w:ascii="Times New Roman" w:hAnsi="Times New Roman"/>
                <w:sz w:val="28"/>
                <w:szCs w:val="28"/>
              </w:rPr>
              <w:t>Высшая категория</w:t>
            </w:r>
          </w:p>
        </w:tc>
        <w:tc>
          <w:tcPr>
            <w:tcW w:w="2311" w:type="dxa"/>
          </w:tcPr>
          <w:p w:rsidR="00963261" w:rsidRPr="00896E9A" w:rsidRDefault="00B97E11" w:rsidP="008F0C59">
            <w:pPr>
              <w:pStyle w:val="a9"/>
              <w:ind w:left="887"/>
              <w:jc w:val="both"/>
              <w:rPr>
                <w:rFonts w:ascii="Times New Roman" w:hAnsi="Times New Roman"/>
                <w:sz w:val="28"/>
                <w:szCs w:val="28"/>
              </w:rPr>
            </w:pPr>
            <w:r>
              <w:rPr>
                <w:rFonts w:ascii="Times New Roman" w:hAnsi="Times New Roman"/>
                <w:sz w:val="28"/>
                <w:szCs w:val="28"/>
              </w:rPr>
              <w:t>3</w:t>
            </w:r>
          </w:p>
        </w:tc>
        <w:tc>
          <w:tcPr>
            <w:tcW w:w="2471" w:type="dxa"/>
          </w:tcPr>
          <w:p w:rsidR="00963261" w:rsidRPr="00896E9A" w:rsidRDefault="00033D6A" w:rsidP="00B97E11">
            <w:pPr>
              <w:pStyle w:val="a9"/>
              <w:ind w:left="-426"/>
              <w:jc w:val="center"/>
              <w:rPr>
                <w:rFonts w:ascii="Times New Roman" w:hAnsi="Times New Roman"/>
                <w:sz w:val="28"/>
                <w:szCs w:val="28"/>
              </w:rPr>
            </w:pPr>
            <w:r>
              <w:rPr>
                <w:rFonts w:ascii="Times New Roman" w:hAnsi="Times New Roman"/>
                <w:sz w:val="28"/>
                <w:szCs w:val="28"/>
              </w:rPr>
              <w:t>1</w:t>
            </w:r>
            <w:r w:rsidR="00B97E11">
              <w:rPr>
                <w:rFonts w:ascii="Times New Roman" w:hAnsi="Times New Roman"/>
                <w:sz w:val="28"/>
                <w:szCs w:val="28"/>
              </w:rPr>
              <w:t>9</w:t>
            </w:r>
            <w:r w:rsidR="00963261" w:rsidRPr="00896E9A">
              <w:rPr>
                <w:rFonts w:ascii="Times New Roman" w:hAnsi="Times New Roman"/>
                <w:sz w:val="28"/>
                <w:szCs w:val="28"/>
              </w:rPr>
              <w:t>%</w:t>
            </w:r>
          </w:p>
        </w:tc>
      </w:tr>
      <w:tr w:rsidR="00963261" w:rsidRPr="00896E9A" w:rsidTr="008F0C59">
        <w:tc>
          <w:tcPr>
            <w:tcW w:w="5101" w:type="dxa"/>
          </w:tcPr>
          <w:p w:rsidR="00963261" w:rsidRPr="00896E9A" w:rsidRDefault="00963261" w:rsidP="008F0C59">
            <w:pPr>
              <w:pStyle w:val="a9"/>
              <w:ind w:left="176"/>
              <w:jc w:val="both"/>
              <w:rPr>
                <w:rFonts w:ascii="Times New Roman" w:hAnsi="Times New Roman"/>
                <w:sz w:val="28"/>
                <w:szCs w:val="28"/>
              </w:rPr>
            </w:pPr>
            <w:r w:rsidRPr="00896E9A">
              <w:rPr>
                <w:rFonts w:ascii="Times New Roman" w:hAnsi="Times New Roman"/>
                <w:sz w:val="28"/>
                <w:szCs w:val="28"/>
              </w:rPr>
              <w:lastRenderedPageBreak/>
              <w:t>Первая категория</w:t>
            </w:r>
          </w:p>
        </w:tc>
        <w:tc>
          <w:tcPr>
            <w:tcW w:w="2311" w:type="dxa"/>
          </w:tcPr>
          <w:p w:rsidR="00963261" w:rsidRPr="00896E9A" w:rsidRDefault="006F6C10" w:rsidP="00033D6A">
            <w:pPr>
              <w:pStyle w:val="a9"/>
              <w:ind w:left="887"/>
              <w:jc w:val="both"/>
              <w:rPr>
                <w:rFonts w:ascii="Times New Roman" w:hAnsi="Times New Roman"/>
                <w:sz w:val="28"/>
                <w:szCs w:val="28"/>
              </w:rPr>
            </w:pPr>
            <w:r>
              <w:rPr>
                <w:rFonts w:ascii="Times New Roman" w:hAnsi="Times New Roman"/>
                <w:sz w:val="28"/>
                <w:szCs w:val="28"/>
              </w:rPr>
              <w:t>1</w:t>
            </w:r>
            <w:r w:rsidR="00033D6A">
              <w:rPr>
                <w:rFonts w:ascii="Times New Roman" w:hAnsi="Times New Roman"/>
                <w:sz w:val="28"/>
                <w:szCs w:val="28"/>
              </w:rPr>
              <w:t>3</w:t>
            </w:r>
          </w:p>
        </w:tc>
        <w:tc>
          <w:tcPr>
            <w:tcW w:w="2471" w:type="dxa"/>
          </w:tcPr>
          <w:p w:rsidR="00963261" w:rsidRPr="00896E9A" w:rsidRDefault="00B97E11" w:rsidP="00B97E11">
            <w:pPr>
              <w:pStyle w:val="a9"/>
              <w:ind w:left="-426"/>
              <w:jc w:val="center"/>
              <w:rPr>
                <w:rFonts w:ascii="Times New Roman" w:hAnsi="Times New Roman"/>
                <w:sz w:val="28"/>
                <w:szCs w:val="28"/>
              </w:rPr>
            </w:pPr>
            <w:r>
              <w:rPr>
                <w:rFonts w:ascii="Times New Roman" w:hAnsi="Times New Roman"/>
                <w:sz w:val="28"/>
                <w:szCs w:val="28"/>
              </w:rPr>
              <w:t>81</w:t>
            </w:r>
            <w:r w:rsidR="00963261" w:rsidRPr="00896E9A">
              <w:rPr>
                <w:rFonts w:ascii="Times New Roman" w:hAnsi="Times New Roman"/>
                <w:sz w:val="28"/>
                <w:szCs w:val="28"/>
              </w:rPr>
              <w:t>%</w:t>
            </w:r>
          </w:p>
        </w:tc>
      </w:tr>
      <w:tr w:rsidR="00963261" w:rsidRPr="00896E9A" w:rsidTr="008F0C59">
        <w:tc>
          <w:tcPr>
            <w:tcW w:w="5101" w:type="dxa"/>
          </w:tcPr>
          <w:p w:rsidR="00963261" w:rsidRPr="00896E9A" w:rsidRDefault="00963261" w:rsidP="008F0C59">
            <w:pPr>
              <w:pStyle w:val="a9"/>
              <w:ind w:left="176"/>
              <w:jc w:val="both"/>
              <w:rPr>
                <w:rFonts w:ascii="Times New Roman" w:hAnsi="Times New Roman"/>
                <w:sz w:val="28"/>
                <w:szCs w:val="28"/>
              </w:rPr>
            </w:pPr>
            <w:r w:rsidRPr="00896E9A">
              <w:rPr>
                <w:rFonts w:ascii="Times New Roman" w:hAnsi="Times New Roman"/>
                <w:sz w:val="28"/>
                <w:szCs w:val="28"/>
              </w:rPr>
              <w:t>Соответствие</w:t>
            </w:r>
          </w:p>
        </w:tc>
        <w:tc>
          <w:tcPr>
            <w:tcW w:w="2311" w:type="dxa"/>
          </w:tcPr>
          <w:p w:rsidR="00963261" w:rsidRPr="00896E9A" w:rsidRDefault="00E8267E" w:rsidP="008F0C59">
            <w:pPr>
              <w:pStyle w:val="a9"/>
              <w:ind w:left="887"/>
              <w:jc w:val="both"/>
              <w:rPr>
                <w:rFonts w:ascii="Times New Roman" w:hAnsi="Times New Roman"/>
                <w:sz w:val="28"/>
                <w:szCs w:val="28"/>
              </w:rPr>
            </w:pPr>
            <w:r>
              <w:rPr>
                <w:rFonts w:ascii="Times New Roman" w:hAnsi="Times New Roman"/>
                <w:sz w:val="28"/>
                <w:szCs w:val="28"/>
              </w:rPr>
              <w:t>0</w:t>
            </w:r>
          </w:p>
        </w:tc>
        <w:tc>
          <w:tcPr>
            <w:tcW w:w="2471" w:type="dxa"/>
          </w:tcPr>
          <w:p w:rsidR="00963261" w:rsidRPr="00896E9A" w:rsidRDefault="00E8267E" w:rsidP="008F0C59">
            <w:pPr>
              <w:pStyle w:val="a9"/>
              <w:ind w:left="-426"/>
              <w:jc w:val="center"/>
              <w:rPr>
                <w:rFonts w:ascii="Times New Roman" w:hAnsi="Times New Roman"/>
                <w:sz w:val="28"/>
                <w:szCs w:val="28"/>
              </w:rPr>
            </w:pPr>
            <w:r>
              <w:rPr>
                <w:rFonts w:ascii="Times New Roman" w:hAnsi="Times New Roman"/>
                <w:sz w:val="28"/>
                <w:szCs w:val="28"/>
              </w:rPr>
              <w:t>0</w:t>
            </w:r>
            <w:r w:rsidR="00963261" w:rsidRPr="00896E9A">
              <w:rPr>
                <w:rFonts w:ascii="Times New Roman" w:hAnsi="Times New Roman"/>
                <w:sz w:val="28"/>
                <w:szCs w:val="28"/>
              </w:rPr>
              <w:t>%</w:t>
            </w:r>
          </w:p>
        </w:tc>
      </w:tr>
      <w:tr w:rsidR="00963261" w:rsidRPr="00896E9A" w:rsidTr="008F0C59">
        <w:tc>
          <w:tcPr>
            <w:tcW w:w="5101" w:type="dxa"/>
          </w:tcPr>
          <w:p w:rsidR="00963261" w:rsidRPr="00896E9A" w:rsidRDefault="00963261" w:rsidP="008F0C59">
            <w:pPr>
              <w:pStyle w:val="a9"/>
              <w:ind w:left="176"/>
              <w:jc w:val="both"/>
              <w:rPr>
                <w:rFonts w:ascii="Times New Roman" w:hAnsi="Times New Roman"/>
                <w:sz w:val="28"/>
                <w:szCs w:val="28"/>
              </w:rPr>
            </w:pPr>
            <w:r w:rsidRPr="00896E9A">
              <w:rPr>
                <w:rFonts w:ascii="Times New Roman" w:hAnsi="Times New Roman"/>
                <w:sz w:val="28"/>
                <w:szCs w:val="28"/>
              </w:rPr>
              <w:t>Без категории (проработали в ДОУ менее 2 лет)</w:t>
            </w:r>
          </w:p>
        </w:tc>
        <w:tc>
          <w:tcPr>
            <w:tcW w:w="2311" w:type="dxa"/>
          </w:tcPr>
          <w:p w:rsidR="00963261" w:rsidRPr="00896E9A" w:rsidRDefault="00B97E11" w:rsidP="008F0C59">
            <w:pPr>
              <w:pStyle w:val="a9"/>
              <w:ind w:left="887"/>
              <w:jc w:val="both"/>
              <w:rPr>
                <w:rFonts w:ascii="Times New Roman" w:hAnsi="Times New Roman"/>
                <w:sz w:val="28"/>
                <w:szCs w:val="28"/>
              </w:rPr>
            </w:pPr>
            <w:r>
              <w:rPr>
                <w:rFonts w:ascii="Times New Roman" w:hAnsi="Times New Roman"/>
                <w:sz w:val="28"/>
                <w:szCs w:val="28"/>
              </w:rPr>
              <w:t>0</w:t>
            </w:r>
          </w:p>
        </w:tc>
        <w:tc>
          <w:tcPr>
            <w:tcW w:w="2471" w:type="dxa"/>
          </w:tcPr>
          <w:p w:rsidR="00963261" w:rsidRPr="00896E9A" w:rsidRDefault="00B97E11" w:rsidP="008F0C59">
            <w:pPr>
              <w:pStyle w:val="a9"/>
              <w:ind w:left="-426"/>
              <w:jc w:val="center"/>
              <w:rPr>
                <w:rFonts w:ascii="Times New Roman" w:hAnsi="Times New Roman"/>
                <w:sz w:val="28"/>
                <w:szCs w:val="28"/>
              </w:rPr>
            </w:pPr>
            <w:r>
              <w:rPr>
                <w:rFonts w:ascii="Times New Roman" w:hAnsi="Times New Roman"/>
                <w:sz w:val="28"/>
                <w:szCs w:val="28"/>
              </w:rPr>
              <w:t>0</w:t>
            </w:r>
            <w:r w:rsidR="00963261" w:rsidRPr="00896E9A">
              <w:rPr>
                <w:rFonts w:ascii="Times New Roman" w:hAnsi="Times New Roman"/>
                <w:sz w:val="28"/>
                <w:szCs w:val="28"/>
              </w:rPr>
              <w:t>%</w:t>
            </w:r>
          </w:p>
        </w:tc>
      </w:tr>
    </w:tbl>
    <w:p w:rsidR="004C646B" w:rsidRPr="00896E9A" w:rsidRDefault="004C646B" w:rsidP="00896E9A">
      <w:pPr>
        <w:widowControl w:val="0"/>
        <w:spacing w:after="0" w:line="240" w:lineRule="auto"/>
        <w:ind w:left="-426"/>
        <w:rPr>
          <w:rFonts w:ascii="Times New Roman" w:eastAsia="Arial Unicode MS" w:hAnsi="Times New Roman" w:cs="Times New Roman"/>
          <w:sz w:val="28"/>
          <w:szCs w:val="28"/>
          <w:lang w:eastAsia="ru-RU" w:bidi="ru-RU"/>
        </w:rPr>
      </w:pPr>
    </w:p>
    <w:p w:rsidR="004C646B" w:rsidRPr="00896E9A" w:rsidRDefault="00150AEC" w:rsidP="00896E9A">
      <w:pPr>
        <w:keepNext/>
        <w:keepLines/>
        <w:widowControl w:val="0"/>
        <w:spacing w:after="0" w:line="240" w:lineRule="auto"/>
        <w:ind w:left="-426"/>
        <w:outlineLvl w:val="0"/>
        <w:rPr>
          <w:rFonts w:ascii="Times New Roman" w:eastAsia="Times New Roman" w:hAnsi="Times New Roman" w:cs="Times New Roman"/>
          <w:b/>
          <w:bCs/>
          <w:sz w:val="28"/>
          <w:szCs w:val="28"/>
          <w:lang w:eastAsia="ru-RU" w:bidi="ru-RU"/>
        </w:rPr>
      </w:pPr>
      <w:r w:rsidRPr="00896E9A">
        <w:rPr>
          <w:rFonts w:ascii="Times New Roman" w:eastAsia="Times New Roman" w:hAnsi="Times New Roman" w:cs="Times New Roman"/>
          <w:b/>
          <w:bCs/>
          <w:sz w:val="28"/>
          <w:szCs w:val="28"/>
          <w:lang w:eastAsia="ru-RU" w:bidi="ru-RU"/>
        </w:rPr>
        <w:t>1.3</w:t>
      </w:r>
      <w:r w:rsidR="004C646B" w:rsidRPr="00896E9A">
        <w:rPr>
          <w:rFonts w:ascii="Times New Roman" w:eastAsia="Times New Roman" w:hAnsi="Times New Roman" w:cs="Times New Roman"/>
          <w:b/>
          <w:bCs/>
          <w:sz w:val="28"/>
          <w:szCs w:val="28"/>
          <w:lang w:eastAsia="ru-RU" w:bidi="ru-RU"/>
        </w:rPr>
        <w:t>.3. Характеристика стажа педагогической работы (в процентном и количественном соотношении)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0"/>
        <w:gridCol w:w="4783"/>
      </w:tblGrid>
      <w:tr w:rsidR="00963261" w:rsidRPr="00896E9A" w:rsidTr="008F0C59">
        <w:tc>
          <w:tcPr>
            <w:tcW w:w="5100" w:type="dxa"/>
          </w:tcPr>
          <w:p w:rsidR="00963261" w:rsidRPr="00896E9A" w:rsidRDefault="00963261" w:rsidP="008F0C59">
            <w:pPr>
              <w:spacing w:after="0"/>
              <w:ind w:left="-426"/>
              <w:jc w:val="center"/>
              <w:rPr>
                <w:rFonts w:ascii="Times New Roman" w:hAnsi="Times New Roman" w:cs="Times New Roman"/>
                <w:b/>
                <w:sz w:val="28"/>
                <w:szCs w:val="28"/>
                <w:lang w:eastAsia="ru-RU"/>
              </w:rPr>
            </w:pPr>
            <w:r w:rsidRPr="00896E9A">
              <w:rPr>
                <w:rFonts w:ascii="Times New Roman" w:hAnsi="Times New Roman" w:cs="Times New Roman"/>
                <w:b/>
                <w:sz w:val="28"/>
                <w:szCs w:val="28"/>
                <w:lang w:eastAsia="ru-RU"/>
              </w:rPr>
              <w:t>Стаж</w:t>
            </w:r>
          </w:p>
        </w:tc>
        <w:tc>
          <w:tcPr>
            <w:tcW w:w="4783" w:type="dxa"/>
          </w:tcPr>
          <w:p w:rsidR="00963261" w:rsidRPr="00896E9A" w:rsidRDefault="00963261" w:rsidP="008F0C59">
            <w:pPr>
              <w:spacing w:after="0"/>
              <w:ind w:left="-426"/>
              <w:jc w:val="center"/>
              <w:rPr>
                <w:rFonts w:ascii="Times New Roman" w:hAnsi="Times New Roman" w:cs="Times New Roman"/>
                <w:b/>
                <w:sz w:val="28"/>
                <w:szCs w:val="28"/>
                <w:lang w:eastAsia="ru-RU"/>
              </w:rPr>
            </w:pPr>
          </w:p>
        </w:tc>
      </w:tr>
      <w:tr w:rsidR="00963261" w:rsidRPr="00896E9A" w:rsidTr="008F0C59">
        <w:tc>
          <w:tcPr>
            <w:tcW w:w="5100" w:type="dxa"/>
          </w:tcPr>
          <w:p w:rsidR="00963261" w:rsidRPr="00896E9A" w:rsidRDefault="00963261" w:rsidP="008F0C59">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До 5 лет</w:t>
            </w:r>
          </w:p>
        </w:tc>
        <w:tc>
          <w:tcPr>
            <w:tcW w:w="4783" w:type="dxa"/>
          </w:tcPr>
          <w:p w:rsidR="00963261" w:rsidRPr="00896E9A" w:rsidRDefault="000C41B1" w:rsidP="008F0C59">
            <w:pPr>
              <w:spacing w:after="0"/>
              <w:ind w:left="-426"/>
              <w:jc w:val="center"/>
              <w:rPr>
                <w:rFonts w:ascii="Times New Roman" w:hAnsi="Times New Roman" w:cs="Times New Roman"/>
                <w:sz w:val="28"/>
                <w:szCs w:val="28"/>
                <w:lang w:eastAsia="ru-RU"/>
              </w:rPr>
            </w:pPr>
            <w:r>
              <w:rPr>
                <w:rFonts w:ascii="Times New Roman" w:hAnsi="Times New Roman" w:cs="Times New Roman"/>
                <w:sz w:val="28"/>
                <w:szCs w:val="28"/>
                <w:lang w:eastAsia="ru-RU"/>
              </w:rPr>
              <w:t>7 – 39%</w:t>
            </w:r>
          </w:p>
        </w:tc>
      </w:tr>
      <w:tr w:rsidR="00963261" w:rsidRPr="00896E9A" w:rsidTr="008F0C59">
        <w:tc>
          <w:tcPr>
            <w:tcW w:w="5100" w:type="dxa"/>
          </w:tcPr>
          <w:p w:rsidR="00963261" w:rsidRPr="00896E9A" w:rsidRDefault="00963261" w:rsidP="008F0C59">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С 5 до 10 лет</w:t>
            </w:r>
          </w:p>
        </w:tc>
        <w:tc>
          <w:tcPr>
            <w:tcW w:w="4783" w:type="dxa"/>
          </w:tcPr>
          <w:p w:rsidR="00963261" w:rsidRPr="00896E9A" w:rsidRDefault="008F0C59" w:rsidP="008F0C59">
            <w:pPr>
              <w:spacing w:after="0"/>
              <w:ind w:left="-426"/>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963261" w:rsidRPr="00896E9A" w:rsidTr="008F0C59">
        <w:tc>
          <w:tcPr>
            <w:tcW w:w="5100" w:type="dxa"/>
          </w:tcPr>
          <w:p w:rsidR="00963261" w:rsidRPr="00896E9A" w:rsidRDefault="00963261" w:rsidP="008F0C59">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С 10 до 15 лет</w:t>
            </w:r>
          </w:p>
        </w:tc>
        <w:tc>
          <w:tcPr>
            <w:tcW w:w="4783" w:type="dxa"/>
          </w:tcPr>
          <w:p w:rsidR="00963261" w:rsidRPr="00896E9A" w:rsidRDefault="000C41B1" w:rsidP="008F0C59">
            <w:pPr>
              <w:spacing w:after="0"/>
              <w:ind w:left="-426"/>
              <w:jc w:val="center"/>
              <w:rPr>
                <w:rFonts w:ascii="Times New Roman" w:hAnsi="Times New Roman" w:cs="Times New Roman"/>
                <w:sz w:val="28"/>
                <w:szCs w:val="28"/>
                <w:lang w:eastAsia="ru-RU"/>
              </w:rPr>
            </w:pPr>
            <w:r>
              <w:rPr>
                <w:rFonts w:ascii="Times New Roman" w:hAnsi="Times New Roman" w:cs="Times New Roman"/>
                <w:sz w:val="28"/>
                <w:szCs w:val="28"/>
                <w:lang w:eastAsia="ru-RU"/>
              </w:rPr>
              <w:t>1 – 5,5%</w:t>
            </w:r>
          </w:p>
        </w:tc>
      </w:tr>
      <w:tr w:rsidR="00963261" w:rsidRPr="00896E9A" w:rsidTr="008F0C59">
        <w:tc>
          <w:tcPr>
            <w:tcW w:w="5100" w:type="dxa"/>
          </w:tcPr>
          <w:p w:rsidR="00963261" w:rsidRPr="00896E9A" w:rsidRDefault="00963261" w:rsidP="008F0C59">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С 15 до 20 лет</w:t>
            </w:r>
          </w:p>
        </w:tc>
        <w:tc>
          <w:tcPr>
            <w:tcW w:w="4783" w:type="dxa"/>
          </w:tcPr>
          <w:p w:rsidR="00963261" w:rsidRPr="00896E9A" w:rsidRDefault="000C41B1" w:rsidP="000C41B1">
            <w:pPr>
              <w:spacing w:after="0"/>
              <w:ind w:left="-426"/>
              <w:jc w:val="center"/>
              <w:rPr>
                <w:rFonts w:ascii="Times New Roman" w:hAnsi="Times New Roman" w:cs="Times New Roman"/>
                <w:sz w:val="28"/>
                <w:szCs w:val="28"/>
                <w:lang w:eastAsia="ru-RU"/>
              </w:rPr>
            </w:pPr>
            <w:r>
              <w:rPr>
                <w:rFonts w:ascii="Times New Roman" w:hAnsi="Times New Roman" w:cs="Times New Roman"/>
                <w:sz w:val="28"/>
                <w:szCs w:val="28"/>
                <w:lang w:eastAsia="ru-RU"/>
              </w:rPr>
              <w:t>6 – 33,5%</w:t>
            </w:r>
          </w:p>
        </w:tc>
      </w:tr>
      <w:tr w:rsidR="00963261" w:rsidRPr="00896E9A" w:rsidTr="008F0C59">
        <w:tc>
          <w:tcPr>
            <w:tcW w:w="5100" w:type="dxa"/>
          </w:tcPr>
          <w:p w:rsidR="00963261" w:rsidRPr="00896E9A" w:rsidRDefault="00963261" w:rsidP="008F0C59">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С 20 до 25 лет</w:t>
            </w:r>
          </w:p>
        </w:tc>
        <w:tc>
          <w:tcPr>
            <w:tcW w:w="4783" w:type="dxa"/>
          </w:tcPr>
          <w:p w:rsidR="00963261" w:rsidRPr="00896E9A" w:rsidRDefault="00963261" w:rsidP="000C41B1">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 xml:space="preserve">2 – </w:t>
            </w:r>
            <w:r w:rsidR="000C41B1">
              <w:rPr>
                <w:rFonts w:ascii="Times New Roman" w:hAnsi="Times New Roman" w:cs="Times New Roman"/>
                <w:sz w:val="28"/>
                <w:szCs w:val="28"/>
                <w:lang w:eastAsia="ru-RU"/>
              </w:rPr>
              <w:t>11%</w:t>
            </w:r>
          </w:p>
        </w:tc>
      </w:tr>
      <w:tr w:rsidR="00963261" w:rsidRPr="00896E9A" w:rsidTr="008F0C59">
        <w:tc>
          <w:tcPr>
            <w:tcW w:w="5100" w:type="dxa"/>
          </w:tcPr>
          <w:p w:rsidR="00963261" w:rsidRPr="00896E9A" w:rsidRDefault="00963261" w:rsidP="008F0C59">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Свыше 25 лет</w:t>
            </w:r>
          </w:p>
        </w:tc>
        <w:tc>
          <w:tcPr>
            <w:tcW w:w="4783" w:type="dxa"/>
          </w:tcPr>
          <w:p w:rsidR="00963261" w:rsidRPr="00896E9A" w:rsidRDefault="000C41B1" w:rsidP="000C41B1">
            <w:pPr>
              <w:spacing w:after="0"/>
              <w:ind w:left="-426"/>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63261" w:rsidRPr="00896E9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11</w:t>
            </w:r>
            <w:r w:rsidR="00963261" w:rsidRPr="00896E9A">
              <w:rPr>
                <w:rFonts w:ascii="Times New Roman" w:hAnsi="Times New Roman" w:cs="Times New Roman"/>
                <w:sz w:val="28"/>
                <w:szCs w:val="28"/>
                <w:lang w:eastAsia="ru-RU"/>
              </w:rPr>
              <w:t xml:space="preserve"> %</w:t>
            </w:r>
          </w:p>
        </w:tc>
      </w:tr>
      <w:tr w:rsidR="00963261" w:rsidRPr="00896E9A" w:rsidTr="008F0C59">
        <w:tc>
          <w:tcPr>
            <w:tcW w:w="5100" w:type="dxa"/>
          </w:tcPr>
          <w:p w:rsidR="00963261" w:rsidRPr="00896E9A" w:rsidRDefault="00963261" w:rsidP="008F0C59">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Всего:</w:t>
            </w:r>
          </w:p>
        </w:tc>
        <w:tc>
          <w:tcPr>
            <w:tcW w:w="4783" w:type="dxa"/>
          </w:tcPr>
          <w:p w:rsidR="00963261" w:rsidRPr="00896E9A" w:rsidRDefault="000C41B1" w:rsidP="008F0C59">
            <w:pPr>
              <w:spacing w:after="0"/>
              <w:ind w:left="-42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 </w:t>
            </w:r>
            <w:r w:rsidR="00963261" w:rsidRPr="00896E9A">
              <w:rPr>
                <w:rFonts w:ascii="Times New Roman" w:hAnsi="Times New Roman" w:cs="Times New Roman"/>
                <w:sz w:val="28"/>
                <w:szCs w:val="28"/>
                <w:lang w:eastAsia="ru-RU"/>
              </w:rPr>
              <w:t>– 100%</w:t>
            </w:r>
          </w:p>
        </w:tc>
      </w:tr>
    </w:tbl>
    <w:p w:rsidR="004C646B" w:rsidRPr="00896E9A" w:rsidRDefault="004C646B" w:rsidP="00896E9A">
      <w:pPr>
        <w:widowControl w:val="0"/>
        <w:spacing w:after="0" w:line="240" w:lineRule="auto"/>
        <w:ind w:left="-426"/>
        <w:rPr>
          <w:rFonts w:ascii="Times New Roman" w:eastAsia="Arial Unicode MS" w:hAnsi="Times New Roman" w:cs="Times New Roman"/>
          <w:sz w:val="28"/>
          <w:szCs w:val="28"/>
          <w:lang w:eastAsia="ru-RU" w:bidi="ru-RU"/>
        </w:rPr>
      </w:pPr>
    </w:p>
    <w:p w:rsidR="004C646B" w:rsidRPr="00896E9A" w:rsidRDefault="00150AEC" w:rsidP="00896E9A">
      <w:pPr>
        <w:keepNext/>
        <w:keepLines/>
        <w:widowControl w:val="0"/>
        <w:spacing w:after="0" w:line="240" w:lineRule="auto"/>
        <w:ind w:left="-426"/>
        <w:outlineLvl w:val="0"/>
        <w:rPr>
          <w:rFonts w:ascii="Times New Roman" w:eastAsia="Times New Roman" w:hAnsi="Times New Roman" w:cs="Times New Roman"/>
          <w:b/>
          <w:bCs/>
          <w:sz w:val="28"/>
          <w:szCs w:val="28"/>
          <w:lang w:eastAsia="ru-RU" w:bidi="ru-RU"/>
        </w:rPr>
      </w:pPr>
      <w:bookmarkStart w:id="2" w:name="bookmark2"/>
      <w:r w:rsidRPr="00896E9A">
        <w:rPr>
          <w:rFonts w:ascii="Times New Roman" w:eastAsia="Times New Roman" w:hAnsi="Times New Roman" w:cs="Times New Roman"/>
          <w:b/>
          <w:bCs/>
          <w:sz w:val="28"/>
          <w:szCs w:val="28"/>
          <w:lang w:eastAsia="ru-RU" w:bidi="ru-RU"/>
        </w:rPr>
        <w:t>1.3</w:t>
      </w:r>
      <w:r w:rsidR="004C646B" w:rsidRPr="00896E9A">
        <w:rPr>
          <w:rFonts w:ascii="Times New Roman" w:eastAsia="Times New Roman" w:hAnsi="Times New Roman" w:cs="Times New Roman"/>
          <w:b/>
          <w:bCs/>
          <w:sz w:val="28"/>
          <w:szCs w:val="28"/>
          <w:lang w:eastAsia="ru-RU" w:bidi="ru-RU"/>
        </w:rPr>
        <w:t>.4. Характеристика уровня образования (в процентном и количественном соотношении)</w:t>
      </w:r>
      <w:bookmarkEnd w:id="2"/>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0"/>
        <w:gridCol w:w="4783"/>
      </w:tblGrid>
      <w:tr w:rsidR="00963261" w:rsidRPr="00896E9A" w:rsidTr="000C41B1">
        <w:tc>
          <w:tcPr>
            <w:tcW w:w="5100" w:type="dxa"/>
          </w:tcPr>
          <w:p w:rsidR="00963261" w:rsidRPr="00896E9A" w:rsidRDefault="00963261" w:rsidP="000C41B1">
            <w:pPr>
              <w:spacing w:after="0"/>
              <w:ind w:left="-426"/>
              <w:jc w:val="center"/>
              <w:rPr>
                <w:rFonts w:ascii="Times New Roman" w:hAnsi="Times New Roman" w:cs="Times New Roman"/>
                <w:b/>
                <w:sz w:val="28"/>
                <w:szCs w:val="28"/>
                <w:lang w:eastAsia="ru-RU"/>
              </w:rPr>
            </w:pPr>
            <w:r w:rsidRPr="00896E9A">
              <w:rPr>
                <w:rFonts w:ascii="Times New Roman" w:hAnsi="Times New Roman" w:cs="Times New Roman"/>
                <w:b/>
                <w:sz w:val="28"/>
                <w:szCs w:val="28"/>
                <w:lang w:eastAsia="ru-RU"/>
              </w:rPr>
              <w:t>Образование</w:t>
            </w:r>
          </w:p>
        </w:tc>
        <w:tc>
          <w:tcPr>
            <w:tcW w:w="4783" w:type="dxa"/>
          </w:tcPr>
          <w:p w:rsidR="00963261" w:rsidRPr="00896E9A" w:rsidRDefault="00963261" w:rsidP="000C41B1">
            <w:pPr>
              <w:spacing w:after="0"/>
              <w:ind w:left="-426"/>
              <w:jc w:val="center"/>
              <w:rPr>
                <w:rFonts w:ascii="Times New Roman" w:hAnsi="Times New Roman" w:cs="Times New Roman"/>
                <w:b/>
                <w:sz w:val="28"/>
                <w:szCs w:val="28"/>
                <w:lang w:eastAsia="ru-RU"/>
              </w:rPr>
            </w:pPr>
          </w:p>
        </w:tc>
      </w:tr>
      <w:tr w:rsidR="00963261" w:rsidRPr="00896E9A" w:rsidTr="000C41B1">
        <w:tc>
          <w:tcPr>
            <w:tcW w:w="5100" w:type="dxa"/>
          </w:tcPr>
          <w:p w:rsidR="00963261" w:rsidRPr="00896E9A" w:rsidRDefault="00963261" w:rsidP="000C41B1">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Высшее</w:t>
            </w:r>
          </w:p>
        </w:tc>
        <w:tc>
          <w:tcPr>
            <w:tcW w:w="4783" w:type="dxa"/>
          </w:tcPr>
          <w:p w:rsidR="00963261" w:rsidRPr="00896E9A" w:rsidRDefault="006F6C10" w:rsidP="00B97E11">
            <w:pPr>
              <w:spacing w:after="0"/>
              <w:ind w:left="-426"/>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33D6A">
              <w:rPr>
                <w:rFonts w:ascii="Times New Roman" w:hAnsi="Times New Roman" w:cs="Times New Roman"/>
                <w:sz w:val="28"/>
                <w:szCs w:val="28"/>
                <w:lang w:eastAsia="ru-RU"/>
              </w:rPr>
              <w:t>1</w:t>
            </w:r>
            <w:r w:rsidR="000C41B1">
              <w:rPr>
                <w:rFonts w:ascii="Times New Roman" w:hAnsi="Times New Roman" w:cs="Times New Roman"/>
                <w:sz w:val="28"/>
                <w:szCs w:val="28"/>
                <w:lang w:eastAsia="ru-RU"/>
              </w:rPr>
              <w:t xml:space="preserve"> - </w:t>
            </w:r>
            <w:r w:rsidR="00033D6A">
              <w:rPr>
                <w:rFonts w:ascii="Times New Roman" w:hAnsi="Times New Roman" w:cs="Times New Roman"/>
                <w:sz w:val="28"/>
                <w:szCs w:val="28"/>
                <w:lang w:eastAsia="ru-RU"/>
              </w:rPr>
              <w:t>6</w:t>
            </w:r>
            <w:r w:rsidR="00B97E11">
              <w:rPr>
                <w:rFonts w:ascii="Times New Roman" w:hAnsi="Times New Roman" w:cs="Times New Roman"/>
                <w:sz w:val="28"/>
                <w:szCs w:val="28"/>
                <w:lang w:eastAsia="ru-RU"/>
              </w:rPr>
              <w:t>9</w:t>
            </w:r>
            <w:r w:rsidR="000C41B1">
              <w:rPr>
                <w:rFonts w:ascii="Times New Roman" w:hAnsi="Times New Roman" w:cs="Times New Roman"/>
                <w:sz w:val="28"/>
                <w:szCs w:val="28"/>
                <w:lang w:eastAsia="ru-RU"/>
              </w:rPr>
              <w:t>%</w:t>
            </w:r>
          </w:p>
        </w:tc>
      </w:tr>
      <w:tr w:rsidR="00963261" w:rsidRPr="00896E9A" w:rsidTr="000C41B1">
        <w:tc>
          <w:tcPr>
            <w:tcW w:w="5100" w:type="dxa"/>
          </w:tcPr>
          <w:p w:rsidR="00963261" w:rsidRPr="00896E9A" w:rsidRDefault="00963261" w:rsidP="000C41B1">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Средне-специальное</w:t>
            </w:r>
          </w:p>
        </w:tc>
        <w:tc>
          <w:tcPr>
            <w:tcW w:w="4783" w:type="dxa"/>
          </w:tcPr>
          <w:p w:rsidR="00963261" w:rsidRPr="00896E9A" w:rsidRDefault="00B97E11" w:rsidP="00B97E11">
            <w:pPr>
              <w:spacing w:after="0"/>
              <w:ind w:left="-426"/>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r w:rsidR="000C41B1">
              <w:rPr>
                <w:rFonts w:ascii="Times New Roman" w:hAnsi="Times New Roman" w:cs="Times New Roman"/>
                <w:sz w:val="28"/>
                <w:szCs w:val="28"/>
                <w:lang w:eastAsia="ru-RU"/>
              </w:rPr>
              <w:t xml:space="preserve"> - </w:t>
            </w:r>
            <w:r w:rsidR="00033D6A">
              <w:rPr>
                <w:rFonts w:ascii="Times New Roman" w:hAnsi="Times New Roman" w:cs="Times New Roman"/>
                <w:sz w:val="28"/>
                <w:szCs w:val="28"/>
                <w:lang w:eastAsia="ru-RU"/>
              </w:rPr>
              <w:t>3</w:t>
            </w:r>
            <w:r>
              <w:rPr>
                <w:rFonts w:ascii="Times New Roman" w:hAnsi="Times New Roman" w:cs="Times New Roman"/>
                <w:sz w:val="28"/>
                <w:szCs w:val="28"/>
                <w:lang w:eastAsia="ru-RU"/>
              </w:rPr>
              <w:t>1</w:t>
            </w:r>
            <w:r w:rsidR="000C41B1">
              <w:rPr>
                <w:rFonts w:ascii="Times New Roman" w:hAnsi="Times New Roman" w:cs="Times New Roman"/>
                <w:sz w:val="28"/>
                <w:szCs w:val="28"/>
                <w:lang w:eastAsia="ru-RU"/>
              </w:rPr>
              <w:t>%</w:t>
            </w:r>
          </w:p>
        </w:tc>
      </w:tr>
      <w:tr w:rsidR="00963261" w:rsidRPr="00896E9A" w:rsidTr="000C41B1">
        <w:tc>
          <w:tcPr>
            <w:tcW w:w="5100" w:type="dxa"/>
          </w:tcPr>
          <w:p w:rsidR="00963261" w:rsidRPr="00896E9A" w:rsidRDefault="00963261" w:rsidP="000C41B1">
            <w:pPr>
              <w:spacing w:after="0"/>
              <w:ind w:left="-426"/>
              <w:jc w:val="center"/>
              <w:rPr>
                <w:rFonts w:ascii="Times New Roman" w:hAnsi="Times New Roman" w:cs="Times New Roman"/>
                <w:sz w:val="28"/>
                <w:szCs w:val="28"/>
                <w:lang w:eastAsia="ru-RU"/>
              </w:rPr>
            </w:pPr>
            <w:r w:rsidRPr="00896E9A">
              <w:rPr>
                <w:rFonts w:ascii="Times New Roman" w:hAnsi="Times New Roman" w:cs="Times New Roman"/>
                <w:sz w:val="28"/>
                <w:szCs w:val="28"/>
                <w:lang w:eastAsia="ru-RU"/>
              </w:rPr>
              <w:t>Всего:</w:t>
            </w:r>
          </w:p>
        </w:tc>
        <w:tc>
          <w:tcPr>
            <w:tcW w:w="4783" w:type="dxa"/>
          </w:tcPr>
          <w:p w:rsidR="00963261" w:rsidRPr="00896E9A" w:rsidRDefault="000C41B1" w:rsidP="00B97E11">
            <w:pPr>
              <w:spacing w:after="0"/>
              <w:ind w:left="-426"/>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B97E11">
              <w:rPr>
                <w:rFonts w:ascii="Times New Roman" w:hAnsi="Times New Roman" w:cs="Times New Roman"/>
                <w:sz w:val="28"/>
                <w:szCs w:val="28"/>
                <w:lang w:eastAsia="ru-RU"/>
              </w:rPr>
              <w:t>6</w:t>
            </w:r>
            <w:r w:rsidR="00963261" w:rsidRPr="00896E9A">
              <w:rPr>
                <w:rFonts w:ascii="Times New Roman" w:hAnsi="Times New Roman" w:cs="Times New Roman"/>
                <w:sz w:val="28"/>
                <w:szCs w:val="28"/>
                <w:lang w:eastAsia="ru-RU"/>
              </w:rPr>
              <w:t xml:space="preserve"> – 100%</w:t>
            </w:r>
          </w:p>
        </w:tc>
      </w:tr>
    </w:tbl>
    <w:p w:rsidR="00E47A89" w:rsidRPr="00896E9A" w:rsidRDefault="00E47A89" w:rsidP="00896E9A">
      <w:pPr>
        <w:autoSpaceDE w:val="0"/>
        <w:autoSpaceDN w:val="0"/>
        <w:adjustRightInd w:val="0"/>
        <w:spacing w:after="0" w:line="240" w:lineRule="auto"/>
        <w:ind w:left="-426"/>
        <w:jc w:val="both"/>
        <w:rPr>
          <w:rFonts w:ascii="Times New Roman" w:hAnsi="Times New Roman" w:cs="Times New Roman"/>
          <w:color w:val="000000"/>
          <w:sz w:val="28"/>
          <w:szCs w:val="28"/>
          <w:shd w:val="clear" w:color="auto" w:fill="FFFFFF"/>
        </w:rPr>
      </w:pPr>
    </w:p>
    <w:p w:rsidR="001B2F46" w:rsidRPr="00896E9A" w:rsidRDefault="001B2F46" w:rsidP="00896E9A">
      <w:pPr>
        <w:autoSpaceDE w:val="0"/>
        <w:autoSpaceDN w:val="0"/>
        <w:adjustRightInd w:val="0"/>
        <w:spacing w:after="0" w:line="240" w:lineRule="auto"/>
        <w:ind w:left="-426"/>
        <w:jc w:val="both"/>
        <w:rPr>
          <w:rFonts w:ascii="Times New Roman" w:hAnsi="Times New Roman" w:cs="Times New Roman"/>
          <w:color w:val="000000"/>
          <w:sz w:val="28"/>
          <w:szCs w:val="28"/>
          <w:shd w:val="clear" w:color="auto" w:fill="FFFFFF"/>
        </w:rPr>
      </w:pPr>
      <w:r w:rsidRPr="00896E9A">
        <w:rPr>
          <w:rFonts w:ascii="Times New Roman" w:hAnsi="Times New Roman" w:cs="Times New Roman"/>
          <w:color w:val="000000"/>
          <w:sz w:val="28"/>
          <w:szCs w:val="28"/>
          <w:shd w:val="clear" w:color="auto" w:fill="FFFFFF"/>
        </w:rPr>
        <w:t xml:space="preserve">     Успех работы дошкольного учреждения зависит от педагогического </w:t>
      </w:r>
      <w:r w:rsidR="003C77A6" w:rsidRPr="00896E9A">
        <w:rPr>
          <w:rFonts w:ascii="Times New Roman" w:hAnsi="Times New Roman" w:cs="Times New Roman"/>
          <w:color w:val="000000"/>
          <w:sz w:val="28"/>
          <w:szCs w:val="28"/>
          <w:shd w:val="clear" w:color="auto" w:fill="FFFFFF"/>
        </w:rPr>
        <w:t>коллектива и от всех работников</w:t>
      </w:r>
      <w:r w:rsidRPr="00896E9A">
        <w:rPr>
          <w:rFonts w:ascii="Times New Roman" w:hAnsi="Times New Roman" w:cs="Times New Roman"/>
          <w:color w:val="000000"/>
          <w:sz w:val="28"/>
          <w:szCs w:val="28"/>
          <w:shd w:val="clear" w:color="auto" w:fill="FFFFFF"/>
        </w:rPr>
        <w:t xml:space="preserve">, работающих в нем. Творчески, профессионально подготовленный педагог, любящий детей, неравнодушный, отвечающий за качество своего труда и конечный результат сможет решить задачи, стоящие перед ДОУ в воспитании и развитии детей. Для успешной работы педагогу необходимо постоянно совершенствовать свое профессиональное мастерство, повышать психолого-педагогическую культуру. </w:t>
      </w:r>
    </w:p>
    <w:p w:rsidR="001B2F46" w:rsidRPr="00896E9A" w:rsidRDefault="001B2F46" w:rsidP="00896E9A">
      <w:pPr>
        <w:autoSpaceDE w:val="0"/>
        <w:autoSpaceDN w:val="0"/>
        <w:adjustRightInd w:val="0"/>
        <w:spacing w:after="0" w:line="240" w:lineRule="auto"/>
        <w:ind w:left="-426"/>
        <w:jc w:val="both"/>
        <w:rPr>
          <w:rFonts w:ascii="Times New Roman" w:hAnsi="Times New Roman" w:cs="Times New Roman"/>
          <w:color w:val="000000"/>
          <w:sz w:val="28"/>
          <w:szCs w:val="28"/>
          <w:shd w:val="clear" w:color="auto" w:fill="FFFFFF"/>
        </w:rPr>
      </w:pPr>
      <w:r w:rsidRPr="00896E9A">
        <w:rPr>
          <w:rFonts w:ascii="Times New Roman" w:hAnsi="Times New Roman" w:cs="Times New Roman"/>
          <w:color w:val="000000"/>
          <w:sz w:val="28"/>
          <w:szCs w:val="28"/>
          <w:shd w:val="clear" w:color="auto" w:fill="FFFFFF"/>
        </w:rPr>
        <w:t xml:space="preserve">      В ДОУ постоянно ведется работа по повышению квалификации педагогов. </w:t>
      </w:r>
    </w:p>
    <w:p w:rsidR="001B7FF1" w:rsidRPr="00896E9A" w:rsidRDefault="00963261" w:rsidP="00896E9A">
      <w:pPr>
        <w:autoSpaceDE w:val="0"/>
        <w:autoSpaceDN w:val="0"/>
        <w:adjustRightInd w:val="0"/>
        <w:spacing w:after="0" w:line="240" w:lineRule="auto"/>
        <w:ind w:left="-426"/>
        <w:jc w:val="both"/>
        <w:rPr>
          <w:rFonts w:ascii="Times New Roman" w:hAnsi="Times New Roman" w:cs="Times New Roman"/>
          <w:color w:val="000000"/>
          <w:sz w:val="28"/>
          <w:szCs w:val="28"/>
          <w:shd w:val="clear" w:color="auto" w:fill="FFFFFF"/>
        </w:rPr>
      </w:pPr>
      <w:r w:rsidRPr="00896E9A">
        <w:rPr>
          <w:rFonts w:ascii="Times New Roman" w:hAnsi="Times New Roman" w:cs="Times New Roman"/>
          <w:color w:val="000000"/>
          <w:sz w:val="28"/>
          <w:szCs w:val="28"/>
          <w:shd w:val="clear" w:color="auto" w:fill="FFFFFF"/>
        </w:rPr>
        <w:t>В 20</w:t>
      </w:r>
      <w:r w:rsidR="006F6C10">
        <w:rPr>
          <w:rFonts w:ascii="Times New Roman" w:hAnsi="Times New Roman" w:cs="Times New Roman"/>
          <w:color w:val="000000"/>
          <w:sz w:val="28"/>
          <w:szCs w:val="28"/>
          <w:shd w:val="clear" w:color="auto" w:fill="FFFFFF"/>
        </w:rPr>
        <w:t>2</w:t>
      </w:r>
      <w:r w:rsidR="007026E0">
        <w:rPr>
          <w:rFonts w:ascii="Times New Roman" w:hAnsi="Times New Roman" w:cs="Times New Roman"/>
          <w:color w:val="000000"/>
          <w:sz w:val="28"/>
          <w:szCs w:val="28"/>
          <w:shd w:val="clear" w:color="auto" w:fill="FFFFFF"/>
        </w:rPr>
        <w:t>3</w:t>
      </w:r>
      <w:r w:rsidRPr="00896E9A">
        <w:rPr>
          <w:rFonts w:ascii="Times New Roman" w:hAnsi="Times New Roman" w:cs="Times New Roman"/>
          <w:color w:val="000000"/>
          <w:sz w:val="28"/>
          <w:szCs w:val="28"/>
          <w:shd w:val="clear" w:color="auto" w:fill="FFFFFF"/>
        </w:rPr>
        <w:t>-202</w:t>
      </w:r>
      <w:r w:rsidR="007026E0">
        <w:rPr>
          <w:rFonts w:ascii="Times New Roman" w:hAnsi="Times New Roman" w:cs="Times New Roman"/>
          <w:color w:val="000000"/>
          <w:sz w:val="28"/>
          <w:szCs w:val="28"/>
          <w:shd w:val="clear" w:color="auto" w:fill="FFFFFF"/>
        </w:rPr>
        <w:t>4</w:t>
      </w:r>
      <w:r w:rsidR="001B2F46" w:rsidRPr="00896E9A">
        <w:rPr>
          <w:rFonts w:ascii="Times New Roman" w:hAnsi="Times New Roman" w:cs="Times New Roman"/>
          <w:color w:val="000000"/>
          <w:sz w:val="28"/>
          <w:szCs w:val="28"/>
          <w:shd w:val="clear" w:color="auto" w:fill="FFFFFF"/>
        </w:rPr>
        <w:t xml:space="preserve"> учебном году  курсы повышения квалификации прошли</w:t>
      </w:r>
      <w:r w:rsidR="0068480D" w:rsidRPr="00896E9A">
        <w:rPr>
          <w:rFonts w:ascii="Times New Roman" w:hAnsi="Times New Roman" w:cs="Times New Roman"/>
          <w:color w:val="000000"/>
          <w:sz w:val="28"/>
          <w:szCs w:val="28"/>
          <w:shd w:val="clear" w:color="auto" w:fill="FFFFFF"/>
        </w:rPr>
        <w:t xml:space="preserve"> </w:t>
      </w:r>
      <w:r w:rsidR="007026E0">
        <w:rPr>
          <w:rFonts w:ascii="Times New Roman" w:hAnsi="Times New Roman" w:cs="Times New Roman"/>
          <w:sz w:val="28"/>
          <w:szCs w:val="28"/>
          <w:shd w:val="clear" w:color="auto" w:fill="FFFFFF"/>
        </w:rPr>
        <w:t>все</w:t>
      </w:r>
      <w:r w:rsidR="00033D6A">
        <w:rPr>
          <w:rFonts w:ascii="Times New Roman" w:hAnsi="Times New Roman" w:cs="Times New Roman"/>
          <w:sz w:val="28"/>
          <w:szCs w:val="28"/>
          <w:shd w:val="clear" w:color="auto" w:fill="FFFFFF"/>
        </w:rPr>
        <w:t xml:space="preserve"> </w:t>
      </w:r>
      <w:r w:rsidR="001B2F46" w:rsidRPr="00896E9A">
        <w:rPr>
          <w:rFonts w:ascii="Times New Roman" w:hAnsi="Times New Roman" w:cs="Times New Roman"/>
          <w:sz w:val="28"/>
          <w:szCs w:val="28"/>
          <w:shd w:val="clear" w:color="auto" w:fill="FFFFFF"/>
        </w:rPr>
        <w:t>педагог</w:t>
      </w:r>
      <w:r w:rsidR="007026E0">
        <w:rPr>
          <w:rFonts w:ascii="Times New Roman" w:hAnsi="Times New Roman" w:cs="Times New Roman"/>
          <w:sz w:val="28"/>
          <w:szCs w:val="28"/>
          <w:shd w:val="clear" w:color="auto" w:fill="FFFFFF"/>
        </w:rPr>
        <w:t>и</w:t>
      </w:r>
      <w:r w:rsidR="003C77A6" w:rsidRPr="00896E9A">
        <w:rPr>
          <w:rFonts w:ascii="Times New Roman" w:hAnsi="Times New Roman" w:cs="Times New Roman"/>
          <w:sz w:val="28"/>
          <w:szCs w:val="28"/>
          <w:shd w:val="clear" w:color="auto" w:fill="FFFFFF"/>
        </w:rPr>
        <w:t>.</w:t>
      </w:r>
    </w:p>
    <w:p w:rsidR="004C646B" w:rsidRPr="00896E9A" w:rsidRDefault="004C646B" w:rsidP="00896E9A">
      <w:pPr>
        <w:framePr w:w="166" w:wrap="notBeside" w:vAnchor="text" w:hAnchor="text" w:xAlign="center" w:y="8"/>
        <w:widowControl w:val="0"/>
        <w:spacing w:after="0" w:line="240" w:lineRule="auto"/>
        <w:ind w:left="-426"/>
        <w:rPr>
          <w:rFonts w:ascii="Times New Roman" w:eastAsia="Arial Unicode MS" w:hAnsi="Times New Roman" w:cs="Times New Roman"/>
          <w:sz w:val="28"/>
          <w:szCs w:val="28"/>
          <w:lang w:eastAsia="ru-RU" w:bidi="ru-RU"/>
        </w:rPr>
      </w:pPr>
    </w:p>
    <w:p w:rsidR="00F97A2F" w:rsidRDefault="00150AEC" w:rsidP="00896E9A">
      <w:pPr>
        <w:widowControl w:val="0"/>
        <w:spacing w:after="0" w:line="240" w:lineRule="auto"/>
        <w:ind w:left="-426"/>
        <w:rPr>
          <w:rFonts w:ascii="Times New Roman" w:eastAsia="Times New Roman" w:hAnsi="Times New Roman" w:cs="Times New Roman"/>
          <w:b/>
          <w:bCs/>
          <w:sz w:val="28"/>
          <w:szCs w:val="28"/>
          <w:lang w:eastAsia="ru-RU" w:bidi="ru-RU"/>
        </w:rPr>
      </w:pPr>
      <w:r w:rsidRPr="00896E9A">
        <w:rPr>
          <w:rFonts w:ascii="Times New Roman" w:eastAsia="Times New Roman" w:hAnsi="Times New Roman" w:cs="Times New Roman"/>
          <w:b/>
          <w:bCs/>
          <w:sz w:val="28"/>
          <w:szCs w:val="28"/>
          <w:lang w:eastAsia="ru-RU" w:bidi="ru-RU"/>
        </w:rPr>
        <w:t>1.3</w:t>
      </w:r>
      <w:r w:rsidR="005A451E" w:rsidRPr="00896E9A">
        <w:rPr>
          <w:rFonts w:ascii="Times New Roman" w:eastAsia="Times New Roman" w:hAnsi="Times New Roman" w:cs="Times New Roman"/>
          <w:b/>
          <w:bCs/>
          <w:sz w:val="28"/>
          <w:szCs w:val="28"/>
          <w:lang w:eastAsia="ru-RU" w:bidi="ru-RU"/>
        </w:rPr>
        <w:t>.5.Сведения о  повышении квалификации</w:t>
      </w:r>
      <w:r w:rsidR="00963261" w:rsidRPr="00896E9A">
        <w:rPr>
          <w:rFonts w:ascii="Times New Roman" w:eastAsia="Times New Roman" w:hAnsi="Times New Roman" w:cs="Times New Roman"/>
          <w:b/>
          <w:bCs/>
          <w:sz w:val="28"/>
          <w:szCs w:val="28"/>
          <w:lang w:eastAsia="ru-RU" w:bidi="ru-RU"/>
        </w:rPr>
        <w:t xml:space="preserve"> за 20</w:t>
      </w:r>
      <w:r w:rsidR="004D2140">
        <w:rPr>
          <w:rFonts w:ascii="Times New Roman" w:eastAsia="Times New Roman" w:hAnsi="Times New Roman" w:cs="Times New Roman"/>
          <w:b/>
          <w:bCs/>
          <w:sz w:val="28"/>
          <w:szCs w:val="28"/>
          <w:lang w:eastAsia="ru-RU" w:bidi="ru-RU"/>
        </w:rPr>
        <w:t>2</w:t>
      </w:r>
      <w:r w:rsidR="007026E0">
        <w:rPr>
          <w:rFonts w:ascii="Times New Roman" w:eastAsia="Times New Roman" w:hAnsi="Times New Roman" w:cs="Times New Roman"/>
          <w:b/>
          <w:bCs/>
          <w:sz w:val="28"/>
          <w:szCs w:val="28"/>
          <w:lang w:eastAsia="ru-RU" w:bidi="ru-RU"/>
        </w:rPr>
        <w:t>3</w:t>
      </w:r>
      <w:r w:rsidR="00963261" w:rsidRPr="00896E9A">
        <w:rPr>
          <w:rFonts w:ascii="Times New Roman" w:eastAsia="Times New Roman" w:hAnsi="Times New Roman" w:cs="Times New Roman"/>
          <w:b/>
          <w:bCs/>
          <w:sz w:val="28"/>
          <w:szCs w:val="28"/>
          <w:lang w:eastAsia="ru-RU" w:bidi="ru-RU"/>
        </w:rPr>
        <w:t>-202</w:t>
      </w:r>
      <w:r w:rsidR="007026E0">
        <w:rPr>
          <w:rFonts w:ascii="Times New Roman" w:eastAsia="Times New Roman" w:hAnsi="Times New Roman" w:cs="Times New Roman"/>
          <w:b/>
          <w:bCs/>
          <w:sz w:val="28"/>
          <w:szCs w:val="28"/>
          <w:lang w:eastAsia="ru-RU" w:bidi="ru-RU"/>
        </w:rPr>
        <w:t>4</w:t>
      </w:r>
      <w:r w:rsidR="00C8196D" w:rsidRPr="00896E9A">
        <w:rPr>
          <w:rFonts w:ascii="Times New Roman" w:eastAsia="Times New Roman" w:hAnsi="Times New Roman" w:cs="Times New Roman"/>
          <w:b/>
          <w:bCs/>
          <w:sz w:val="28"/>
          <w:szCs w:val="28"/>
          <w:lang w:eastAsia="ru-RU" w:bidi="ru-RU"/>
        </w:rPr>
        <w:t xml:space="preserve"> учебный год</w:t>
      </w:r>
    </w:p>
    <w:tbl>
      <w:tblPr>
        <w:tblStyle w:val="a4"/>
        <w:tblW w:w="10364" w:type="dxa"/>
        <w:tblInd w:w="-758" w:type="dxa"/>
        <w:tblLayout w:type="fixed"/>
        <w:tblLook w:val="04A0"/>
      </w:tblPr>
      <w:tblGrid>
        <w:gridCol w:w="817"/>
        <w:gridCol w:w="1750"/>
        <w:gridCol w:w="1701"/>
        <w:gridCol w:w="1560"/>
        <w:gridCol w:w="3118"/>
        <w:gridCol w:w="1418"/>
      </w:tblGrid>
      <w:tr w:rsidR="00B97E11" w:rsidTr="0096505B">
        <w:trPr>
          <w:trHeight w:val="108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B97E11" w:rsidP="00B97E11">
            <w:pPr>
              <w:pStyle w:val="a9"/>
              <w:rPr>
                <w:rFonts w:ascii="Times New Roman" w:hAnsi="Times New Roman"/>
                <w:b/>
              </w:rPr>
            </w:pPr>
            <w:r>
              <w:rPr>
                <w:rFonts w:ascii="Times New Roman" w:hAnsi="Times New Roman"/>
                <w:b/>
              </w:rPr>
              <w:t>№п/п</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B97E11" w:rsidP="00B97E11">
            <w:pPr>
              <w:pStyle w:val="a9"/>
              <w:jc w:val="center"/>
              <w:rPr>
                <w:rFonts w:ascii="Times New Roman" w:hAnsi="Times New Roman"/>
                <w:b/>
              </w:rPr>
            </w:pPr>
            <w:r>
              <w:rPr>
                <w:rFonts w:ascii="Times New Roman" w:hAnsi="Times New Roman"/>
                <w:b/>
              </w:rPr>
              <w:t>Ф.И.О.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B97E11" w:rsidP="00B97E11">
            <w:pPr>
              <w:pStyle w:val="a9"/>
              <w:jc w:val="center"/>
              <w:rPr>
                <w:rFonts w:ascii="Times New Roman" w:hAnsi="Times New Roman"/>
                <w:b/>
              </w:rPr>
            </w:pPr>
            <w:r>
              <w:rPr>
                <w:rFonts w:ascii="Times New Roman" w:hAnsi="Times New Roman"/>
                <w:b/>
              </w:rPr>
              <w:t>Должность</w:t>
            </w:r>
          </w:p>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7E11" w:rsidRDefault="00B97E11" w:rsidP="00B97E11">
            <w:pPr>
              <w:pStyle w:val="a9"/>
              <w:jc w:val="center"/>
              <w:rPr>
                <w:rFonts w:ascii="Times New Roman" w:hAnsi="Times New Roman"/>
                <w:b/>
              </w:rPr>
            </w:pPr>
            <w:r>
              <w:rPr>
                <w:rFonts w:ascii="Times New Roman" w:hAnsi="Times New Roman"/>
                <w:b/>
              </w:rPr>
              <w:t>Дата прохождения последних курсов</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B97E11" w:rsidP="00B97E11">
            <w:pPr>
              <w:pStyle w:val="a9"/>
              <w:jc w:val="center"/>
              <w:rPr>
                <w:rFonts w:ascii="Times New Roman" w:hAnsi="Times New Roman"/>
                <w:b/>
              </w:rPr>
            </w:pPr>
            <w:r>
              <w:rPr>
                <w:rFonts w:ascii="Times New Roman" w:hAnsi="Times New Roman"/>
                <w:b/>
              </w:rPr>
              <w:t>Место прохождения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B97E11" w:rsidP="00B97E11">
            <w:pPr>
              <w:pStyle w:val="a9"/>
              <w:jc w:val="center"/>
            </w:pPr>
            <w:r>
              <w:rPr>
                <w:rFonts w:ascii="Times New Roman" w:hAnsi="Times New Roman"/>
                <w:b/>
              </w:rPr>
              <w:t>Дата следующих  курсов</w:t>
            </w:r>
          </w:p>
        </w:tc>
      </w:tr>
      <w:tr w:rsidR="0096505B" w:rsidTr="0096505B">
        <w:trPr>
          <w:trHeight w:val="3864"/>
        </w:trPr>
        <w:tc>
          <w:tcPr>
            <w:tcW w:w="817"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p>
        </w:tc>
        <w:tc>
          <w:tcPr>
            <w:tcW w:w="1750"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Богачева Н.А.</w:t>
            </w:r>
          </w:p>
        </w:tc>
        <w:tc>
          <w:tcPr>
            <w:tcW w:w="1701"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auto"/>
              <w:left w:val="single" w:sz="4" w:space="0" w:color="000000" w:themeColor="text1"/>
              <w:right w:val="single" w:sz="4" w:space="0" w:color="000000" w:themeColor="text1"/>
            </w:tcBorders>
            <w:hideMark/>
          </w:tcPr>
          <w:p w:rsidR="0096505B" w:rsidRPr="00580798" w:rsidRDefault="0096505B" w:rsidP="00B97E11">
            <w:pPr>
              <w:pStyle w:val="a9"/>
              <w:jc w:val="center"/>
              <w:rPr>
                <w:rFonts w:ascii="Times New Roman" w:hAnsi="Times New Roman"/>
                <w:sz w:val="24"/>
                <w:szCs w:val="24"/>
              </w:rPr>
            </w:pPr>
            <w:r w:rsidRPr="00580798">
              <w:rPr>
                <w:rFonts w:ascii="Times New Roman" w:eastAsia="Times New Roman" w:hAnsi="Times New Roman"/>
                <w:color w:val="000000"/>
                <w:sz w:val="24"/>
                <w:szCs w:val="20"/>
              </w:rPr>
              <w:t xml:space="preserve"> 04.</w:t>
            </w:r>
            <w:r>
              <w:rPr>
                <w:rFonts w:ascii="Times New Roman" w:eastAsia="Times New Roman" w:hAnsi="Times New Roman"/>
                <w:color w:val="000000"/>
                <w:sz w:val="24"/>
                <w:szCs w:val="20"/>
              </w:rPr>
              <w:t>12</w:t>
            </w:r>
            <w:r w:rsidRPr="00580798">
              <w:rPr>
                <w:rFonts w:ascii="Times New Roman" w:eastAsia="Times New Roman" w:hAnsi="Times New Roman"/>
                <w:color w:val="000000"/>
                <w:sz w:val="24"/>
                <w:szCs w:val="20"/>
              </w:rPr>
              <w:t>.202</w:t>
            </w:r>
            <w:r>
              <w:rPr>
                <w:rFonts w:ascii="Times New Roman" w:eastAsia="Times New Roman" w:hAnsi="Times New Roman"/>
                <w:color w:val="000000"/>
                <w:sz w:val="24"/>
                <w:szCs w:val="20"/>
              </w:rPr>
              <w:t>3</w:t>
            </w:r>
            <w:r w:rsidRPr="00580798">
              <w:rPr>
                <w:rFonts w:ascii="Times New Roman" w:eastAsia="Times New Roman" w:hAnsi="Times New Roman"/>
                <w:color w:val="000000"/>
                <w:sz w:val="24"/>
                <w:szCs w:val="20"/>
              </w:rPr>
              <w:t>г, 144 часа</w:t>
            </w:r>
          </w:p>
          <w:p w:rsidR="0096505B" w:rsidRPr="00580798" w:rsidRDefault="0096505B" w:rsidP="00B97E11">
            <w:pPr>
              <w:pStyle w:val="a9"/>
              <w:jc w:val="center"/>
              <w:rPr>
                <w:rFonts w:ascii="Times New Roman" w:hAnsi="Times New Roman"/>
                <w:sz w:val="24"/>
                <w:szCs w:val="24"/>
              </w:rPr>
            </w:pPr>
          </w:p>
        </w:tc>
        <w:tc>
          <w:tcPr>
            <w:tcW w:w="3118"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eastAsia="Times New Roman" w:hAnsi="Times New Roman"/>
                <w:color w:val="000000"/>
                <w:sz w:val="24"/>
                <w:szCs w:val="20"/>
              </w:rPr>
            </w:pPr>
            <w:r>
              <w:rPr>
                <w:rFonts w:ascii="Times New Roman" w:eastAsia="Times New Roman" w:hAnsi="Times New Roman"/>
                <w:color w:val="000000"/>
                <w:sz w:val="24"/>
                <w:szCs w:val="20"/>
              </w:rPr>
              <w:t>ООО «Агенство по современному образованию и науке»</w:t>
            </w:r>
          </w:p>
          <w:p w:rsidR="0096505B" w:rsidRPr="00580798" w:rsidRDefault="0096505B" w:rsidP="00B97E11">
            <w:pPr>
              <w:pStyle w:val="a9"/>
              <w:jc w:val="center"/>
              <w:rPr>
                <w:rFonts w:ascii="Times New Roman" w:hAnsi="Times New Roman"/>
                <w:sz w:val="24"/>
                <w:szCs w:val="24"/>
              </w:rPr>
            </w:pPr>
            <w:r>
              <w:rPr>
                <w:rFonts w:ascii="Times New Roman" w:eastAsia="Times New Roman" w:hAnsi="Times New Roman"/>
                <w:color w:val="000000"/>
                <w:sz w:val="24"/>
                <w:szCs w:val="20"/>
              </w:rPr>
              <w:t xml:space="preserve">«Совершенствование педагогических компетенций воспитателя в контексте современного детского сада 2023. ФОП и ФАОП ДО и ФГОС ДО – гаранты выявления, развития и реализации творческого потенциала каждого ребенка с учетом его индивидуальности» </w:t>
            </w:r>
          </w:p>
        </w:tc>
        <w:tc>
          <w:tcPr>
            <w:tcW w:w="1418"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декабрь 2026</w:t>
            </w:r>
          </w:p>
        </w:tc>
      </w:tr>
      <w:tr w:rsidR="00B97E11" w:rsidTr="0096505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B97E11" w:rsidP="00B97E11">
            <w:pPr>
              <w:pStyle w:val="a9"/>
              <w:jc w:val="center"/>
              <w:rPr>
                <w:rFonts w:ascii="Times New Roman" w:hAnsi="Times New Roman"/>
                <w:sz w:val="24"/>
                <w:szCs w:val="24"/>
              </w:rPr>
            </w:pPr>
            <w:r>
              <w:rPr>
                <w:rFonts w:ascii="Times New Roman" w:hAnsi="Times New Roman"/>
                <w:sz w:val="24"/>
                <w:szCs w:val="24"/>
              </w:rPr>
              <w:t>2</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B97E11" w:rsidP="00B97E11">
            <w:pPr>
              <w:pStyle w:val="a9"/>
              <w:jc w:val="center"/>
              <w:rPr>
                <w:rFonts w:ascii="Times New Roman" w:hAnsi="Times New Roman"/>
                <w:sz w:val="24"/>
                <w:szCs w:val="24"/>
              </w:rPr>
            </w:pPr>
            <w:r>
              <w:rPr>
                <w:rFonts w:ascii="Times New Roman" w:hAnsi="Times New Roman"/>
                <w:sz w:val="24"/>
                <w:szCs w:val="24"/>
              </w:rPr>
              <w:t>Гамаюнова З.И.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B97E11" w:rsidP="00B97E1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Pr="00580798" w:rsidRDefault="00B97E11" w:rsidP="0096505B">
            <w:pPr>
              <w:pStyle w:val="a9"/>
              <w:jc w:val="center"/>
              <w:rPr>
                <w:rFonts w:ascii="Times New Roman" w:hAnsi="Times New Roman"/>
                <w:sz w:val="24"/>
                <w:szCs w:val="24"/>
              </w:rPr>
            </w:pPr>
            <w:r w:rsidRPr="00580798">
              <w:rPr>
                <w:rFonts w:ascii="Times New Roman" w:hAnsi="Times New Roman"/>
                <w:sz w:val="24"/>
                <w:szCs w:val="24"/>
              </w:rPr>
              <w:t xml:space="preserve"> </w:t>
            </w:r>
            <w:r w:rsidR="0096505B">
              <w:rPr>
                <w:rFonts w:ascii="Times New Roman" w:hAnsi="Times New Roman"/>
                <w:sz w:val="24"/>
                <w:szCs w:val="24"/>
              </w:rPr>
              <w:t>07.12.2023</w:t>
            </w:r>
            <w:r w:rsidRPr="00580798">
              <w:rPr>
                <w:rFonts w:ascii="Times New Roman" w:hAnsi="Times New Roman"/>
                <w:sz w:val="24"/>
                <w:szCs w:val="24"/>
              </w:rPr>
              <w:t xml:space="preserve"> </w:t>
            </w:r>
            <w:r w:rsidR="0096505B">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96505B" w:rsidP="00B97E1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96505B" w:rsidRPr="00580798" w:rsidRDefault="0096505B" w:rsidP="00B97E1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p w:rsidR="00B97E11" w:rsidRPr="00580798" w:rsidRDefault="00B97E11" w:rsidP="00B97E11">
            <w:pPr>
              <w:pStyle w:val="a9"/>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E11" w:rsidRDefault="0096505B" w:rsidP="00B97E11">
            <w:pPr>
              <w:pStyle w:val="a9"/>
              <w:jc w:val="center"/>
              <w:rPr>
                <w:rFonts w:ascii="Times New Roman" w:hAnsi="Times New Roman"/>
                <w:sz w:val="24"/>
                <w:szCs w:val="24"/>
              </w:rPr>
            </w:pPr>
            <w:r>
              <w:rPr>
                <w:rFonts w:ascii="Times New Roman" w:hAnsi="Times New Roman"/>
                <w:sz w:val="24"/>
                <w:szCs w:val="24"/>
              </w:rPr>
              <w:t>декабрь 2026</w:t>
            </w:r>
          </w:p>
        </w:tc>
      </w:tr>
      <w:tr w:rsidR="0096505B" w:rsidTr="0096505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3</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 xml:space="preserve"> Гончаренко Е.И.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05B" w:rsidRPr="00580798" w:rsidRDefault="0096505B" w:rsidP="0096505B">
            <w:pPr>
              <w:pStyle w:val="a9"/>
              <w:jc w:val="center"/>
              <w:rPr>
                <w:rFonts w:ascii="Times New Roman" w:hAnsi="Times New Roman"/>
                <w:sz w:val="24"/>
                <w:szCs w:val="24"/>
              </w:rPr>
            </w:pPr>
            <w:r w:rsidRPr="00580798">
              <w:rPr>
                <w:rFonts w:ascii="Times New Roman" w:hAnsi="Times New Roman"/>
                <w:sz w:val="24"/>
                <w:szCs w:val="24"/>
              </w:rPr>
              <w:t xml:space="preserve"> </w:t>
            </w:r>
            <w:r>
              <w:rPr>
                <w:rFonts w:ascii="Times New Roman" w:hAnsi="Times New Roman"/>
                <w:sz w:val="24"/>
                <w:szCs w:val="24"/>
              </w:rPr>
              <w:t>06.12.2023</w:t>
            </w:r>
            <w:r w:rsidRPr="00580798">
              <w:rPr>
                <w:rFonts w:ascii="Times New Roman" w:hAnsi="Times New Roman"/>
                <w:sz w:val="24"/>
                <w:szCs w:val="24"/>
              </w:rPr>
              <w:t xml:space="preserve"> </w:t>
            </w: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05B" w:rsidRDefault="0096505B"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96505B" w:rsidRPr="00580798" w:rsidRDefault="0096505B" w:rsidP="007E48B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p w:rsidR="0096505B" w:rsidRPr="00580798" w:rsidRDefault="0096505B" w:rsidP="007E48B1">
            <w:pPr>
              <w:pStyle w:val="a9"/>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05B" w:rsidRDefault="0096505B" w:rsidP="007E48B1">
            <w:pPr>
              <w:pStyle w:val="a9"/>
              <w:jc w:val="center"/>
              <w:rPr>
                <w:rFonts w:ascii="Times New Roman" w:hAnsi="Times New Roman"/>
                <w:sz w:val="24"/>
                <w:szCs w:val="24"/>
              </w:rPr>
            </w:pPr>
            <w:r>
              <w:rPr>
                <w:rFonts w:ascii="Times New Roman" w:hAnsi="Times New Roman"/>
                <w:sz w:val="24"/>
                <w:szCs w:val="24"/>
              </w:rPr>
              <w:t>декабрь 2026</w:t>
            </w:r>
          </w:p>
        </w:tc>
      </w:tr>
      <w:tr w:rsidR="0096505B" w:rsidTr="0096505B">
        <w:trPr>
          <w:trHeight w:val="2026"/>
        </w:trPr>
        <w:tc>
          <w:tcPr>
            <w:tcW w:w="817"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4</w:t>
            </w:r>
          </w:p>
        </w:tc>
        <w:tc>
          <w:tcPr>
            <w:tcW w:w="1750"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Грицощенко М.Н.</w:t>
            </w:r>
          </w:p>
        </w:tc>
        <w:tc>
          <w:tcPr>
            <w:tcW w:w="1701"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учитель-логопед</w:t>
            </w:r>
          </w:p>
        </w:tc>
        <w:tc>
          <w:tcPr>
            <w:tcW w:w="1560" w:type="dxa"/>
            <w:tcBorders>
              <w:top w:val="single" w:sz="4" w:space="0" w:color="000000" w:themeColor="text1"/>
              <w:left w:val="single" w:sz="4" w:space="0" w:color="000000" w:themeColor="text1"/>
              <w:right w:val="single" w:sz="4" w:space="0" w:color="000000" w:themeColor="text1"/>
            </w:tcBorders>
            <w:hideMark/>
          </w:tcPr>
          <w:p w:rsidR="0096505B" w:rsidRDefault="0096505B" w:rsidP="0096505B">
            <w:pPr>
              <w:pStyle w:val="a9"/>
              <w:jc w:val="center"/>
              <w:rPr>
                <w:rFonts w:ascii="Times New Roman" w:hAnsi="Times New Roman"/>
                <w:sz w:val="24"/>
                <w:szCs w:val="24"/>
              </w:rPr>
            </w:pPr>
            <w:r w:rsidRPr="00580798">
              <w:rPr>
                <w:rFonts w:ascii="Times New Roman" w:hAnsi="Times New Roman"/>
                <w:sz w:val="24"/>
                <w:szCs w:val="24"/>
              </w:rPr>
              <w:t xml:space="preserve"> </w:t>
            </w:r>
            <w:r>
              <w:rPr>
                <w:rFonts w:ascii="Times New Roman" w:hAnsi="Times New Roman"/>
                <w:sz w:val="24"/>
                <w:szCs w:val="24"/>
              </w:rPr>
              <w:t>10.01.2024</w:t>
            </w:r>
          </w:p>
          <w:p w:rsidR="0096505B" w:rsidRPr="00580798" w:rsidRDefault="0096505B" w:rsidP="0096505B">
            <w:pPr>
              <w:pStyle w:val="a9"/>
              <w:jc w:val="center"/>
              <w:rPr>
                <w:rFonts w:ascii="Times New Roman" w:hAnsi="Times New Roman"/>
                <w:sz w:val="24"/>
                <w:szCs w:val="24"/>
              </w:rPr>
            </w:pP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000000" w:themeColor="text1"/>
              <w:left w:val="single" w:sz="4" w:space="0" w:color="000000" w:themeColor="text1"/>
              <w:right w:val="single" w:sz="4" w:space="0" w:color="000000" w:themeColor="text1"/>
            </w:tcBorders>
            <w:hideMark/>
          </w:tcPr>
          <w:p w:rsidR="0096505B" w:rsidRDefault="0096505B"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96505B" w:rsidRPr="00580798" w:rsidRDefault="0096505B" w:rsidP="007E48B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p w:rsidR="0096505B" w:rsidRPr="00580798" w:rsidRDefault="0096505B" w:rsidP="007E48B1">
            <w:pPr>
              <w:pStyle w:val="a9"/>
              <w:jc w:val="center"/>
              <w:rPr>
                <w:rFonts w:ascii="Times New Roman" w:hAnsi="Times New Roman"/>
                <w:sz w:val="24"/>
                <w:szCs w:val="24"/>
              </w:rPr>
            </w:pPr>
          </w:p>
        </w:tc>
        <w:tc>
          <w:tcPr>
            <w:tcW w:w="1418" w:type="dxa"/>
            <w:tcBorders>
              <w:top w:val="single" w:sz="4" w:space="0" w:color="000000" w:themeColor="text1"/>
              <w:left w:val="single" w:sz="4" w:space="0" w:color="000000" w:themeColor="text1"/>
              <w:right w:val="single" w:sz="4" w:space="0" w:color="000000" w:themeColor="text1"/>
            </w:tcBorders>
            <w:hideMark/>
          </w:tcPr>
          <w:p w:rsidR="0096505B" w:rsidRDefault="0096505B" w:rsidP="007E48B1">
            <w:pPr>
              <w:pStyle w:val="a9"/>
              <w:jc w:val="center"/>
              <w:rPr>
                <w:rFonts w:ascii="Times New Roman" w:hAnsi="Times New Roman"/>
                <w:sz w:val="24"/>
                <w:szCs w:val="24"/>
              </w:rPr>
            </w:pPr>
            <w:r>
              <w:rPr>
                <w:rFonts w:ascii="Times New Roman" w:hAnsi="Times New Roman"/>
                <w:sz w:val="24"/>
                <w:szCs w:val="24"/>
              </w:rPr>
              <w:t xml:space="preserve">январь </w:t>
            </w:r>
          </w:p>
          <w:p w:rsidR="0096505B" w:rsidRDefault="0096505B" w:rsidP="0096505B">
            <w:pPr>
              <w:pStyle w:val="a9"/>
              <w:jc w:val="center"/>
              <w:rPr>
                <w:rFonts w:ascii="Times New Roman" w:hAnsi="Times New Roman"/>
                <w:sz w:val="24"/>
                <w:szCs w:val="24"/>
              </w:rPr>
            </w:pPr>
            <w:r>
              <w:rPr>
                <w:rFonts w:ascii="Times New Roman" w:hAnsi="Times New Roman"/>
                <w:sz w:val="24"/>
                <w:szCs w:val="24"/>
              </w:rPr>
              <w:t>2027</w:t>
            </w:r>
          </w:p>
        </w:tc>
      </w:tr>
      <w:tr w:rsidR="0096505B" w:rsidTr="007E48B1">
        <w:trPr>
          <w:trHeight w:val="2430"/>
        </w:trPr>
        <w:tc>
          <w:tcPr>
            <w:tcW w:w="817"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5</w:t>
            </w:r>
          </w:p>
        </w:tc>
        <w:tc>
          <w:tcPr>
            <w:tcW w:w="1750"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Девкина Е.И.</w:t>
            </w:r>
          </w:p>
        </w:tc>
        <w:tc>
          <w:tcPr>
            <w:tcW w:w="1701"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000000" w:themeColor="text1"/>
              <w:left w:val="single" w:sz="4" w:space="0" w:color="000000" w:themeColor="text1"/>
              <w:right w:val="single" w:sz="4" w:space="0" w:color="000000" w:themeColor="text1"/>
            </w:tcBorders>
            <w:hideMark/>
          </w:tcPr>
          <w:p w:rsidR="0096505B" w:rsidRPr="00580798" w:rsidRDefault="0096505B" w:rsidP="0096505B">
            <w:pPr>
              <w:pStyle w:val="a9"/>
              <w:jc w:val="center"/>
              <w:rPr>
                <w:rFonts w:ascii="Times New Roman" w:hAnsi="Times New Roman"/>
                <w:sz w:val="24"/>
                <w:szCs w:val="24"/>
              </w:rPr>
            </w:pPr>
            <w:r w:rsidRPr="00580798">
              <w:rPr>
                <w:rFonts w:ascii="Times New Roman" w:hAnsi="Times New Roman"/>
                <w:sz w:val="24"/>
                <w:szCs w:val="24"/>
              </w:rPr>
              <w:t xml:space="preserve"> </w:t>
            </w:r>
            <w:r>
              <w:rPr>
                <w:rFonts w:ascii="Times New Roman" w:hAnsi="Times New Roman"/>
                <w:sz w:val="24"/>
                <w:szCs w:val="24"/>
              </w:rPr>
              <w:t>11.12.2023</w:t>
            </w:r>
            <w:r w:rsidRPr="00580798">
              <w:rPr>
                <w:rFonts w:ascii="Times New Roman" w:hAnsi="Times New Roman"/>
                <w:sz w:val="24"/>
                <w:szCs w:val="24"/>
              </w:rPr>
              <w:t xml:space="preserve"> </w:t>
            </w: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000000" w:themeColor="text1"/>
              <w:left w:val="single" w:sz="4" w:space="0" w:color="000000" w:themeColor="text1"/>
              <w:right w:val="single" w:sz="4" w:space="0" w:color="000000" w:themeColor="text1"/>
            </w:tcBorders>
            <w:hideMark/>
          </w:tcPr>
          <w:p w:rsidR="0096505B" w:rsidRDefault="0096505B"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96505B" w:rsidRPr="00580798" w:rsidRDefault="0096505B" w:rsidP="007E48B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p w:rsidR="0096505B" w:rsidRPr="00580798" w:rsidRDefault="0096505B" w:rsidP="007E48B1">
            <w:pPr>
              <w:pStyle w:val="a9"/>
              <w:jc w:val="center"/>
              <w:rPr>
                <w:rFonts w:ascii="Times New Roman" w:hAnsi="Times New Roman"/>
                <w:sz w:val="24"/>
                <w:szCs w:val="24"/>
              </w:rPr>
            </w:pPr>
          </w:p>
        </w:tc>
        <w:tc>
          <w:tcPr>
            <w:tcW w:w="1418" w:type="dxa"/>
            <w:tcBorders>
              <w:top w:val="single" w:sz="4" w:space="0" w:color="000000" w:themeColor="text1"/>
              <w:left w:val="single" w:sz="4" w:space="0" w:color="000000" w:themeColor="text1"/>
              <w:right w:val="single" w:sz="4" w:space="0" w:color="000000" w:themeColor="text1"/>
            </w:tcBorders>
            <w:hideMark/>
          </w:tcPr>
          <w:p w:rsidR="0096505B" w:rsidRDefault="0096505B" w:rsidP="007E48B1">
            <w:pPr>
              <w:pStyle w:val="a9"/>
              <w:jc w:val="center"/>
              <w:rPr>
                <w:rFonts w:ascii="Times New Roman" w:hAnsi="Times New Roman"/>
                <w:sz w:val="24"/>
                <w:szCs w:val="24"/>
              </w:rPr>
            </w:pPr>
            <w:r>
              <w:rPr>
                <w:rFonts w:ascii="Times New Roman" w:hAnsi="Times New Roman"/>
                <w:sz w:val="24"/>
                <w:szCs w:val="24"/>
              </w:rPr>
              <w:t>декабрь 2026</w:t>
            </w:r>
          </w:p>
        </w:tc>
      </w:tr>
      <w:tr w:rsidR="0096505B" w:rsidTr="0096505B">
        <w:trPr>
          <w:trHeight w:val="420"/>
        </w:trPr>
        <w:tc>
          <w:tcPr>
            <w:tcW w:w="817"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6</w:t>
            </w:r>
          </w:p>
        </w:tc>
        <w:tc>
          <w:tcPr>
            <w:tcW w:w="1750"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Касьяненко Н.М.</w:t>
            </w:r>
          </w:p>
        </w:tc>
        <w:tc>
          <w:tcPr>
            <w:tcW w:w="1701" w:type="dxa"/>
            <w:tcBorders>
              <w:top w:val="single" w:sz="4" w:space="0" w:color="000000" w:themeColor="text1"/>
              <w:left w:val="single" w:sz="4" w:space="0" w:color="000000" w:themeColor="text1"/>
              <w:right w:val="single" w:sz="4" w:space="0" w:color="000000" w:themeColor="text1"/>
            </w:tcBorders>
            <w:hideMark/>
          </w:tcPr>
          <w:p w:rsidR="0096505B" w:rsidRDefault="0096505B" w:rsidP="00B97E1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000000" w:themeColor="text1"/>
              <w:left w:val="single" w:sz="4" w:space="0" w:color="000000" w:themeColor="text1"/>
              <w:right w:val="single" w:sz="4" w:space="0" w:color="000000" w:themeColor="text1"/>
            </w:tcBorders>
            <w:hideMark/>
          </w:tcPr>
          <w:p w:rsidR="0096505B" w:rsidRPr="00580798" w:rsidRDefault="0096505B" w:rsidP="007E48B1">
            <w:pPr>
              <w:pStyle w:val="a9"/>
              <w:jc w:val="center"/>
              <w:rPr>
                <w:rFonts w:ascii="Times New Roman" w:hAnsi="Times New Roman"/>
                <w:sz w:val="24"/>
                <w:szCs w:val="24"/>
              </w:rPr>
            </w:pPr>
            <w:r>
              <w:rPr>
                <w:rFonts w:ascii="Times New Roman" w:hAnsi="Times New Roman"/>
                <w:sz w:val="24"/>
                <w:szCs w:val="24"/>
              </w:rPr>
              <w:t>12.12.2023</w:t>
            </w:r>
            <w:r w:rsidRPr="00580798">
              <w:rPr>
                <w:rFonts w:ascii="Times New Roman" w:hAnsi="Times New Roman"/>
                <w:sz w:val="24"/>
                <w:szCs w:val="24"/>
              </w:rPr>
              <w:t xml:space="preserve"> </w:t>
            </w: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000000" w:themeColor="text1"/>
              <w:left w:val="single" w:sz="4" w:space="0" w:color="000000" w:themeColor="text1"/>
              <w:right w:val="single" w:sz="4" w:space="0" w:color="000000" w:themeColor="text1"/>
            </w:tcBorders>
            <w:hideMark/>
          </w:tcPr>
          <w:p w:rsidR="0096505B" w:rsidRDefault="0096505B"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96505B" w:rsidRPr="00580798" w:rsidRDefault="0096505B" w:rsidP="0096505B">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tc>
        <w:tc>
          <w:tcPr>
            <w:tcW w:w="1418" w:type="dxa"/>
            <w:tcBorders>
              <w:top w:val="single" w:sz="4" w:space="0" w:color="000000" w:themeColor="text1"/>
              <w:left w:val="single" w:sz="4" w:space="0" w:color="000000" w:themeColor="text1"/>
              <w:right w:val="single" w:sz="4" w:space="0" w:color="000000" w:themeColor="text1"/>
            </w:tcBorders>
            <w:hideMark/>
          </w:tcPr>
          <w:p w:rsidR="0096505B" w:rsidRDefault="0096505B" w:rsidP="007E48B1">
            <w:pPr>
              <w:pStyle w:val="a9"/>
              <w:jc w:val="center"/>
              <w:rPr>
                <w:rFonts w:ascii="Times New Roman" w:hAnsi="Times New Roman"/>
                <w:sz w:val="24"/>
                <w:szCs w:val="24"/>
              </w:rPr>
            </w:pPr>
            <w:r>
              <w:rPr>
                <w:rFonts w:ascii="Times New Roman" w:hAnsi="Times New Roman"/>
                <w:sz w:val="24"/>
                <w:szCs w:val="24"/>
              </w:rPr>
              <w:t>декабрь 2026</w:t>
            </w:r>
          </w:p>
        </w:tc>
      </w:tr>
      <w:tr w:rsidR="008F45FE" w:rsidTr="0096505B">
        <w:trPr>
          <w:trHeight w:val="121"/>
        </w:trPr>
        <w:tc>
          <w:tcPr>
            <w:tcW w:w="817" w:type="dxa"/>
            <w:tcBorders>
              <w:top w:val="single" w:sz="4" w:space="0" w:color="auto"/>
              <w:left w:val="single" w:sz="4" w:space="0" w:color="000000" w:themeColor="text1"/>
              <w:bottom w:val="single" w:sz="4" w:space="0" w:color="auto"/>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lastRenderedPageBreak/>
              <w:t>7</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Лузанова А.А.</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8F45FE" w:rsidRPr="00580798" w:rsidRDefault="008F45FE" w:rsidP="007E48B1">
            <w:pPr>
              <w:pStyle w:val="a9"/>
              <w:jc w:val="center"/>
              <w:rPr>
                <w:rFonts w:ascii="Times New Roman" w:hAnsi="Times New Roman"/>
                <w:sz w:val="24"/>
                <w:szCs w:val="24"/>
              </w:rPr>
            </w:pPr>
            <w:r w:rsidRPr="00580798">
              <w:rPr>
                <w:rFonts w:ascii="Times New Roman" w:hAnsi="Times New Roman"/>
                <w:sz w:val="24"/>
                <w:szCs w:val="24"/>
              </w:rPr>
              <w:t xml:space="preserve"> </w:t>
            </w:r>
            <w:r>
              <w:rPr>
                <w:rFonts w:ascii="Times New Roman" w:hAnsi="Times New Roman"/>
                <w:sz w:val="24"/>
                <w:szCs w:val="24"/>
              </w:rPr>
              <w:t>07.12.2023</w:t>
            </w:r>
            <w:r w:rsidRPr="00580798">
              <w:rPr>
                <w:rFonts w:ascii="Times New Roman" w:hAnsi="Times New Roman"/>
                <w:sz w:val="24"/>
                <w:szCs w:val="24"/>
              </w:rPr>
              <w:t xml:space="preserve"> </w:t>
            </w: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auto"/>
              <w:left w:val="single" w:sz="4" w:space="0" w:color="000000" w:themeColor="text1"/>
              <w:bottom w:val="single" w:sz="4" w:space="0" w:color="auto"/>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8F45FE" w:rsidRPr="00580798" w:rsidRDefault="008F45FE" w:rsidP="007E48B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декабрь 2026</w:t>
            </w:r>
          </w:p>
        </w:tc>
      </w:tr>
      <w:tr w:rsidR="008F45FE" w:rsidTr="008F45FE">
        <w:trPr>
          <w:trHeight w:val="1865"/>
        </w:trPr>
        <w:tc>
          <w:tcPr>
            <w:tcW w:w="817" w:type="dxa"/>
            <w:tcBorders>
              <w:top w:val="single" w:sz="4" w:space="0" w:color="auto"/>
              <w:left w:val="single" w:sz="4" w:space="0" w:color="000000" w:themeColor="text1"/>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8</w:t>
            </w:r>
          </w:p>
        </w:tc>
        <w:tc>
          <w:tcPr>
            <w:tcW w:w="1750" w:type="dxa"/>
            <w:tcBorders>
              <w:top w:val="single" w:sz="4" w:space="0" w:color="auto"/>
              <w:left w:val="single" w:sz="4" w:space="0" w:color="000000" w:themeColor="text1"/>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Носатова О.А.</w:t>
            </w:r>
          </w:p>
        </w:tc>
        <w:tc>
          <w:tcPr>
            <w:tcW w:w="1701" w:type="dxa"/>
            <w:tcBorders>
              <w:top w:val="single" w:sz="4" w:space="0" w:color="auto"/>
              <w:left w:val="single" w:sz="4" w:space="0" w:color="000000" w:themeColor="text1"/>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auto"/>
              <w:left w:val="single" w:sz="4" w:space="0" w:color="000000" w:themeColor="text1"/>
              <w:right w:val="single" w:sz="4" w:space="0" w:color="000000" w:themeColor="text1"/>
            </w:tcBorders>
            <w:hideMark/>
          </w:tcPr>
          <w:p w:rsidR="008F45FE" w:rsidRPr="00580798" w:rsidRDefault="008F45FE" w:rsidP="008F45FE">
            <w:pPr>
              <w:pStyle w:val="a9"/>
              <w:jc w:val="center"/>
              <w:rPr>
                <w:rFonts w:ascii="Times New Roman" w:hAnsi="Times New Roman"/>
                <w:sz w:val="24"/>
                <w:szCs w:val="24"/>
              </w:rPr>
            </w:pPr>
            <w:r w:rsidRPr="00580798">
              <w:rPr>
                <w:rFonts w:ascii="Times New Roman" w:hAnsi="Times New Roman"/>
                <w:sz w:val="24"/>
                <w:szCs w:val="24"/>
              </w:rPr>
              <w:t xml:space="preserve"> </w:t>
            </w:r>
            <w:r>
              <w:rPr>
                <w:rFonts w:ascii="Times New Roman" w:hAnsi="Times New Roman"/>
                <w:sz w:val="24"/>
                <w:szCs w:val="24"/>
              </w:rPr>
              <w:t>14.12.2023</w:t>
            </w:r>
            <w:r w:rsidRPr="00580798">
              <w:rPr>
                <w:rFonts w:ascii="Times New Roman" w:hAnsi="Times New Roman"/>
                <w:sz w:val="24"/>
                <w:szCs w:val="24"/>
              </w:rPr>
              <w:t xml:space="preserve"> </w:t>
            </w: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auto"/>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8F45FE" w:rsidRPr="00580798" w:rsidRDefault="008F45FE" w:rsidP="007E48B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tc>
        <w:tc>
          <w:tcPr>
            <w:tcW w:w="1418" w:type="dxa"/>
            <w:tcBorders>
              <w:top w:val="single" w:sz="4" w:space="0" w:color="auto"/>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декабрь 2026</w:t>
            </w:r>
          </w:p>
        </w:tc>
      </w:tr>
      <w:tr w:rsidR="008F45FE" w:rsidTr="007E48B1">
        <w:trPr>
          <w:trHeight w:val="1932"/>
        </w:trPr>
        <w:tc>
          <w:tcPr>
            <w:tcW w:w="817" w:type="dxa"/>
            <w:tcBorders>
              <w:top w:val="single" w:sz="4" w:space="0" w:color="auto"/>
              <w:left w:val="single" w:sz="4" w:space="0" w:color="000000" w:themeColor="text1"/>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9</w:t>
            </w:r>
          </w:p>
        </w:tc>
        <w:tc>
          <w:tcPr>
            <w:tcW w:w="1750" w:type="dxa"/>
            <w:tcBorders>
              <w:top w:val="single" w:sz="4" w:space="0" w:color="auto"/>
              <w:left w:val="single" w:sz="4" w:space="0" w:color="000000" w:themeColor="text1"/>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Шумейко  Е.А.</w:t>
            </w:r>
          </w:p>
        </w:tc>
        <w:tc>
          <w:tcPr>
            <w:tcW w:w="1701" w:type="dxa"/>
            <w:tcBorders>
              <w:top w:val="single" w:sz="4" w:space="0" w:color="auto"/>
              <w:left w:val="single" w:sz="4" w:space="0" w:color="000000" w:themeColor="text1"/>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auto"/>
              <w:left w:val="single" w:sz="4" w:space="0" w:color="000000" w:themeColor="text1"/>
              <w:right w:val="single" w:sz="4" w:space="0" w:color="000000" w:themeColor="text1"/>
            </w:tcBorders>
            <w:hideMark/>
          </w:tcPr>
          <w:p w:rsidR="008F45FE" w:rsidRPr="00580798" w:rsidRDefault="008F45FE" w:rsidP="008F45FE">
            <w:pPr>
              <w:pStyle w:val="a9"/>
              <w:jc w:val="center"/>
              <w:rPr>
                <w:rFonts w:ascii="Times New Roman" w:hAnsi="Times New Roman"/>
                <w:sz w:val="24"/>
                <w:szCs w:val="24"/>
              </w:rPr>
            </w:pPr>
            <w:r w:rsidRPr="00580798">
              <w:rPr>
                <w:rFonts w:ascii="Times New Roman" w:hAnsi="Times New Roman"/>
                <w:sz w:val="24"/>
                <w:szCs w:val="24"/>
              </w:rPr>
              <w:t xml:space="preserve"> </w:t>
            </w:r>
            <w:r>
              <w:rPr>
                <w:rFonts w:ascii="Times New Roman" w:hAnsi="Times New Roman"/>
                <w:sz w:val="24"/>
                <w:szCs w:val="24"/>
              </w:rPr>
              <w:t>04.02.2024</w:t>
            </w:r>
            <w:r w:rsidRPr="00580798">
              <w:rPr>
                <w:rFonts w:ascii="Times New Roman" w:hAnsi="Times New Roman"/>
                <w:sz w:val="24"/>
                <w:szCs w:val="24"/>
              </w:rPr>
              <w:t xml:space="preserve"> </w:t>
            </w: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auto"/>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8F45FE" w:rsidRPr="00580798" w:rsidRDefault="008F45FE" w:rsidP="007E48B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tc>
        <w:tc>
          <w:tcPr>
            <w:tcW w:w="1418" w:type="dxa"/>
            <w:tcBorders>
              <w:top w:val="single" w:sz="4" w:space="0" w:color="auto"/>
              <w:left w:val="single" w:sz="4" w:space="0" w:color="000000" w:themeColor="text1"/>
              <w:right w:val="single" w:sz="4" w:space="0" w:color="000000" w:themeColor="text1"/>
            </w:tcBorders>
            <w:hideMark/>
          </w:tcPr>
          <w:p w:rsidR="008F45FE" w:rsidRDefault="008F45FE" w:rsidP="008F45FE">
            <w:pPr>
              <w:pStyle w:val="a9"/>
              <w:jc w:val="center"/>
              <w:rPr>
                <w:rFonts w:ascii="Times New Roman" w:hAnsi="Times New Roman"/>
                <w:sz w:val="24"/>
                <w:szCs w:val="24"/>
              </w:rPr>
            </w:pPr>
            <w:r>
              <w:rPr>
                <w:rFonts w:ascii="Times New Roman" w:hAnsi="Times New Roman"/>
                <w:sz w:val="24"/>
                <w:szCs w:val="24"/>
              </w:rPr>
              <w:t>февраль 2027</w:t>
            </w:r>
          </w:p>
        </w:tc>
      </w:tr>
      <w:tr w:rsidR="008F45FE" w:rsidTr="008F45FE">
        <w:trPr>
          <w:trHeight w:val="1240"/>
        </w:trPr>
        <w:tc>
          <w:tcPr>
            <w:tcW w:w="817" w:type="dxa"/>
            <w:vMerge w:val="restart"/>
            <w:tcBorders>
              <w:top w:val="single" w:sz="4" w:space="0" w:color="auto"/>
              <w:left w:val="single" w:sz="4" w:space="0" w:color="000000" w:themeColor="text1"/>
              <w:right w:val="single" w:sz="4" w:space="0" w:color="000000" w:themeColor="text1"/>
            </w:tcBorders>
            <w:hideMark/>
          </w:tcPr>
          <w:p w:rsidR="008F45FE" w:rsidRPr="00263D34" w:rsidRDefault="008F45FE" w:rsidP="00B97E11">
            <w:pPr>
              <w:pStyle w:val="a9"/>
              <w:jc w:val="center"/>
              <w:rPr>
                <w:rFonts w:ascii="Times New Roman" w:hAnsi="Times New Roman"/>
                <w:sz w:val="24"/>
                <w:szCs w:val="24"/>
              </w:rPr>
            </w:pPr>
            <w:r w:rsidRPr="00263D34">
              <w:rPr>
                <w:rFonts w:ascii="Times New Roman" w:hAnsi="Times New Roman"/>
                <w:sz w:val="24"/>
                <w:szCs w:val="24"/>
              </w:rPr>
              <w:t>10</w:t>
            </w:r>
          </w:p>
        </w:tc>
        <w:tc>
          <w:tcPr>
            <w:tcW w:w="1750" w:type="dxa"/>
            <w:vMerge w:val="restart"/>
            <w:tcBorders>
              <w:top w:val="single" w:sz="4" w:space="0" w:color="auto"/>
              <w:left w:val="single" w:sz="4" w:space="0" w:color="000000" w:themeColor="text1"/>
              <w:right w:val="single" w:sz="4" w:space="0" w:color="000000" w:themeColor="text1"/>
            </w:tcBorders>
            <w:hideMark/>
          </w:tcPr>
          <w:p w:rsidR="008F45FE" w:rsidRPr="00263D34" w:rsidRDefault="008F45FE" w:rsidP="00B97E11">
            <w:pPr>
              <w:pStyle w:val="a9"/>
              <w:jc w:val="center"/>
              <w:rPr>
                <w:rFonts w:ascii="Times New Roman" w:hAnsi="Times New Roman"/>
                <w:sz w:val="24"/>
                <w:szCs w:val="24"/>
              </w:rPr>
            </w:pPr>
            <w:r w:rsidRPr="00263D34">
              <w:rPr>
                <w:rFonts w:ascii="Times New Roman" w:hAnsi="Times New Roman"/>
                <w:sz w:val="24"/>
                <w:szCs w:val="24"/>
              </w:rPr>
              <w:t>Пышная Л.В.</w:t>
            </w:r>
          </w:p>
        </w:tc>
        <w:tc>
          <w:tcPr>
            <w:tcW w:w="1701" w:type="dxa"/>
            <w:vMerge w:val="restart"/>
            <w:tcBorders>
              <w:top w:val="single" w:sz="4" w:space="0" w:color="auto"/>
              <w:left w:val="single" w:sz="4" w:space="0" w:color="000000" w:themeColor="text1"/>
              <w:right w:val="single" w:sz="4" w:space="0" w:color="000000" w:themeColor="text1"/>
            </w:tcBorders>
            <w:hideMark/>
          </w:tcPr>
          <w:p w:rsidR="008F45FE" w:rsidRPr="00263D34" w:rsidRDefault="008F45FE" w:rsidP="00B97E11">
            <w:pPr>
              <w:pStyle w:val="a9"/>
              <w:jc w:val="center"/>
              <w:rPr>
                <w:rFonts w:ascii="Times New Roman" w:hAnsi="Times New Roman"/>
                <w:sz w:val="24"/>
                <w:szCs w:val="24"/>
              </w:rPr>
            </w:pPr>
            <w:r w:rsidRPr="00263D34">
              <w:rPr>
                <w:rFonts w:ascii="Times New Roman" w:hAnsi="Times New Roman"/>
                <w:sz w:val="24"/>
                <w:szCs w:val="24"/>
              </w:rPr>
              <w:t>ст. воспитатель</w:t>
            </w:r>
          </w:p>
        </w:tc>
        <w:tc>
          <w:tcPr>
            <w:tcW w:w="1560" w:type="dxa"/>
            <w:tcBorders>
              <w:top w:val="single" w:sz="4" w:space="0" w:color="auto"/>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25.04.2023 г, 36 часов</w:t>
            </w:r>
          </w:p>
        </w:tc>
        <w:tc>
          <w:tcPr>
            <w:tcW w:w="3118" w:type="dxa"/>
            <w:tcBorders>
              <w:top w:val="single" w:sz="4" w:space="0" w:color="auto"/>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ООО «Дом знаний»</w:t>
            </w:r>
          </w:p>
          <w:p w:rsidR="008F45FE" w:rsidRDefault="008F45FE" w:rsidP="007E48B1">
            <w:pPr>
              <w:pStyle w:val="a9"/>
              <w:jc w:val="center"/>
              <w:rPr>
                <w:rFonts w:ascii="Times New Roman" w:hAnsi="Times New Roman"/>
                <w:sz w:val="24"/>
                <w:szCs w:val="24"/>
              </w:rPr>
            </w:pPr>
            <w:r>
              <w:rPr>
                <w:rFonts w:ascii="Times New Roman" w:hAnsi="Times New Roman"/>
                <w:sz w:val="24"/>
                <w:szCs w:val="24"/>
              </w:rPr>
              <w:t>«Охрана жизни и здоровья обучающихся: первая помощь»</w:t>
            </w:r>
          </w:p>
        </w:tc>
        <w:tc>
          <w:tcPr>
            <w:tcW w:w="1418" w:type="dxa"/>
            <w:tcBorders>
              <w:top w:val="single" w:sz="4" w:space="0" w:color="auto"/>
              <w:left w:val="single" w:sz="4" w:space="0" w:color="000000" w:themeColor="text1"/>
              <w:right w:val="single" w:sz="4" w:space="0" w:color="000000" w:themeColor="text1"/>
            </w:tcBorders>
            <w:hideMark/>
          </w:tcPr>
          <w:p w:rsidR="008F45FE" w:rsidRPr="00263D34" w:rsidRDefault="008F45FE" w:rsidP="00B97E11">
            <w:pPr>
              <w:pStyle w:val="a9"/>
              <w:jc w:val="center"/>
              <w:rPr>
                <w:rFonts w:ascii="Times New Roman" w:hAnsi="Times New Roman"/>
                <w:sz w:val="24"/>
                <w:szCs w:val="24"/>
              </w:rPr>
            </w:pPr>
          </w:p>
        </w:tc>
      </w:tr>
      <w:tr w:rsidR="008F45FE" w:rsidTr="008F45FE">
        <w:trPr>
          <w:trHeight w:val="2548"/>
        </w:trPr>
        <w:tc>
          <w:tcPr>
            <w:tcW w:w="817" w:type="dxa"/>
            <w:vMerge/>
            <w:tcBorders>
              <w:left w:val="single" w:sz="4" w:space="0" w:color="000000" w:themeColor="text1"/>
              <w:right w:val="single" w:sz="4" w:space="0" w:color="000000" w:themeColor="text1"/>
            </w:tcBorders>
            <w:hideMark/>
          </w:tcPr>
          <w:p w:rsidR="008F45FE" w:rsidRPr="00263D34" w:rsidRDefault="008F45FE" w:rsidP="00B97E11">
            <w:pPr>
              <w:pStyle w:val="a9"/>
              <w:jc w:val="center"/>
              <w:rPr>
                <w:rFonts w:ascii="Times New Roman" w:hAnsi="Times New Roman"/>
                <w:sz w:val="24"/>
                <w:szCs w:val="24"/>
              </w:rPr>
            </w:pPr>
          </w:p>
        </w:tc>
        <w:tc>
          <w:tcPr>
            <w:tcW w:w="1750" w:type="dxa"/>
            <w:vMerge/>
            <w:tcBorders>
              <w:left w:val="single" w:sz="4" w:space="0" w:color="000000" w:themeColor="text1"/>
              <w:right w:val="single" w:sz="4" w:space="0" w:color="000000" w:themeColor="text1"/>
            </w:tcBorders>
            <w:hideMark/>
          </w:tcPr>
          <w:p w:rsidR="008F45FE" w:rsidRPr="00263D34" w:rsidRDefault="008F45FE" w:rsidP="00B97E11">
            <w:pPr>
              <w:pStyle w:val="a9"/>
              <w:jc w:val="center"/>
              <w:rPr>
                <w:rFonts w:ascii="Times New Roman" w:hAnsi="Times New Roman"/>
                <w:sz w:val="24"/>
                <w:szCs w:val="24"/>
              </w:rPr>
            </w:pPr>
          </w:p>
        </w:tc>
        <w:tc>
          <w:tcPr>
            <w:tcW w:w="1701" w:type="dxa"/>
            <w:vMerge/>
            <w:tcBorders>
              <w:left w:val="single" w:sz="4" w:space="0" w:color="000000" w:themeColor="text1"/>
              <w:right w:val="single" w:sz="4" w:space="0" w:color="000000" w:themeColor="text1"/>
            </w:tcBorders>
            <w:hideMark/>
          </w:tcPr>
          <w:p w:rsidR="008F45FE" w:rsidRPr="00263D34" w:rsidRDefault="008F45FE" w:rsidP="00B97E11">
            <w:pPr>
              <w:pStyle w:val="a9"/>
              <w:jc w:val="center"/>
              <w:rPr>
                <w:rFonts w:ascii="Times New Roman" w:hAnsi="Times New Roman"/>
                <w:sz w:val="24"/>
                <w:szCs w:val="24"/>
              </w:rPr>
            </w:pPr>
          </w:p>
        </w:tc>
        <w:tc>
          <w:tcPr>
            <w:tcW w:w="1560" w:type="dxa"/>
            <w:tcBorders>
              <w:top w:val="single" w:sz="4" w:space="0" w:color="auto"/>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29.08.2023 г., 144 часа</w:t>
            </w:r>
          </w:p>
        </w:tc>
        <w:tc>
          <w:tcPr>
            <w:tcW w:w="3118" w:type="dxa"/>
            <w:tcBorders>
              <w:top w:val="single" w:sz="4" w:space="0" w:color="auto"/>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Образовательная платформа «Университет квалификации РФ»</w:t>
            </w:r>
          </w:p>
          <w:p w:rsidR="008F45FE" w:rsidRDefault="008F45FE" w:rsidP="007E48B1">
            <w:pPr>
              <w:pStyle w:val="a9"/>
              <w:jc w:val="center"/>
              <w:rPr>
                <w:rFonts w:ascii="Times New Roman" w:hAnsi="Times New Roman"/>
                <w:sz w:val="24"/>
                <w:szCs w:val="24"/>
              </w:rPr>
            </w:pPr>
            <w:r>
              <w:rPr>
                <w:rFonts w:ascii="Times New Roman" w:hAnsi="Times New Roman"/>
                <w:sz w:val="24"/>
                <w:szCs w:val="24"/>
              </w:rPr>
              <w:t>«ФОП и ФАОП ДО: совершенствование компетенций воспитателей детских садов в контексте новых образовательных программ 2023»</w:t>
            </w:r>
          </w:p>
        </w:tc>
        <w:tc>
          <w:tcPr>
            <w:tcW w:w="1418" w:type="dxa"/>
            <w:tcBorders>
              <w:top w:val="single" w:sz="4" w:space="0" w:color="auto"/>
              <w:left w:val="single" w:sz="4" w:space="0" w:color="000000" w:themeColor="text1"/>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 xml:space="preserve">август </w:t>
            </w:r>
          </w:p>
          <w:p w:rsidR="008F45FE" w:rsidRDefault="008F45FE" w:rsidP="00B97E11">
            <w:pPr>
              <w:pStyle w:val="a9"/>
              <w:jc w:val="center"/>
              <w:rPr>
                <w:rFonts w:ascii="Times New Roman" w:hAnsi="Times New Roman"/>
                <w:sz w:val="24"/>
                <w:szCs w:val="24"/>
              </w:rPr>
            </w:pPr>
            <w:r>
              <w:rPr>
                <w:rFonts w:ascii="Times New Roman" w:hAnsi="Times New Roman"/>
                <w:sz w:val="24"/>
                <w:szCs w:val="24"/>
              </w:rPr>
              <w:t>2026</w:t>
            </w:r>
          </w:p>
        </w:tc>
      </w:tr>
      <w:tr w:rsidR="008F45FE" w:rsidTr="007E48B1">
        <w:trPr>
          <w:trHeight w:val="2673"/>
        </w:trPr>
        <w:tc>
          <w:tcPr>
            <w:tcW w:w="8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11</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F45FE" w:rsidRPr="00580798" w:rsidRDefault="008F45FE" w:rsidP="00B97E11">
            <w:pPr>
              <w:pStyle w:val="a9"/>
              <w:jc w:val="center"/>
              <w:rPr>
                <w:rFonts w:ascii="Times New Roman" w:hAnsi="Times New Roman"/>
                <w:sz w:val="24"/>
                <w:szCs w:val="24"/>
              </w:rPr>
            </w:pPr>
            <w:r w:rsidRPr="00580798">
              <w:rPr>
                <w:rFonts w:ascii="Times New Roman" w:hAnsi="Times New Roman"/>
                <w:sz w:val="24"/>
                <w:szCs w:val="24"/>
              </w:rPr>
              <w:t>Рубинская Е.В.</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F45FE" w:rsidRPr="00580798" w:rsidRDefault="008F45FE" w:rsidP="00B97E11">
            <w:pPr>
              <w:pStyle w:val="a9"/>
              <w:jc w:val="center"/>
              <w:rPr>
                <w:rFonts w:ascii="Times New Roman" w:hAnsi="Times New Roman"/>
                <w:sz w:val="24"/>
                <w:szCs w:val="24"/>
              </w:rPr>
            </w:pPr>
            <w:r w:rsidRPr="00580798">
              <w:rPr>
                <w:rFonts w:ascii="Times New Roman" w:hAnsi="Times New Roman"/>
                <w:sz w:val="24"/>
                <w:szCs w:val="24"/>
              </w:rPr>
              <w:t>педагог-психолог</w:t>
            </w:r>
          </w:p>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02.12.2023 г., 144 часа</w:t>
            </w:r>
          </w:p>
        </w:tc>
        <w:tc>
          <w:tcPr>
            <w:tcW w:w="3118" w:type="dxa"/>
            <w:tcBorders>
              <w:top w:val="single" w:sz="4" w:space="0" w:color="auto"/>
              <w:left w:val="single" w:sz="4" w:space="0" w:color="000000" w:themeColor="text1"/>
              <w:bottom w:val="single" w:sz="4" w:space="0" w:color="auto"/>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Образовательная платформа «Университет квалификации РФ»</w:t>
            </w:r>
          </w:p>
          <w:p w:rsidR="008F45FE" w:rsidRDefault="008F45FE" w:rsidP="007E48B1">
            <w:pPr>
              <w:pStyle w:val="a9"/>
              <w:jc w:val="center"/>
              <w:rPr>
                <w:rFonts w:ascii="Times New Roman" w:hAnsi="Times New Roman"/>
                <w:sz w:val="24"/>
                <w:szCs w:val="24"/>
              </w:rPr>
            </w:pPr>
            <w:r>
              <w:rPr>
                <w:rFonts w:ascii="Times New Roman" w:hAnsi="Times New Roman"/>
                <w:sz w:val="24"/>
                <w:szCs w:val="24"/>
              </w:rPr>
              <w:t>«ФОП и ФАОП ДО: совершенствование компетенций воспитателей детских садов в контексте новых образовательных программ 2023»</w:t>
            </w:r>
          </w:p>
        </w:tc>
        <w:tc>
          <w:tcPr>
            <w:tcW w:w="1418" w:type="dxa"/>
            <w:tcBorders>
              <w:top w:val="single" w:sz="4" w:space="0" w:color="000000" w:themeColor="text1"/>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декабрь</w:t>
            </w:r>
          </w:p>
          <w:p w:rsidR="008F45FE" w:rsidRDefault="008F45FE" w:rsidP="007E48B1">
            <w:pPr>
              <w:pStyle w:val="a9"/>
              <w:jc w:val="center"/>
              <w:rPr>
                <w:rFonts w:ascii="Times New Roman" w:hAnsi="Times New Roman"/>
                <w:sz w:val="24"/>
                <w:szCs w:val="24"/>
              </w:rPr>
            </w:pPr>
            <w:r>
              <w:rPr>
                <w:rFonts w:ascii="Times New Roman" w:hAnsi="Times New Roman"/>
                <w:sz w:val="24"/>
                <w:szCs w:val="24"/>
              </w:rPr>
              <w:t>2026</w:t>
            </w:r>
          </w:p>
        </w:tc>
      </w:tr>
      <w:tr w:rsidR="008F45FE" w:rsidTr="008F45FE">
        <w:trPr>
          <w:trHeight w:val="2546"/>
        </w:trPr>
        <w:tc>
          <w:tcPr>
            <w:tcW w:w="817" w:type="dxa"/>
            <w:tcBorders>
              <w:top w:val="single" w:sz="4" w:space="0" w:color="000000" w:themeColor="text1"/>
              <w:left w:val="single" w:sz="4" w:space="0" w:color="000000" w:themeColor="text1"/>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12</w:t>
            </w:r>
          </w:p>
        </w:tc>
        <w:tc>
          <w:tcPr>
            <w:tcW w:w="1750" w:type="dxa"/>
            <w:tcBorders>
              <w:top w:val="single" w:sz="4" w:space="0" w:color="000000" w:themeColor="text1"/>
              <w:left w:val="single" w:sz="4" w:space="0" w:color="000000" w:themeColor="text1"/>
              <w:right w:val="single" w:sz="4" w:space="0" w:color="000000" w:themeColor="text1"/>
            </w:tcBorders>
            <w:hideMark/>
          </w:tcPr>
          <w:p w:rsidR="008F45FE" w:rsidRPr="000919A7" w:rsidRDefault="008F45FE" w:rsidP="00B97E11">
            <w:pPr>
              <w:pStyle w:val="a9"/>
              <w:jc w:val="center"/>
              <w:rPr>
                <w:rFonts w:ascii="Times New Roman" w:hAnsi="Times New Roman"/>
                <w:sz w:val="24"/>
                <w:szCs w:val="24"/>
                <w:highlight w:val="yellow"/>
              </w:rPr>
            </w:pPr>
            <w:r w:rsidRPr="00580798">
              <w:rPr>
                <w:rFonts w:ascii="Times New Roman" w:hAnsi="Times New Roman"/>
                <w:sz w:val="24"/>
                <w:szCs w:val="24"/>
              </w:rPr>
              <w:t>Татарикова С.М.</w:t>
            </w:r>
          </w:p>
        </w:tc>
        <w:tc>
          <w:tcPr>
            <w:tcW w:w="1701" w:type="dxa"/>
            <w:tcBorders>
              <w:top w:val="single" w:sz="4" w:space="0" w:color="000000" w:themeColor="text1"/>
              <w:left w:val="single" w:sz="4" w:space="0" w:color="000000" w:themeColor="text1"/>
              <w:right w:val="single" w:sz="4" w:space="0" w:color="000000" w:themeColor="text1"/>
            </w:tcBorders>
            <w:hideMark/>
          </w:tcPr>
          <w:p w:rsidR="008F45FE" w:rsidRDefault="008F45FE" w:rsidP="00B97E11">
            <w:pPr>
              <w:pStyle w:val="a9"/>
              <w:jc w:val="center"/>
              <w:rPr>
                <w:rFonts w:ascii="Times New Roman" w:hAnsi="Times New Roman"/>
                <w:sz w:val="24"/>
                <w:szCs w:val="24"/>
              </w:rPr>
            </w:pPr>
            <w:r>
              <w:rPr>
                <w:rFonts w:ascii="Times New Roman" w:hAnsi="Times New Roman"/>
                <w:sz w:val="24"/>
                <w:szCs w:val="24"/>
              </w:rPr>
              <w:t>муз. руководитель</w:t>
            </w:r>
          </w:p>
        </w:tc>
        <w:tc>
          <w:tcPr>
            <w:tcW w:w="1560" w:type="dxa"/>
            <w:tcBorders>
              <w:top w:val="single" w:sz="4" w:space="0" w:color="auto"/>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02.12.2023 г., 144 часа</w:t>
            </w:r>
          </w:p>
        </w:tc>
        <w:tc>
          <w:tcPr>
            <w:tcW w:w="3118" w:type="dxa"/>
            <w:tcBorders>
              <w:top w:val="single" w:sz="4" w:space="0" w:color="000000" w:themeColor="text1"/>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Образовательная платформа «Университет квалификации РФ»</w:t>
            </w:r>
          </w:p>
          <w:p w:rsidR="008F45FE" w:rsidRDefault="008F45FE" w:rsidP="007E48B1">
            <w:pPr>
              <w:pStyle w:val="a9"/>
              <w:jc w:val="center"/>
              <w:rPr>
                <w:rFonts w:ascii="Times New Roman" w:hAnsi="Times New Roman"/>
                <w:sz w:val="24"/>
                <w:szCs w:val="24"/>
              </w:rPr>
            </w:pPr>
            <w:r>
              <w:rPr>
                <w:rFonts w:ascii="Times New Roman" w:hAnsi="Times New Roman"/>
                <w:sz w:val="24"/>
                <w:szCs w:val="24"/>
              </w:rPr>
              <w:t>«ФОП и ФАОП ДО: совершенствование компетенций воспитателей детских садов в контексте новых образовательных программ 2023»</w:t>
            </w:r>
          </w:p>
        </w:tc>
        <w:tc>
          <w:tcPr>
            <w:tcW w:w="1418" w:type="dxa"/>
            <w:tcBorders>
              <w:top w:val="single" w:sz="4" w:space="0" w:color="000000" w:themeColor="text1"/>
              <w:left w:val="single" w:sz="4" w:space="0" w:color="000000" w:themeColor="text1"/>
              <w:right w:val="single" w:sz="4" w:space="0" w:color="000000" w:themeColor="text1"/>
            </w:tcBorders>
            <w:hideMark/>
          </w:tcPr>
          <w:p w:rsidR="008F45FE" w:rsidRDefault="008F45FE" w:rsidP="007E48B1">
            <w:pPr>
              <w:pStyle w:val="a9"/>
              <w:jc w:val="center"/>
              <w:rPr>
                <w:rFonts w:ascii="Times New Roman" w:hAnsi="Times New Roman"/>
                <w:sz w:val="24"/>
                <w:szCs w:val="24"/>
              </w:rPr>
            </w:pPr>
            <w:r>
              <w:rPr>
                <w:rFonts w:ascii="Times New Roman" w:hAnsi="Times New Roman"/>
                <w:sz w:val="24"/>
                <w:szCs w:val="24"/>
              </w:rPr>
              <w:t>декабрь</w:t>
            </w:r>
          </w:p>
          <w:p w:rsidR="008F45FE" w:rsidRDefault="008F45FE" w:rsidP="007E48B1">
            <w:pPr>
              <w:pStyle w:val="a9"/>
              <w:jc w:val="center"/>
              <w:rPr>
                <w:rFonts w:ascii="Times New Roman" w:hAnsi="Times New Roman"/>
                <w:sz w:val="24"/>
                <w:szCs w:val="24"/>
              </w:rPr>
            </w:pPr>
            <w:r>
              <w:rPr>
                <w:rFonts w:ascii="Times New Roman" w:hAnsi="Times New Roman"/>
                <w:sz w:val="24"/>
                <w:szCs w:val="24"/>
              </w:rPr>
              <w:t>2026</w:t>
            </w:r>
          </w:p>
        </w:tc>
      </w:tr>
      <w:tr w:rsidR="0077633B" w:rsidTr="0096505B">
        <w:trPr>
          <w:trHeight w:val="121"/>
        </w:trPr>
        <w:tc>
          <w:tcPr>
            <w:tcW w:w="817" w:type="dxa"/>
            <w:tcBorders>
              <w:top w:val="single" w:sz="4" w:space="0" w:color="auto"/>
              <w:left w:val="single" w:sz="4" w:space="0" w:color="000000" w:themeColor="text1"/>
              <w:bottom w:val="single" w:sz="4" w:space="0" w:color="auto"/>
              <w:right w:val="single" w:sz="4" w:space="0" w:color="000000" w:themeColor="text1"/>
            </w:tcBorders>
            <w:hideMark/>
          </w:tcPr>
          <w:p w:rsidR="0077633B" w:rsidRPr="009A46B6" w:rsidRDefault="0077633B" w:rsidP="00B97E11">
            <w:pPr>
              <w:pStyle w:val="a9"/>
              <w:jc w:val="center"/>
              <w:rPr>
                <w:rFonts w:ascii="Times New Roman" w:hAnsi="Times New Roman"/>
                <w:sz w:val="24"/>
                <w:szCs w:val="24"/>
              </w:rPr>
            </w:pPr>
            <w:r w:rsidRPr="009A46B6">
              <w:rPr>
                <w:rFonts w:ascii="Times New Roman" w:hAnsi="Times New Roman"/>
                <w:sz w:val="24"/>
                <w:szCs w:val="24"/>
              </w:rPr>
              <w:lastRenderedPageBreak/>
              <w:t>13</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77633B" w:rsidRPr="009A46B6" w:rsidRDefault="0077633B" w:rsidP="00B97E11">
            <w:pPr>
              <w:pStyle w:val="a9"/>
              <w:jc w:val="center"/>
              <w:rPr>
                <w:rFonts w:ascii="Times New Roman" w:hAnsi="Times New Roman"/>
                <w:sz w:val="24"/>
                <w:szCs w:val="24"/>
              </w:rPr>
            </w:pPr>
            <w:r w:rsidRPr="009A46B6">
              <w:rPr>
                <w:rFonts w:ascii="Times New Roman" w:hAnsi="Times New Roman"/>
                <w:sz w:val="24"/>
                <w:szCs w:val="24"/>
              </w:rPr>
              <w:t>Ткалина Л.И.</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7633B" w:rsidRPr="009A46B6" w:rsidRDefault="0077633B" w:rsidP="00B97E11">
            <w:pPr>
              <w:pStyle w:val="a9"/>
              <w:jc w:val="center"/>
              <w:rPr>
                <w:rFonts w:ascii="Times New Roman" w:hAnsi="Times New Roman"/>
                <w:sz w:val="24"/>
                <w:szCs w:val="24"/>
              </w:rPr>
            </w:pPr>
            <w:r w:rsidRPr="009A46B6">
              <w:rPr>
                <w:rFonts w:ascii="Times New Roman" w:hAnsi="Times New Roman"/>
                <w:sz w:val="24"/>
                <w:szCs w:val="24"/>
              </w:rPr>
              <w:t>воспитатель</w:t>
            </w: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77633B" w:rsidRDefault="0077633B" w:rsidP="0077633B">
            <w:pPr>
              <w:pStyle w:val="a9"/>
              <w:jc w:val="center"/>
              <w:rPr>
                <w:rFonts w:ascii="Times New Roman" w:hAnsi="Times New Roman"/>
                <w:sz w:val="24"/>
                <w:szCs w:val="24"/>
              </w:rPr>
            </w:pPr>
            <w:r w:rsidRPr="00580798">
              <w:rPr>
                <w:rFonts w:ascii="Times New Roman" w:hAnsi="Times New Roman"/>
                <w:sz w:val="24"/>
                <w:szCs w:val="24"/>
              </w:rPr>
              <w:t xml:space="preserve"> </w:t>
            </w:r>
            <w:r>
              <w:rPr>
                <w:rFonts w:ascii="Times New Roman" w:hAnsi="Times New Roman"/>
                <w:sz w:val="24"/>
                <w:szCs w:val="24"/>
              </w:rPr>
              <w:t>07.12.2023</w:t>
            </w:r>
          </w:p>
          <w:p w:rsidR="0077633B" w:rsidRPr="00580798" w:rsidRDefault="0077633B" w:rsidP="0077633B">
            <w:pPr>
              <w:pStyle w:val="a9"/>
              <w:jc w:val="center"/>
              <w:rPr>
                <w:rFonts w:ascii="Times New Roman" w:hAnsi="Times New Roman"/>
                <w:sz w:val="24"/>
                <w:szCs w:val="24"/>
              </w:rPr>
            </w:pP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auto"/>
              <w:left w:val="single" w:sz="4" w:space="0" w:color="000000" w:themeColor="text1"/>
              <w:bottom w:val="single" w:sz="4" w:space="0" w:color="auto"/>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77633B" w:rsidRPr="00580798" w:rsidRDefault="0077633B" w:rsidP="007E48B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декабрь</w:t>
            </w:r>
          </w:p>
          <w:p w:rsidR="0077633B" w:rsidRDefault="0077633B" w:rsidP="007E48B1">
            <w:pPr>
              <w:pStyle w:val="a9"/>
              <w:jc w:val="center"/>
              <w:rPr>
                <w:rFonts w:ascii="Times New Roman" w:hAnsi="Times New Roman"/>
                <w:sz w:val="24"/>
                <w:szCs w:val="24"/>
              </w:rPr>
            </w:pPr>
            <w:r>
              <w:rPr>
                <w:rFonts w:ascii="Times New Roman" w:hAnsi="Times New Roman"/>
                <w:sz w:val="24"/>
                <w:szCs w:val="24"/>
              </w:rPr>
              <w:t>2027</w:t>
            </w:r>
          </w:p>
        </w:tc>
      </w:tr>
      <w:tr w:rsidR="0077633B" w:rsidTr="0096505B">
        <w:trPr>
          <w:trHeight w:val="133"/>
        </w:trPr>
        <w:tc>
          <w:tcPr>
            <w:tcW w:w="817" w:type="dxa"/>
            <w:tcBorders>
              <w:top w:val="single" w:sz="4" w:space="0" w:color="auto"/>
              <w:left w:val="single" w:sz="4" w:space="0" w:color="000000" w:themeColor="text1"/>
              <w:bottom w:val="single" w:sz="4" w:space="0" w:color="auto"/>
              <w:right w:val="single" w:sz="4" w:space="0" w:color="000000" w:themeColor="text1"/>
            </w:tcBorders>
            <w:hideMark/>
          </w:tcPr>
          <w:p w:rsidR="0077633B" w:rsidRDefault="0077633B" w:rsidP="00B97E11">
            <w:pPr>
              <w:pStyle w:val="a9"/>
              <w:jc w:val="center"/>
              <w:rPr>
                <w:rFonts w:ascii="Times New Roman" w:hAnsi="Times New Roman"/>
                <w:sz w:val="24"/>
                <w:szCs w:val="24"/>
              </w:rPr>
            </w:pPr>
            <w:r>
              <w:rPr>
                <w:rFonts w:ascii="Times New Roman" w:hAnsi="Times New Roman"/>
                <w:sz w:val="24"/>
                <w:szCs w:val="24"/>
              </w:rPr>
              <w:t>14</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77633B" w:rsidRDefault="0077633B" w:rsidP="00B97E11">
            <w:pPr>
              <w:pStyle w:val="a9"/>
              <w:jc w:val="center"/>
              <w:rPr>
                <w:rFonts w:ascii="Times New Roman" w:hAnsi="Times New Roman"/>
                <w:sz w:val="24"/>
                <w:szCs w:val="24"/>
              </w:rPr>
            </w:pPr>
            <w:r>
              <w:rPr>
                <w:rFonts w:ascii="Times New Roman" w:hAnsi="Times New Roman"/>
                <w:sz w:val="24"/>
                <w:szCs w:val="24"/>
              </w:rPr>
              <w:t>Ушанева Т.О.</w:t>
            </w:r>
          </w:p>
          <w:p w:rsidR="0077633B" w:rsidRDefault="0077633B" w:rsidP="00B97E11">
            <w:pPr>
              <w:pStyle w:val="a9"/>
              <w:jc w:val="center"/>
              <w:rPr>
                <w:rFonts w:ascii="Times New Roman" w:hAnsi="Times New Roman"/>
                <w:sz w:val="24"/>
                <w:szCs w:val="24"/>
              </w:rPr>
            </w:pP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7633B" w:rsidRDefault="0077633B" w:rsidP="00B97E1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77633B" w:rsidRDefault="0077633B" w:rsidP="007E48B1">
            <w:pPr>
              <w:pStyle w:val="a9"/>
              <w:jc w:val="center"/>
              <w:rPr>
                <w:rFonts w:ascii="Times New Roman" w:hAnsi="Times New Roman"/>
                <w:sz w:val="24"/>
                <w:szCs w:val="24"/>
              </w:rPr>
            </w:pPr>
            <w:r w:rsidRPr="00580798">
              <w:rPr>
                <w:rFonts w:ascii="Times New Roman" w:hAnsi="Times New Roman"/>
                <w:sz w:val="24"/>
                <w:szCs w:val="24"/>
              </w:rPr>
              <w:t xml:space="preserve"> </w:t>
            </w:r>
            <w:r>
              <w:rPr>
                <w:rFonts w:ascii="Times New Roman" w:hAnsi="Times New Roman"/>
                <w:sz w:val="24"/>
                <w:szCs w:val="24"/>
              </w:rPr>
              <w:t>04.12.2023</w:t>
            </w:r>
          </w:p>
          <w:p w:rsidR="0077633B" w:rsidRPr="00580798" w:rsidRDefault="0077633B" w:rsidP="007E48B1">
            <w:pPr>
              <w:pStyle w:val="a9"/>
              <w:jc w:val="center"/>
              <w:rPr>
                <w:rFonts w:ascii="Times New Roman" w:hAnsi="Times New Roman"/>
                <w:sz w:val="24"/>
                <w:szCs w:val="24"/>
              </w:rPr>
            </w:pP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auto"/>
              <w:left w:val="single" w:sz="4" w:space="0" w:color="000000" w:themeColor="text1"/>
              <w:bottom w:val="single" w:sz="4" w:space="0" w:color="auto"/>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77633B" w:rsidRPr="00580798" w:rsidRDefault="0077633B" w:rsidP="007E48B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декабрь</w:t>
            </w:r>
          </w:p>
          <w:p w:rsidR="0077633B" w:rsidRDefault="0077633B" w:rsidP="007E48B1">
            <w:pPr>
              <w:pStyle w:val="a9"/>
              <w:jc w:val="center"/>
              <w:rPr>
                <w:rFonts w:ascii="Times New Roman" w:hAnsi="Times New Roman"/>
                <w:sz w:val="24"/>
                <w:szCs w:val="24"/>
              </w:rPr>
            </w:pPr>
            <w:r>
              <w:rPr>
                <w:rFonts w:ascii="Times New Roman" w:hAnsi="Times New Roman"/>
                <w:sz w:val="24"/>
                <w:szCs w:val="24"/>
              </w:rPr>
              <w:t>2027</w:t>
            </w:r>
          </w:p>
        </w:tc>
      </w:tr>
      <w:tr w:rsidR="0077633B" w:rsidTr="0096505B">
        <w:trPr>
          <w:trHeight w:val="13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33B" w:rsidRDefault="0077633B" w:rsidP="00B97E11">
            <w:pPr>
              <w:pStyle w:val="a9"/>
              <w:jc w:val="center"/>
              <w:rPr>
                <w:rFonts w:ascii="Times New Roman" w:hAnsi="Times New Roman"/>
                <w:sz w:val="24"/>
                <w:szCs w:val="24"/>
              </w:rPr>
            </w:pPr>
            <w:r>
              <w:rPr>
                <w:rFonts w:ascii="Times New Roman" w:hAnsi="Times New Roman"/>
                <w:sz w:val="24"/>
                <w:szCs w:val="24"/>
              </w:rPr>
              <w:t>15</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Цветкова Я.С.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33B" w:rsidRDefault="0077633B" w:rsidP="007E48B1">
            <w:pPr>
              <w:pStyle w:val="a9"/>
              <w:jc w:val="center"/>
              <w:rPr>
                <w:rFonts w:ascii="Times New Roman" w:hAnsi="Times New Roman"/>
                <w:sz w:val="24"/>
                <w:szCs w:val="24"/>
              </w:rPr>
            </w:pPr>
            <w:r w:rsidRPr="00580798">
              <w:rPr>
                <w:rFonts w:ascii="Times New Roman" w:hAnsi="Times New Roman"/>
                <w:sz w:val="24"/>
                <w:szCs w:val="24"/>
              </w:rPr>
              <w:t xml:space="preserve"> </w:t>
            </w:r>
            <w:r>
              <w:rPr>
                <w:rFonts w:ascii="Times New Roman" w:hAnsi="Times New Roman"/>
                <w:sz w:val="24"/>
                <w:szCs w:val="24"/>
              </w:rPr>
              <w:t>01.12.2023</w:t>
            </w:r>
          </w:p>
          <w:p w:rsidR="0077633B" w:rsidRPr="00580798" w:rsidRDefault="0077633B" w:rsidP="007E48B1">
            <w:pPr>
              <w:pStyle w:val="a9"/>
              <w:jc w:val="center"/>
              <w:rPr>
                <w:rFonts w:ascii="Times New Roman" w:hAnsi="Times New Roman"/>
                <w:sz w:val="24"/>
                <w:szCs w:val="24"/>
              </w:rPr>
            </w:pPr>
            <w:r>
              <w:rPr>
                <w:rFonts w:ascii="Times New Roman" w:hAnsi="Times New Roman"/>
                <w:sz w:val="24"/>
                <w:szCs w:val="24"/>
              </w:rPr>
              <w:t>72</w:t>
            </w:r>
            <w:r w:rsidRPr="00580798">
              <w:rPr>
                <w:rFonts w:ascii="Times New Roman" w:hAnsi="Times New Roman"/>
                <w:sz w:val="24"/>
                <w:szCs w:val="24"/>
              </w:rPr>
              <w:t xml:space="preserve"> часа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Образовательный центр «ИТ-перемена»</w:t>
            </w:r>
          </w:p>
          <w:p w:rsidR="0077633B" w:rsidRPr="00580798" w:rsidRDefault="0077633B" w:rsidP="007E48B1">
            <w:pPr>
              <w:pStyle w:val="a9"/>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в соответствии с ФОП и ФАОП ДО»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декабрь</w:t>
            </w:r>
          </w:p>
          <w:p w:rsidR="0077633B" w:rsidRDefault="0077633B" w:rsidP="007E48B1">
            <w:pPr>
              <w:pStyle w:val="a9"/>
              <w:jc w:val="center"/>
              <w:rPr>
                <w:rFonts w:ascii="Times New Roman" w:hAnsi="Times New Roman"/>
                <w:sz w:val="24"/>
                <w:szCs w:val="24"/>
              </w:rPr>
            </w:pPr>
            <w:r>
              <w:rPr>
                <w:rFonts w:ascii="Times New Roman" w:hAnsi="Times New Roman"/>
                <w:sz w:val="24"/>
                <w:szCs w:val="24"/>
              </w:rPr>
              <w:t>2027</w:t>
            </w:r>
          </w:p>
        </w:tc>
      </w:tr>
      <w:tr w:rsidR="0077633B" w:rsidTr="0077633B">
        <w:trPr>
          <w:trHeight w:val="2232"/>
        </w:trPr>
        <w:tc>
          <w:tcPr>
            <w:tcW w:w="817" w:type="dxa"/>
            <w:tcBorders>
              <w:top w:val="single" w:sz="4" w:space="0" w:color="000000" w:themeColor="text1"/>
              <w:left w:val="single" w:sz="4" w:space="0" w:color="000000" w:themeColor="text1"/>
              <w:right w:val="single" w:sz="4" w:space="0" w:color="000000" w:themeColor="text1"/>
            </w:tcBorders>
            <w:hideMark/>
          </w:tcPr>
          <w:p w:rsidR="0077633B" w:rsidRDefault="0077633B" w:rsidP="00B97E11">
            <w:pPr>
              <w:pStyle w:val="a9"/>
              <w:jc w:val="center"/>
              <w:rPr>
                <w:rFonts w:ascii="Times New Roman" w:hAnsi="Times New Roman"/>
                <w:sz w:val="24"/>
                <w:szCs w:val="24"/>
              </w:rPr>
            </w:pPr>
            <w:r>
              <w:rPr>
                <w:rFonts w:ascii="Times New Roman" w:hAnsi="Times New Roman"/>
                <w:sz w:val="24"/>
                <w:szCs w:val="24"/>
              </w:rPr>
              <w:t>16</w:t>
            </w:r>
          </w:p>
        </w:tc>
        <w:tc>
          <w:tcPr>
            <w:tcW w:w="1750" w:type="dxa"/>
            <w:tcBorders>
              <w:top w:val="single" w:sz="4" w:space="0" w:color="000000" w:themeColor="text1"/>
              <w:left w:val="single" w:sz="4" w:space="0" w:color="000000" w:themeColor="text1"/>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Бескоровайная О.С.</w:t>
            </w:r>
          </w:p>
        </w:tc>
        <w:tc>
          <w:tcPr>
            <w:tcW w:w="1701" w:type="dxa"/>
            <w:tcBorders>
              <w:top w:val="single" w:sz="4" w:space="0" w:color="000000" w:themeColor="text1"/>
              <w:left w:val="single" w:sz="4" w:space="0" w:color="000000" w:themeColor="text1"/>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воспитатель</w:t>
            </w:r>
          </w:p>
        </w:tc>
        <w:tc>
          <w:tcPr>
            <w:tcW w:w="1560" w:type="dxa"/>
            <w:tcBorders>
              <w:top w:val="single" w:sz="4" w:space="0" w:color="000000" w:themeColor="text1"/>
              <w:left w:val="single" w:sz="4" w:space="0" w:color="000000" w:themeColor="text1"/>
              <w:right w:val="single" w:sz="4" w:space="0" w:color="000000" w:themeColor="text1"/>
            </w:tcBorders>
            <w:hideMark/>
          </w:tcPr>
          <w:p w:rsidR="0077633B" w:rsidRPr="00580798" w:rsidRDefault="0077633B" w:rsidP="0077633B">
            <w:pPr>
              <w:pStyle w:val="a9"/>
              <w:jc w:val="center"/>
              <w:rPr>
                <w:rFonts w:ascii="Times New Roman" w:eastAsia="Times New Roman" w:hAnsi="Times New Roman"/>
                <w:color w:val="000000"/>
                <w:sz w:val="24"/>
                <w:szCs w:val="20"/>
              </w:rPr>
            </w:pPr>
            <w:r>
              <w:rPr>
                <w:rFonts w:ascii="Times New Roman" w:hAnsi="Times New Roman"/>
                <w:sz w:val="24"/>
                <w:szCs w:val="24"/>
              </w:rPr>
              <w:t>15.12.2023, 144</w:t>
            </w:r>
            <w:r w:rsidRPr="00580798">
              <w:rPr>
                <w:rFonts w:ascii="Times New Roman" w:hAnsi="Times New Roman"/>
                <w:sz w:val="24"/>
                <w:szCs w:val="24"/>
              </w:rPr>
              <w:t xml:space="preserve"> час</w:t>
            </w:r>
            <w:r>
              <w:rPr>
                <w:rFonts w:ascii="Times New Roman" w:hAnsi="Times New Roman"/>
                <w:sz w:val="24"/>
                <w:szCs w:val="24"/>
              </w:rPr>
              <w:t>а</w:t>
            </w:r>
          </w:p>
        </w:tc>
        <w:tc>
          <w:tcPr>
            <w:tcW w:w="3118" w:type="dxa"/>
            <w:tcBorders>
              <w:top w:val="single" w:sz="4" w:space="0" w:color="000000" w:themeColor="text1"/>
              <w:left w:val="single" w:sz="4" w:space="0" w:color="000000" w:themeColor="text1"/>
              <w:right w:val="single" w:sz="4" w:space="0" w:color="000000" w:themeColor="text1"/>
            </w:tcBorders>
            <w:hideMark/>
          </w:tcPr>
          <w:p w:rsidR="0077633B" w:rsidRPr="00580798" w:rsidRDefault="0077633B" w:rsidP="007E48B1">
            <w:pPr>
              <w:pStyle w:val="a9"/>
              <w:jc w:val="center"/>
              <w:rPr>
                <w:rFonts w:ascii="Times New Roman" w:hAnsi="Times New Roman"/>
                <w:sz w:val="24"/>
                <w:szCs w:val="24"/>
              </w:rPr>
            </w:pPr>
            <w:r w:rsidRPr="00580798">
              <w:rPr>
                <w:rFonts w:ascii="Times New Roman" w:hAnsi="Times New Roman"/>
                <w:sz w:val="24"/>
                <w:szCs w:val="24"/>
              </w:rPr>
              <w:t>ООО «</w:t>
            </w:r>
            <w:r>
              <w:rPr>
                <w:rFonts w:ascii="Times New Roman" w:hAnsi="Times New Roman"/>
                <w:sz w:val="24"/>
                <w:szCs w:val="24"/>
              </w:rPr>
              <w:t>Межреспубликанский институт повышения квалификации и переподготовки кадров при президиуме ФРО</w:t>
            </w:r>
            <w:r w:rsidRPr="00580798">
              <w:rPr>
                <w:rFonts w:ascii="Times New Roman" w:hAnsi="Times New Roman"/>
                <w:sz w:val="24"/>
                <w:szCs w:val="24"/>
              </w:rPr>
              <w:t>»,</w:t>
            </w:r>
          </w:p>
          <w:p w:rsidR="0077633B" w:rsidRPr="00580798" w:rsidRDefault="0077633B" w:rsidP="0077633B">
            <w:pPr>
              <w:pStyle w:val="a9"/>
              <w:jc w:val="center"/>
              <w:rPr>
                <w:rFonts w:ascii="Times New Roman" w:eastAsia="Times New Roman" w:hAnsi="Times New Roman"/>
                <w:color w:val="000000"/>
                <w:sz w:val="24"/>
                <w:szCs w:val="20"/>
              </w:rPr>
            </w:pPr>
            <w:r w:rsidRPr="00580798">
              <w:rPr>
                <w:rFonts w:ascii="Times New Roman" w:hAnsi="Times New Roman"/>
                <w:sz w:val="24"/>
                <w:szCs w:val="24"/>
              </w:rPr>
              <w:t>«</w:t>
            </w:r>
            <w:r>
              <w:rPr>
                <w:rFonts w:ascii="Times New Roman" w:hAnsi="Times New Roman"/>
                <w:sz w:val="24"/>
                <w:szCs w:val="24"/>
              </w:rPr>
              <w:t>Компетенция воспитателя ДОО 2023/2024: проектирование образовательной среды и планирование образовательного процесса для успешной реализации ФОП ДО на всех этапах дошкольного детства»</w:t>
            </w:r>
            <w:r w:rsidRPr="00580798">
              <w:rPr>
                <w:rFonts w:ascii="Times New Roman" w:hAnsi="Times New Roman"/>
                <w:sz w:val="24"/>
                <w:szCs w:val="24"/>
              </w:rPr>
              <w:t>»</w:t>
            </w:r>
          </w:p>
        </w:tc>
        <w:tc>
          <w:tcPr>
            <w:tcW w:w="1418" w:type="dxa"/>
            <w:tcBorders>
              <w:top w:val="single" w:sz="4" w:space="0" w:color="000000" w:themeColor="text1"/>
              <w:left w:val="single" w:sz="4" w:space="0" w:color="000000" w:themeColor="text1"/>
              <w:right w:val="single" w:sz="4" w:space="0" w:color="000000" w:themeColor="text1"/>
            </w:tcBorders>
            <w:hideMark/>
          </w:tcPr>
          <w:p w:rsidR="0077633B" w:rsidRDefault="0077633B" w:rsidP="007E48B1">
            <w:pPr>
              <w:pStyle w:val="a9"/>
              <w:jc w:val="center"/>
              <w:rPr>
                <w:rFonts w:ascii="Times New Roman" w:hAnsi="Times New Roman"/>
                <w:sz w:val="24"/>
                <w:szCs w:val="24"/>
              </w:rPr>
            </w:pPr>
            <w:r>
              <w:rPr>
                <w:rFonts w:ascii="Times New Roman" w:hAnsi="Times New Roman"/>
                <w:sz w:val="24"/>
                <w:szCs w:val="24"/>
              </w:rPr>
              <w:t>декабрь</w:t>
            </w:r>
          </w:p>
          <w:p w:rsidR="0077633B" w:rsidRDefault="0077633B" w:rsidP="0077633B">
            <w:pPr>
              <w:pStyle w:val="a9"/>
              <w:jc w:val="center"/>
              <w:rPr>
                <w:rFonts w:ascii="Times New Roman" w:hAnsi="Times New Roman"/>
                <w:sz w:val="24"/>
                <w:szCs w:val="24"/>
              </w:rPr>
            </w:pPr>
            <w:r>
              <w:rPr>
                <w:rFonts w:ascii="Times New Roman" w:hAnsi="Times New Roman"/>
                <w:sz w:val="24"/>
                <w:szCs w:val="24"/>
              </w:rPr>
              <w:t>2026</w:t>
            </w:r>
          </w:p>
        </w:tc>
      </w:tr>
    </w:tbl>
    <w:p w:rsidR="00E47A89" w:rsidRPr="00896E9A" w:rsidRDefault="00E47A89" w:rsidP="00896E9A">
      <w:pPr>
        <w:autoSpaceDE w:val="0"/>
        <w:autoSpaceDN w:val="0"/>
        <w:adjustRightInd w:val="0"/>
        <w:spacing w:after="0" w:line="240" w:lineRule="auto"/>
        <w:ind w:left="-426"/>
        <w:rPr>
          <w:rFonts w:ascii="Times New Roman" w:hAnsi="Times New Roman" w:cs="Times New Roman"/>
          <w:b/>
          <w:bCs/>
          <w:color w:val="000000"/>
          <w:sz w:val="28"/>
          <w:szCs w:val="28"/>
        </w:rPr>
      </w:pPr>
    </w:p>
    <w:p w:rsidR="00622370" w:rsidRPr="00896E9A" w:rsidRDefault="00813F5B" w:rsidP="00896E9A">
      <w:pPr>
        <w:autoSpaceDE w:val="0"/>
        <w:autoSpaceDN w:val="0"/>
        <w:adjustRightInd w:val="0"/>
        <w:spacing w:after="0" w:line="240" w:lineRule="auto"/>
        <w:ind w:left="-426"/>
        <w:jc w:val="center"/>
        <w:rPr>
          <w:rFonts w:ascii="Times New Roman" w:hAnsi="Times New Roman" w:cs="Times New Roman"/>
          <w:b/>
          <w:bCs/>
          <w:color w:val="000000"/>
          <w:sz w:val="28"/>
          <w:szCs w:val="28"/>
        </w:rPr>
      </w:pPr>
      <w:r w:rsidRPr="00896E9A">
        <w:rPr>
          <w:rFonts w:ascii="Times New Roman" w:hAnsi="Times New Roman" w:cs="Times New Roman"/>
          <w:b/>
          <w:bCs/>
          <w:color w:val="000000"/>
          <w:sz w:val="28"/>
          <w:szCs w:val="28"/>
        </w:rPr>
        <w:t xml:space="preserve">1.3.6. </w:t>
      </w:r>
      <w:r w:rsidR="00530F3F" w:rsidRPr="00896E9A">
        <w:rPr>
          <w:rFonts w:ascii="Times New Roman" w:hAnsi="Times New Roman" w:cs="Times New Roman"/>
          <w:b/>
          <w:bCs/>
          <w:color w:val="000000"/>
          <w:sz w:val="28"/>
          <w:szCs w:val="28"/>
        </w:rPr>
        <w:t>Аттестац</w:t>
      </w:r>
      <w:r w:rsidR="009344CC" w:rsidRPr="00896E9A">
        <w:rPr>
          <w:rFonts w:ascii="Times New Roman" w:hAnsi="Times New Roman" w:cs="Times New Roman"/>
          <w:b/>
          <w:bCs/>
          <w:color w:val="000000"/>
          <w:sz w:val="28"/>
          <w:szCs w:val="28"/>
        </w:rPr>
        <w:t>ия педагогических работников</w:t>
      </w:r>
      <w:r w:rsidR="000B471B" w:rsidRPr="00896E9A">
        <w:rPr>
          <w:rFonts w:ascii="Times New Roman" w:hAnsi="Times New Roman" w:cs="Times New Roman"/>
          <w:b/>
          <w:bCs/>
          <w:color w:val="000000"/>
          <w:sz w:val="28"/>
          <w:szCs w:val="28"/>
        </w:rPr>
        <w:t xml:space="preserve"> в ДОУ</w:t>
      </w:r>
    </w:p>
    <w:p w:rsidR="00E47A89" w:rsidRPr="00896E9A" w:rsidRDefault="00E47A8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Основными задачами </w:t>
      </w:r>
      <w:r w:rsidR="0099242E" w:rsidRPr="00896E9A">
        <w:rPr>
          <w:rFonts w:ascii="Times New Roman" w:hAnsi="Times New Roman" w:cs="Times New Roman"/>
          <w:sz w:val="28"/>
          <w:szCs w:val="28"/>
        </w:rPr>
        <w:t>по организации аттестации в 20</w:t>
      </w:r>
      <w:r w:rsidR="0068103F">
        <w:rPr>
          <w:rFonts w:ascii="Times New Roman" w:hAnsi="Times New Roman" w:cs="Times New Roman"/>
          <w:sz w:val="28"/>
          <w:szCs w:val="28"/>
        </w:rPr>
        <w:t>2</w:t>
      </w:r>
      <w:r w:rsidR="00B97E11">
        <w:rPr>
          <w:rFonts w:ascii="Times New Roman" w:hAnsi="Times New Roman" w:cs="Times New Roman"/>
          <w:sz w:val="28"/>
          <w:szCs w:val="28"/>
        </w:rPr>
        <w:t>2</w:t>
      </w:r>
      <w:r w:rsidR="0099242E" w:rsidRPr="00896E9A">
        <w:rPr>
          <w:rFonts w:ascii="Times New Roman" w:hAnsi="Times New Roman" w:cs="Times New Roman"/>
          <w:sz w:val="28"/>
          <w:szCs w:val="28"/>
        </w:rPr>
        <w:t>-202</w:t>
      </w:r>
      <w:r w:rsidR="00B97E11">
        <w:rPr>
          <w:rFonts w:ascii="Times New Roman" w:hAnsi="Times New Roman" w:cs="Times New Roman"/>
          <w:sz w:val="28"/>
          <w:szCs w:val="28"/>
        </w:rPr>
        <w:t>3</w:t>
      </w:r>
      <w:r w:rsidRPr="00896E9A">
        <w:rPr>
          <w:rFonts w:ascii="Times New Roman" w:hAnsi="Times New Roman" w:cs="Times New Roman"/>
          <w:sz w:val="28"/>
          <w:szCs w:val="28"/>
        </w:rPr>
        <w:t xml:space="preserve"> учебном году были следующие: </w:t>
      </w:r>
    </w:p>
    <w:p w:rsidR="00E47A89" w:rsidRPr="00896E9A" w:rsidRDefault="00E47A8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Раскрытие творческого потенциала педагогических работников. </w:t>
      </w:r>
    </w:p>
    <w:p w:rsidR="00E47A89" w:rsidRPr="00896E9A" w:rsidRDefault="00E47A8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Стимулирование личностного, профессионального роста. </w:t>
      </w:r>
    </w:p>
    <w:p w:rsidR="00E47A89" w:rsidRPr="00896E9A" w:rsidRDefault="00E47A8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Повышение уровня профессионального мастерства педагогов и распространение инновационного опыта. </w:t>
      </w:r>
    </w:p>
    <w:p w:rsidR="00E47A89" w:rsidRPr="00896E9A" w:rsidRDefault="00E47A8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Повышение квалификационного уровня педагогических и руководящих работников учреждения. </w:t>
      </w:r>
    </w:p>
    <w:p w:rsidR="00530F3F" w:rsidRPr="00896E9A" w:rsidRDefault="00E47A89" w:rsidP="00896E9A">
      <w:pPr>
        <w:autoSpaceDE w:val="0"/>
        <w:autoSpaceDN w:val="0"/>
        <w:adjustRightInd w:val="0"/>
        <w:spacing w:after="0" w:line="240" w:lineRule="auto"/>
        <w:ind w:left="-426"/>
        <w:jc w:val="both"/>
        <w:rPr>
          <w:rFonts w:ascii="Times New Roman" w:hAnsi="Times New Roman" w:cs="Times New Roman"/>
          <w:color w:val="000000"/>
          <w:sz w:val="28"/>
          <w:szCs w:val="28"/>
        </w:rPr>
      </w:pPr>
      <w:r w:rsidRPr="00896E9A">
        <w:rPr>
          <w:rFonts w:ascii="Times New Roman" w:hAnsi="Times New Roman" w:cs="Times New Roman"/>
          <w:color w:val="000000"/>
          <w:sz w:val="28"/>
          <w:szCs w:val="28"/>
          <w:shd w:val="clear" w:color="auto" w:fill="FFFFFF"/>
        </w:rPr>
        <w:t xml:space="preserve">        </w:t>
      </w:r>
      <w:r w:rsidR="00530F3F" w:rsidRPr="00896E9A">
        <w:rPr>
          <w:rFonts w:ascii="Times New Roman" w:hAnsi="Times New Roman" w:cs="Times New Roman"/>
          <w:color w:val="000000"/>
          <w:sz w:val="28"/>
          <w:szCs w:val="28"/>
        </w:rPr>
        <w:t>Педагогические работники были ознакомлены с нормативно-правовыми документами по организации образовательного процесса и процесса аттестации ПР, ознакомлены с критериями и методами оценки, предоставлены необходимые материалы по порядку аттестации, проведены консультации по вопросам аттестации по утверждённому графику.</w:t>
      </w:r>
    </w:p>
    <w:p w:rsidR="00AD6360" w:rsidRPr="00896E9A" w:rsidRDefault="00E47A89" w:rsidP="00896E9A">
      <w:pPr>
        <w:spacing w:after="0" w:line="240" w:lineRule="auto"/>
        <w:ind w:left="-426"/>
        <w:jc w:val="both"/>
        <w:rPr>
          <w:rFonts w:ascii="Times New Roman" w:hAnsi="Times New Roman" w:cs="Times New Roman"/>
          <w:color w:val="000000"/>
          <w:sz w:val="28"/>
          <w:szCs w:val="28"/>
        </w:rPr>
      </w:pPr>
      <w:r w:rsidRPr="00896E9A">
        <w:rPr>
          <w:rFonts w:ascii="Times New Roman" w:hAnsi="Times New Roman" w:cs="Times New Roman"/>
          <w:color w:val="000000"/>
          <w:sz w:val="28"/>
          <w:szCs w:val="28"/>
        </w:rPr>
        <w:lastRenderedPageBreak/>
        <w:t xml:space="preserve">        </w:t>
      </w:r>
      <w:r w:rsidR="00530F3F" w:rsidRPr="00896E9A">
        <w:rPr>
          <w:rFonts w:ascii="Times New Roman" w:hAnsi="Times New Roman" w:cs="Times New Roman"/>
          <w:color w:val="000000"/>
          <w:sz w:val="28"/>
          <w:szCs w:val="28"/>
        </w:rPr>
        <w:t xml:space="preserve">Для ознакомления педагогических работников с нормативными документами в ДОУ имеются папки нормативно-правовых документов федерального, регионального и муниципального уровня. </w:t>
      </w:r>
    </w:p>
    <w:p w:rsidR="00E47A89" w:rsidRPr="00896E9A" w:rsidRDefault="001A1222" w:rsidP="00896E9A">
      <w:pPr>
        <w:pStyle w:val="Default"/>
        <w:ind w:left="-426"/>
        <w:jc w:val="both"/>
        <w:rPr>
          <w:rFonts w:eastAsiaTheme="minorHAnsi"/>
          <w:sz w:val="28"/>
          <w:szCs w:val="28"/>
          <w:lang w:eastAsia="en-US"/>
        </w:rPr>
      </w:pPr>
      <w:r w:rsidRPr="00896E9A">
        <w:rPr>
          <w:sz w:val="28"/>
          <w:szCs w:val="28"/>
        </w:rPr>
        <w:t xml:space="preserve">     </w:t>
      </w:r>
      <w:r w:rsidR="00755FB1">
        <w:rPr>
          <w:sz w:val="28"/>
          <w:szCs w:val="28"/>
        </w:rPr>
        <w:tab/>
      </w:r>
      <w:r w:rsidR="00E47A89" w:rsidRPr="00896E9A">
        <w:rPr>
          <w:sz w:val="28"/>
          <w:szCs w:val="28"/>
          <w:shd w:val="clear" w:color="auto" w:fill="FFFFFF"/>
        </w:rPr>
        <w:t xml:space="preserve">Педагоги детского сада постоянно повышают свой профессиональный уровень, знакомятся с опытом работы своих коллег из других дошкольных учреждений (участвуют в методических объединениях </w:t>
      </w:r>
      <w:r w:rsidR="00755FB1">
        <w:rPr>
          <w:sz w:val="28"/>
          <w:szCs w:val="28"/>
          <w:shd w:val="clear" w:color="auto" w:fill="FFFFFF"/>
        </w:rPr>
        <w:t>РМ</w:t>
      </w:r>
      <w:r w:rsidR="00E47A89" w:rsidRPr="00896E9A">
        <w:rPr>
          <w:sz w:val="28"/>
          <w:szCs w:val="28"/>
          <w:shd w:val="clear" w:color="auto" w:fill="FFFFFF"/>
        </w:rPr>
        <w:t>О), приобретают и изучают новинки периодической и методической литературы.</w:t>
      </w:r>
      <w:r w:rsidR="00E47A89" w:rsidRPr="00896E9A">
        <w:rPr>
          <w:sz w:val="28"/>
          <w:szCs w:val="28"/>
        </w:rPr>
        <w:t xml:space="preserve"> Подготовлены выступления на педагогических советах</w:t>
      </w:r>
      <w:r w:rsidR="00755FB1">
        <w:rPr>
          <w:sz w:val="28"/>
          <w:szCs w:val="28"/>
        </w:rPr>
        <w:t>,</w:t>
      </w:r>
      <w:r w:rsidR="00E47A89" w:rsidRPr="00896E9A">
        <w:rPr>
          <w:sz w:val="28"/>
          <w:szCs w:val="28"/>
        </w:rPr>
        <w:t xml:space="preserve"> участие в круглых столах по преемственности ДОУ и школы</w:t>
      </w:r>
      <w:r w:rsidR="00D35AE3" w:rsidRPr="00896E9A">
        <w:rPr>
          <w:sz w:val="28"/>
          <w:szCs w:val="28"/>
        </w:rPr>
        <w:t xml:space="preserve"> по теме: «Обеспечение преемственности дошкольного и начального общего образования в условиях реализации ФГОС. Преемственность. Проблемы. Перспективы</w:t>
      </w:r>
      <w:r w:rsidR="00755FB1">
        <w:rPr>
          <w:sz w:val="28"/>
          <w:szCs w:val="28"/>
        </w:rPr>
        <w:t>».</w:t>
      </w:r>
    </w:p>
    <w:p w:rsidR="00E47A89" w:rsidRPr="00896E9A" w:rsidRDefault="00E47A89" w:rsidP="00896E9A">
      <w:pPr>
        <w:spacing w:after="0" w:line="240" w:lineRule="auto"/>
        <w:ind w:left="-426"/>
        <w:jc w:val="both"/>
        <w:rPr>
          <w:rFonts w:ascii="Times New Roman" w:hAnsi="Times New Roman" w:cs="Times New Roman"/>
          <w:color w:val="000000"/>
          <w:sz w:val="28"/>
          <w:szCs w:val="28"/>
        </w:rPr>
      </w:pPr>
      <w:r w:rsidRPr="00896E9A">
        <w:rPr>
          <w:rFonts w:ascii="Times New Roman" w:hAnsi="Times New Roman" w:cs="Times New Roman"/>
          <w:sz w:val="28"/>
          <w:szCs w:val="28"/>
        </w:rPr>
        <w:t xml:space="preserve">     Все педагоги ДОУ провели открытые НОД. </w:t>
      </w:r>
      <w:r w:rsidRPr="00896E9A">
        <w:rPr>
          <w:rStyle w:val="normaltextrun"/>
          <w:rFonts w:ascii="Times New Roman" w:hAnsi="Times New Roman" w:cs="Times New Roman"/>
          <w:bCs/>
          <w:color w:val="000000"/>
          <w:sz w:val="28"/>
          <w:szCs w:val="28"/>
        </w:rPr>
        <w:t>Открытые просмотры занятий</w:t>
      </w:r>
      <w:r w:rsidRPr="00896E9A">
        <w:rPr>
          <w:rStyle w:val="normaltextrun"/>
          <w:rFonts w:ascii="Times New Roman" w:hAnsi="Times New Roman" w:cs="Times New Roman"/>
          <w:color w:val="000000"/>
          <w:sz w:val="28"/>
          <w:szCs w:val="28"/>
        </w:rPr>
        <w:t> позволяют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а также занятий или досуговой деятельности в группе, что позволяет самим педагогам, включаться в процесс управления качеством образования.</w:t>
      </w:r>
      <w:r w:rsidR="003C77A6" w:rsidRPr="00896E9A">
        <w:rPr>
          <w:rFonts w:ascii="Times New Roman" w:hAnsi="Times New Roman" w:cs="Times New Roman"/>
          <w:color w:val="000000"/>
          <w:sz w:val="28"/>
          <w:szCs w:val="28"/>
        </w:rPr>
        <w:t xml:space="preserve"> </w:t>
      </w:r>
      <w:r w:rsidRPr="00896E9A">
        <w:rPr>
          <w:rFonts w:ascii="Times New Roman" w:hAnsi="Times New Roman" w:cs="Times New Roman"/>
          <w:sz w:val="28"/>
          <w:szCs w:val="28"/>
        </w:rPr>
        <w:t xml:space="preserve">Все педагоги занимались самообразованием по различным темам и проблемам. </w:t>
      </w:r>
      <w:r w:rsidRPr="00896E9A">
        <w:rPr>
          <w:rFonts w:ascii="Times New Roman" w:eastAsia="Times New Roman" w:hAnsi="Times New Roman" w:cs="Times New Roman"/>
          <w:sz w:val="28"/>
          <w:szCs w:val="28"/>
          <w:lang w:eastAsia="ru-RU"/>
        </w:rPr>
        <w:t xml:space="preserve">Функционирует сайт ДОУ, где воспитатели имеют возможность выложить свои рекомендации для родителей, консультации для других воспитателей и конспекты занятий. </w:t>
      </w:r>
    </w:p>
    <w:p w:rsidR="00AD6360" w:rsidRDefault="009344CC" w:rsidP="00755FB1">
      <w:pPr>
        <w:spacing w:after="0" w:line="240" w:lineRule="auto"/>
        <w:ind w:left="-426" w:firstLine="426"/>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b/>
          <w:sz w:val="28"/>
          <w:szCs w:val="28"/>
        </w:rPr>
        <w:t>Вывод:</w:t>
      </w:r>
      <w:r w:rsidRPr="00896E9A">
        <w:rPr>
          <w:rFonts w:ascii="Times New Roman" w:eastAsia="Times New Roman" w:hAnsi="Times New Roman" w:cs="Times New Roman"/>
          <w:sz w:val="28"/>
          <w:szCs w:val="28"/>
        </w:rPr>
        <w:t xml:space="preserve"> </w:t>
      </w:r>
      <w:r w:rsidR="004C646B" w:rsidRPr="00896E9A">
        <w:rPr>
          <w:rFonts w:ascii="Times New Roman" w:eastAsia="Times New Roman" w:hAnsi="Times New Roman" w:cs="Times New Roman"/>
          <w:sz w:val="28"/>
          <w:szCs w:val="28"/>
        </w:rPr>
        <w:t xml:space="preserve">Педагогический коллектив работоспособный, инициативный.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 индивидуальных возможностей, интересов и способностей, готовности к обучению в школе, эффективно использовать современные педагогические технологии и методики. </w:t>
      </w:r>
      <w:r w:rsidR="004C646B" w:rsidRPr="00896E9A">
        <w:rPr>
          <w:rFonts w:ascii="Times New Roman" w:eastAsia="Times New Roman" w:hAnsi="Times New Roman" w:cs="Times New Roman"/>
          <w:sz w:val="28"/>
          <w:szCs w:val="28"/>
          <w:lang w:eastAsia="ru-RU" w:bidi="ru-RU"/>
        </w:rPr>
        <w:t>Все это в комплексе даёт хороший результат в организации педагогической деятельности, улучшении качества воспитания и образования дошкольников.</w:t>
      </w:r>
    </w:p>
    <w:p w:rsidR="0068103F" w:rsidRDefault="0068103F" w:rsidP="00755FB1">
      <w:pPr>
        <w:spacing w:after="0" w:line="240" w:lineRule="auto"/>
        <w:ind w:left="-426" w:firstLine="42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rPr>
        <w:t>Аттестацию прошли:</w:t>
      </w:r>
    </w:p>
    <w:p w:rsidR="0068103F" w:rsidRDefault="00630D64" w:rsidP="00630D64">
      <w:pPr>
        <w:spacing w:after="0" w:line="240" w:lineRule="auto"/>
        <w:ind w:left="-426" w:firstLine="42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77633B">
        <w:rPr>
          <w:rFonts w:ascii="Times New Roman" w:eastAsia="Times New Roman" w:hAnsi="Times New Roman" w:cs="Times New Roman"/>
          <w:sz w:val="28"/>
          <w:szCs w:val="28"/>
          <w:lang w:eastAsia="ru-RU" w:bidi="ru-RU"/>
        </w:rPr>
        <w:t>Татарикова С.М</w:t>
      </w:r>
      <w:r w:rsidR="00B97E11">
        <w:rPr>
          <w:rFonts w:ascii="Times New Roman" w:eastAsia="Times New Roman" w:hAnsi="Times New Roman" w:cs="Times New Roman"/>
          <w:sz w:val="28"/>
          <w:szCs w:val="28"/>
          <w:lang w:eastAsia="ru-RU" w:bidi="ru-RU"/>
        </w:rPr>
        <w:t>. –</w:t>
      </w:r>
      <w:r>
        <w:rPr>
          <w:rFonts w:ascii="Times New Roman" w:eastAsia="Times New Roman" w:hAnsi="Times New Roman" w:cs="Times New Roman"/>
          <w:sz w:val="28"/>
          <w:szCs w:val="28"/>
          <w:lang w:eastAsia="ru-RU" w:bidi="ru-RU"/>
        </w:rPr>
        <w:t xml:space="preserve"> </w:t>
      </w:r>
      <w:r w:rsidR="0077633B">
        <w:rPr>
          <w:rFonts w:ascii="Times New Roman" w:eastAsia="Times New Roman" w:hAnsi="Times New Roman" w:cs="Times New Roman"/>
          <w:sz w:val="28"/>
          <w:szCs w:val="28"/>
          <w:lang w:eastAsia="ru-RU" w:bidi="ru-RU"/>
        </w:rPr>
        <w:t>В</w:t>
      </w:r>
      <w:r w:rsidR="00B97E11">
        <w:rPr>
          <w:rFonts w:ascii="Times New Roman" w:eastAsia="Times New Roman" w:hAnsi="Times New Roman" w:cs="Times New Roman"/>
          <w:sz w:val="28"/>
          <w:szCs w:val="28"/>
          <w:lang w:eastAsia="ru-RU" w:bidi="ru-RU"/>
        </w:rPr>
        <w:t>КК</w:t>
      </w:r>
    </w:p>
    <w:p w:rsidR="00630D64" w:rsidRPr="00896E9A" w:rsidRDefault="00630D64" w:rsidP="00630D64">
      <w:pPr>
        <w:spacing w:after="0" w:line="240" w:lineRule="auto"/>
        <w:ind w:left="-426" w:firstLine="426"/>
        <w:jc w:val="both"/>
        <w:rPr>
          <w:rFonts w:ascii="Times New Roman" w:eastAsia="Times New Roman" w:hAnsi="Times New Roman" w:cs="Times New Roman"/>
          <w:sz w:val="28"/>
          <w:szCs w:val="28"/>
          <w:lang w:eastAsia="ru-RU" w:bidi="ru-RU"/>
        </w:rPr>
      </w:pPr>
    </w:p>
    <w:p w:rsidR="004C646B" w:rsidRPr="00896E9A" w:rsidRDefault="004C646B" w:rsidP="00896E9A">
      <w:pPr>
        <w:spacing w:after="0" w:line="240" w:lineRule="auto"/>
        <w:ind w:left="-426" w:firstLine="709"/>
        <w:jc w:val="both"/>
        <w:rPr>
          <w:rFonts w:ascii="Times New Roman" w:eastAsia="Times New Roman" w:hAnsi="Times New Roman" w:cs="Times New Roman"/>
          <w:sz w:val="28"/>
          <w:szCs w:val="28"/>
        </w:rPr>
      </w:pPr>
      <w:r w:rsidRPr="00896E9A">
        <w:rPr>
          <w:rFonts w:ascii="Times New Roman" w:eastAsia="Times New Roman" w:hAnsi="Times New Roman" w:cs="Times New Roman"/>
          <w:b/>
          <w:bCs/>
          <w:sz w:val="28"/>
          <w:szCs w:val="28"/>
        </w:rPr>
        <w:t>В перспективе необходимо решать следующие задачи:</w:t>
      </w:r>
    </w:p>
    <w:p w:rsidR="00530F3F" w:rsidRPr="00896E9A" w:rsidRDefault="004C646B" w:rsidP="00896E9A">
      <w:pPr>
        <w:pStyle w:val="Default"/>
        <w:ind w:left="-426"/>
        <w:jc w:val="both"/>
        <w:rPr>
          <w:rFonts w:eastAsiaTheme="minorHAnsi"/>
          <w:sz w:val="28"/>
          <w:szCs w:val="28"/>
          <w:lang w:eastAsia="en-US"/>
        </w:rPr>
      </w:pPr>
      <w:r w:rsidRPr="00896E9A">
        <w:rPr>
          <w:sz w:val="28"/>
          <w:szCs w:val="28"/>
        </w:rPr>
        <w:t xml:space="preserve"> </w:t>
      </w:r>
      <w:r w:rsidR="00530F3F" w:rsidRPr="00896E9A">
        <w:rPr>
          <w:rFonts w:eastAsiaTheme="minorHAnsi"/>
          <w:sz w:val="28"/>
          <w:szCs w:val="28"/>
          <w:lang w:eastAsia="en-US"/>
        </w:rPr>
        <w:t>-продолжать создавать условия для профессиональной самореализации педагогических работников ДОУ, повышения эффективности и качества педагогического труда;</w:t>
      </w:r>
    </w:p>
    <w:p w:rsidR="00530F3F" w:rsidRPr="00896E9A" w:rsidRDefault="00530F3F" w:rsidP="00896E9A">
      <w:pPr>
        <w:autoSpaceDE w:val="0"/>
        <w:autoSpaceDN w:val="0"/>
        <w:adjustRightInd w:val="0"/>
        <w:spacing w:after="0" w:line="240" w:lineRule="auto"/>
        <w:ind w:left="-426"/>
        <w:jc w:val="both"/>
        <w:rPr>
          <w:rFonts w:ascii="Times New Roman" w:hAnsi="Times New Roman" w:cs="Times New Roman"/>
          <w:color w:val="000000"/>
          <w:sz w:val="28"/>
          <w:szCs w:val="28"/>
        </w:rPr>
      </w:pPr>
      <w:r w:rsidRPr="00896E9A">
        <w:rPr>
          <w:rFonts w:ascii="Times New Roman" w:hAnsi="Times New Roman" w:cs="Times New Roman"/>
          <w:color w:val="000000"/>
          <w:sz w:val="28"/>
          <w:szCs w:val="28"/>
        </w:rPr>
        <w:t>-создавать мотивирующие и организационные условия для пополнения базы авторских методических разработок, базы дидактических разработок педагогов ДОУ;</w:t>
      </w:r>
    </w:p>
    <w:p w:rsidR="00530F3F" w:rsidRPr="00896E9A" w:rsidRDefault="00530F3F" w:rsidP="00896E9A">
      <w:pPr>
        <w:autoSpaceDE w:val="0"/>
        <w:autoSpaceDN w:val="0"/>
        <w:adjustRightInd w:val="0"/>
        <w:spacing w:after="0" w:line="240" w:lineRule="auto"/>
        <w:ind w:left="-426"/>
        <w:jc w:val="both"/>
        <w:rPr>
          <w:rFonts w:ascii="Times New Roman" w:hAnsi="Times New Roman" w:cs="Times New Roman"/>
          <w:color w:val="000000"/>
          <w:sz w:val="28"/>
          <w:szCs w:val="28"/>
        </w:rPr>
      </w:pPr>
      <w:r w:rsidRPr="00896E9A">
        <w:rPr>
          <w:rFonts w:ascii="Times New Roman" w:hAnsi="Times New Roman" w:cs="Times New Roman"/>
          <w:color w:val="000000"/>
          <w:sz w:val="28"/>
          <w:szCs w:val="28"/>
        </w:rPr>
        <w:t>-создавать условия для освоения педагогами ДОУ современных педагогических технологий, применения их в образовательном процессе, развития проектировочной деятельности педагогических работников в детском саду;</w:t>
      </w:r>
    </w:p>
    <w:p w:rsidR="00530F3F" w:rsidRPr="00896E9A" w:rsidRDefault="00530F3F" w:rsidP="00896E9A">
      <w:pPr>
        <w:autoSpaceDE w:val="0"/>
        <w:autoSpaceDN w:val="0"/>
        <w:adjustRightInd w:val="0"/>
        <w:spacing w:after="0" w:line="240" w:lineRule="auto"/>
        <w:ind w:left="-426"/>
        <w:jc w:val="both"/>
        <w:rPr>
          <w:rFonts w:ascii="Times New Roman" w:hAnsi="Times New Roman" w:cs="Times New Roman"/>
          <w:color w:val="000000"/>
          <w:sz w:val="28"/>
          <w:szCs w:val="28"/>
        </w:rPr>
      </w:pPr>
      <w:r w:rsidRPr="00896E9A">
        <w:rPr>
          <w:rFonts w:ascii="Times New Roman" w:hAnsi="Times New Roman" w:cs="Times New Roman"/>
          <w:color w:val="000000"/>
          <w:sz w:val="28"/>
          <w:szCs w:val="28"/>
        </w:rPr>
        <w:t>-создавать мотивирующие и содержательные условия для повышения культурного уровня личности педагога, его речи, имиджа и стиля педагогического общения и деятельности;</w:t>
      </w:r>
    </w:p>
    <w:p w:rsidR="004C646B" w:rsidRPr="00896E9A" w:rsidRDefault="00530F3F" w:rsidP="00896E9A">
      <w:pPr>
        <w:tabs>
          <w:tab w:val="left" w:pos="284"/>
        </w:tabs>
        <w:spacing w:after="0" w:line="240" w:lineRule="auto"/>
        <w:ind w:left="-426"/>
        <w:jc w:val="both"/>
        <w:rPr>
          <w:rFonts w:ascii="Times New Roman" w:hAnsi="Times New Roman" w:cs="Times New Roman"/>
          <w:color w:val="000000"/>
          <w:sz w:val="28"/>
          <w:szCs w:val="28"/>
        </w:rPr>
      </w:pPr>
      <w:r w:rsidRPr="00896E9A">
        <w:rPr>
          <w:rFonts w:ascii="Times New Roman" w:hAnsi="Times New Roman" w:cs="Times New Roman"/>
          <w:color w:val="000000"/>
          <w:sz w:val="28"/>
          <w:szCs w:val="28"/>
        </w:rPr>
        <w:lastRenderedPageBreak/>
        <w:t>-создать систему непрерывного самообразования и повышения квалификации педагогов ДОУ с учетом уровня мотивации и профессиональных потребностей педагогических работников.</w:t>
      </w:r>
    </w:p>
    <w:p w:rsidR="00813F5B" w:rsidRPr="00896E9A" w:rsidRDefault="00813F5B" w:rsidP="00896E9A">
      <w:pPr>
        <w:tabs>
          <w:tab w:val="left" w:pos="284"/>
        </w:tabs>
        <w:spacing w:after="0" w:line="240" w:lineRule="auto"/>
        <w:ind w:left="-426"/>
        <w:jc w:val="both"/>
        <w:rPr>
          <w:rFonts w:ascii="Times New Roman" w:eastAsia="Arial Unicode MS" w:hAnsi="Times New Roman" w:cs="Times New Roman"/>
          <w:sz w:val="28"/>
          <w:szCs w:val="28"/>
          <w:lang w:eastAsia="ru-RU" w:bidi="ru-RU"/>
        </w:rPr>
      </w:pPr>
    </w:p>
    <w:p w:rsidR="00813F5B" w:rsidRPr="00896E9A" w:rsidRDefault="00813F5B" w:rsidP="00896E9A">
      <w:pPr>
        <w:tabs>
          <w:tab w:val="left" w:pos="284"/>
        </w:tabs>
        <w:spacing w:after="0" w:line="240" w:lineRule="auto"/>
        <w:ind w:left="-426"/>
        <w:jc w:val="center"/>
        <w:rPr>
          <w:rFonts w:ascii="Times New Roman" w:eastAsia="Arial Unicode MS" w:hAnsi="Times New Roman" w:cs="Times New Roman"/>
          <w:b/>
          <w:sz w:val="28"/>
          <w:szCs w:val="28"/>
          <w:lang w:eastAsia="ru-RU" w:bidi="ru-RU"/>
        </w:rPr>
      </w:pPr>
      <w:r w:rsidRPr="00896E9A">
        <w:rPr>
          <w:rFonts w:ascii="Times New Roman" w:eastAsia="Arial Unicode MS" w:hAnsi="Times New Roman" w:cs="Times New Roman"/>
          <w:b/>
          <w:sz w:val="28"/>
          <w:szCs w:val="28"/>
          <w:lang w:eastAsia="ru-RU" w:bidi="ru-RU"/>
        </w:rPr>
        <w:t>1.4. Контингент воспитанников</w:t>
      </w:r>
    </w:p>
    <w:p w:rsidR="00852785" w:rsidRPr="00896E9A" w:rsidRDefault="00852785" w:rsidP="00896E9A">
      <w:pPr>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В </w:t>
      </w:r>
      <w:r w:rsidR="00755FB1">
        <w:rPr>
          <w:rFonts w:ascii="Times New Roman" w:hAnsi="Times New Roman" w:cs="Times New Roman"/>
          <w:sz w:val="28"/>
          <w:szCs w:val="28"/>
        </w:rPr>
        <w:t>МБ</w:t>
      </w:r>
      <w:r w:rsidRPr="00896E9A">
        <w:rPr>
          <w:rFonts w:ascii="Times New Roman" w:hAnsi="Times New Roman" w:cs="Times New Roman"/>
          <w:sz w:val="28"/>
          <w:szCs w:val="28"/>
        </w:rPr>
        <w:t xml:space="preserve">ДОУ функционирует </w:t>
      </w:r>
      <w:r w:rsidR="00755FB1">
        <w:rPr>
          <w:rFonts w:ascii="Times New Roman" w:hAnsi="Times New Roman" w:cs="Times New Roman"/>
          <w:sz w:val="28"/>
          <w:szCs w:val="28"/>
        </w:rPr>
        <w:t xml:space="preserve">7 </w:t>
      </w:r>
      <w:r w:rsidRPr="00896E9A">
        <w:rPr>
          <w:rFonts w:ascii="Times New Roman" w:hAnsi="Times New Roman" w:cs="Times New Roman"/>
          <w:sz w:val="28"/>
          <w:szCs w:val="28"/>
        </w:rPr>
        <w:t>групп общеразвивающей  направленности</w:t>
      </w:r>
      <w:r w:rsidR="00755FB1">
        <w:rPr>
          <w:rFonts w:ascii="Times New Roman" w:hAnsi="Times New Roman" w:cs="Times New Roman"/>
          <w:sz w:val="28"/>
          <w:szCs w:val="28"/>
        </w:rPr>
        <w:t xml:space="preserve"> и 1 группа кратковременного пребывания</w:t>
      </w:r>
      <w:r w:rsidRPr="00896E9A">
        <w:rPr>
          <w:rFonts w:ascii="Times New Roman" w:hAnsi="Times New Roman" w:cs="Times New Roman"/>
          <w:sz w:val="28"/>
          <w:szCs w:val="28"/>
        </w:rPr>
        <w:t>, обучение в М</w:t>
      </w:r>
      <w:r w:rsidR="00755FB1">
        <w:rPr>
          <w:rFonts w:ascii="Times New Roman" w:hAnsi="Times New Roman" w:cs="Times New Roman"/>
          <w:sz w:val="28"/>
          <w:szCs w:val="28"/>
        </w:rPr>
        <w:t>Б</w:t>
      </w:r>
      <w:r w:rsidRPr="00896E9A">
        <w:rPr>
          <w:rFonts w:ascii="Times New Roman" w:hAnsi="Times New Roman" w:cs="Times New Roman"/>
          <w:sz w:val="28"/>
          <w:szCs w:val="28"/>
        </w:rPr>
        <w:t>ДОУ ведется на русском языке в очной форме. Числен</w:t>
      </w:r>
      <w:r w:rsidR="009B4884" w:rsidRPr="00896E9A">
        <w:rPr>
          <w:rFonts w:ascii="Times New Roman" w:hAnsi="Times New Roman" w:cs="Times New Roman"/>
          <w:sz w:val="28"/>
          <w:szCs w:val="28"/>
        </w:rPr>
        <w:t xml:space="preserve">ность воспитанников составила </w:t>
      </w:r>
      <w:r w:rsidR="00755FB1">
        <w:rPr>
          <w:rFonts w:ascii="Times New Roman" w:hAnsi="Times New Roman" w:cs="Times New Roman"/>
          <w:sz w:val="28"/>
          <w:szCs w:val="28"/>
        </w:rPr>
        <w:t>1</w:t>
      </w:r>
      <w:r w:rsidR="00FD0C06">
        <w:rPr>
          <w:rFonts w:ascii="Times New Roman" w:hAnsi="Times New Roman" w:cs="Times New Roman"/>
          <w:sz w:val="28"/>
          <w:szCs w:val="28"/>
        </w:rPr>
        <w:t>6</w:t>
      </w:r>
      <w:r w:rsidR="00033D6A">
        <w:rPr>
          <w:rFonts w:ascii="Times New Roman" w:hAnsi="Times New Roman" w:cs="Times New Roman"/>
          <w:sz w:val="28"/>
          <w:szCs w:val="28"/>
        </w:rPr>
        <w:t>1</w:t>
      </w:r>
      <w:r w:rsidRPr="00896E9A">
        <w:rPr>
          <w:rFonts w:ascii="Times New Roman" w:hAnsi="Times New Roman" w:cs="Times New Roman"/>
          <w:sz w:val="28"/>
          <w:szCs w:val="28"/>
        </w:rPr>
        <w:t xml:space="preserve"> детей, в том числе: </w:t>
      </w:r>
    </w:p>
    <w:p w:rsidR="00DC1B02" w:rsidRDefault="00755FB1" w:rsidP="00896E9A">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ГКП – 1</w:t>
      </w:r>
      <w:r w:rsidR="00B97E11">
        <w:rPr>
          <w:rFonts w:ascii="Times New Roman" w:hAnsi="Times New Roman" w:cs="Times New Roman"/>
          <w:sz w:val="28"/>
          <w:szCs w:val="28"/>
        </w:rPr>
        <w:t>5</w:t>
      </w:r>
      <w:r>
        <w:rPr>
          <w:rFonts w:ascii="Times New Roman" w:hAnsi="Times New Roman" w:cs="Times New Roman"/>
          <w:sz w:val="28"/>
          <w:szCs w:val="28"/>
        </w:rPr>
        <w:t xml:space="preserve"> детей;</w:t>
      </w:r>
    </w:p>
    <w:p w:rsidR="00755FB1" w:rsidRDefault="00FD0C06" w:rsidP="00896E9A">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Группа раннего возраста «Ягодки» - </w:t>
      </w:r>
      <w:r w:rsidR="00B97E11">
        <w:rPr>
          <w:rFonts w:ascii="Times New Roman" w:hAnsi="Times New Roman" w:cs="Times New Roman"/>
          <w:sz w:val="28"/>
          <w:szCs w:val="28"/>
        </w:rPr>
        <w:t>11</w:t>
      </w:r>
      <w:r>
        <w:rPr>
          <w:rFonts w:ascii="Times New Roman" w:hAnsi="Times New Roman" w:cs="Times New Roman"/>
          <w:sz w:val="28"/>
          <w:szCs w:val="28"/>
        </w:rPr>
        <w:t xml:space="preserve"> детей;</w:t>
      </w:r>
    </w:p>
    <w:p w:rsidR="00FD0C06" w:rsidRDefault="00FD0C06" w:rsidP="00896E9A">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1 </w:t>
      </w:r>
      <w:r w:rsidR="00033D6A">
        <w:rPr>
          <w:rFonts w:ascii="Times New Roman" w:hAnsi="Times New Roman" w:cs="Times New Roman"/>
          <w:sz w:val="28"/>
          <w:szCs w:val="28"/>
        </w:rPr>
        <w:t xml:space="preserve">младшая группа «Пчелки» - </w:t>
      </w:r>
      <w:r w:rsidR="00B97E11">
        <w:rPr>
          <w:rFonts w:ascii="Times New Roman" w:hAnsi="Times New Roman" w:cs="Times New Roman"/>
          <w:sz w:val="28"/>
          <w:szCs w:val="28"/>
        </w:rPr>
        <w:t>15</w:t>
      </w:r>
      <w:r w:rsidR="00033D6A">
        <w:rPr>
          <w:rFonts w:ascii="Times New Roman" w:hAnsi="Times New Roman" w:cs="Times New Roman"/>
          <w:sz w:val="28"/>
          <w:szCs w:val="28"/>
        </w:rPr>
        <w:t xml:space="preserve"> </w:t>
      </w:r>
      <w:r>
        <w:rPr>
          <w:rFonts w:ascii="Times New Roman" w:hAnsi="Times New Roman" w:cs="Times New Roman"/>
          <w:sz w:val="28"/>
          <w:szCs w:val="28"/>
        </w:rPr>
        <w:t>детей;</w:t>
      </w:r>
    </w:p>
    <w:p w:rsidR="00FD0C06" w:rsidRDefault="00FD0C06" w:rsidP="00896E9A">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2 группа раннего возраста «Капельки» - </w:t>
      </w:r>
      <w:r w:rsidR="00B97E11">
        <w:rPr>
          <w:rFonts w:ascii="Times New Roman" w:hAnsi="Times New Roman" w:cs="Times New Roman"/>
          <w:sz w:val="28"/>
          <w:szCs w:val="28"/>
        </w:rPr>
        <w:t>25</w:t>
      </w:r>
      <w:r w:rsidR="00033D6A">
        <w:rPr>
          <w:rFonts w:ascii="Times New Roman" w:hAnsi="Times New Roman" w:cs="Times New Roman"/>
          <w:sz w:val="28"/>
          <w:szCs w:val="28"/>
        </w:rPr>
        <w:t xml:space="preserve"> </w:t>
      </w:r>
      <w:r>
        <w:rPr>
          <w:rFonts w:ascii="Times New Roman" w:hAnsi="Times New Roman" w:cs="Times New Roman"/>
          <w:sz w:val="28"/>
          <w:szCs w:val="28"/>
        </w:rPr>
        <w:t xml:space="preserve"> детей;</w:t>
      </w:r>
    </w:p>
    <w:p w:rsidR="00FD0C06" w:rsidRDefault="00FD0C06" w:rsidP="00896E9A">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Средняя группа «Радуга» - </w:t>
      </w:r>
      <w:r w:rsidR="00B97E11">
        <w:rPr>
          <w:rFonts w:ascii="Times New Roman" w:hAnsi="Times New Roman" w:cs="Times New Roman"/>
          <w:sz w:val="28"/>
          <w:szCs w:val="28"/>
        </w:rPr>
        <w:t>24</w:t>
      </w:r>
      <w:r>
        <w:rPr>
          <w:rFonts w:ascii="Times New Roman" w:hAnsi="Times New Roman" w:cs="Times New Roman"/>
          <w:sz w:val="28"/>
          <w:szCs w:val="28"/>
        </w:rPr>
        <w:t xml:space="preserve"> </w:t>
      </w:r>
      <w:r w:rsidR="0077633B">
        <w:rPr>
          <w:rFonts w:ascii="Times New Roman" w:hAnsi="Times New Roman" w:cs="Times New Roman"/>
          <w:sz w:val="28"/>
          <w:szCs w:val="28"/>
        </w:rPr>
        <w:t>ребенка</w:t>
      </w:r>
      <w:r>
        <w:rPr>
          <w:rFonts w:ascii="Times New Roman" w:hAnsi="Times New Roman" w:cs="Times New Roman"/>
          <w:sz w:val="28"/>
          <w:szCs w:val="28"/>
        </w:rPr>
        <w:t>;</w:t>
      </w:r>
    </w:p>
    <w:p w:rsidR="00FD0C06" w:rsidRDefault="00FD0C06" w:rsidP="00896E9A">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Старшая группа «Непоседы» - </w:t>
      </w:r>
      <w:r w:rsidR="00B97E11">
        <w:rPr>
          <w:rFonts w:ascii="Times New Roman" w:hAnsi="Times New Roman" w:cs="Times New Roman"/>
          <w:sz w:val="28"/>
          <w:szCs w:val="28"/>
        </w:rPr>
        <w:t>22</w:t>
      </w:r>
      <w:r>
        <w:rPr>
          <w:rFonts w:ascii="Times New Roman" w:hAnsi="Times New Roman" w:cs="Times New Roman"/>
          <w:sz w:val="28"/>
          <w:szCs w:val="28"/>
        </w:rPr>
        <w:t xml:space="preserve"> </w:t>
      </w:r>
      <w:r w:rsidR="0077633B">
        <w:rPr>
          <w:rFonts w:ascii="Times New Roman" w:hAnsi="Times New Roman" w:cs="Times New Roman"/>
          <w:sz w:val="28"/>
          <w:szCs w:val="28"/>
        </w:rPr>
        <w:t>ребенка</w:t>
      </w:r>
      <w:r>
        <w:rPr>
          <w:rFonts w:ascii="Times New Roman" w:hAnsi="Times New Roman" w:cs="Times New Roman"/>
          <w:sz w:val="28"/>
          <w:szCs w:val="28"/>
        </w:rPr>
        <w:t>;</w:t>
      </w:r>
    </w:p>
    <w:p w:rsidR="00FD0C06" w:rsidRDefault="00FD0C06" w:rsidP="00896E9A">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«Почемучки» - </w:t>
      </w:r>
      <w:r w:rsidR="00B97E11">
        <w:rPr>
          <w:rFonts w:ascii="Times New Roman" w:hAnsi="Times New Roman" w:cs="Times New Roman"/>
          <w:sz w:val="28"/>
          <w:szCs w:val="28"/>
        </w:rPr>
        <w:t>13</w:t>
      </w:r>
      <w:r>
        <w:rPr>
          <w:rFonts w:ascii="Times New Roman" w:hAnsi="Times New Roman" w:cs="Times New Roman"/>
          <w:sz w:val="28"/>
          <w:szCs w:val="28"/>
        </w:rPr>
        <w:t xml:space="preserve"> детей;</w:t>
      </w:r>
    </w:p>
    <w:p w:rsidR="00FD0C06" w:rsidRDefault="00FD0C06" w:rsidP="00896E9A">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Группа компенсирующей направленности «Знайки» - 1</w:t>
      </w:r>
      <w:r w:rsidR="00033D6A">
        <w:rPr>
          <w:rFonts w:ascii="Times New Roman" w:hAnsi="Times New Roman" w:cs="Times New Roman"/>
          <w:sz w:val="28"/>
          <w:szCs w:val="28"/>
        </w:rPr>
        <w:t>5</w:t>
      </w:r>
      <w:r>
        <w:rPr>
          <w:rFonts w:ascii="Times New Roman" w:hAnsi="Times New Roman" w:cs="Times New Roman"/>
          <w:sz w:val="28"/>
          <w:szCs w:val="28"/>
        </w:rPr>
        <w:t xml:space="preserve"> детей.</w:t>
      </w:r>
    </w:p>
    <w:p w:rsidR="00C07A68" w:rsidRDefault="00C07A68" w:rsidP="00896E9A">
      <w:pPr>
        <w:widowControl w:val="0"/>
        <w:spacing w:after="0" w:line="240" w:lineRule="auto"/>
        <w:ind w:left="-426"/>
        <w:rPr>
          <w:rFonts w:ascii="Times New Roman" w:hAnsi="Times New Roman" w:cs="Times New Roman"/>
          <w:sz w:val="28"/>
          <w:szCs w:val="28"/>
        </w:rPr>
      </w:pPr>
    </w:p>
    <w:p w:rsidR="00530D27" w:rsidRPr="00896E9A" w:rsidRDefault="004C646B" w:rsidP="00F01E90">
      <w:pPr>
        <w:pStyle w:val="a3"/>
        <w:widowControl w:val="0"/>
        <w:numPr>
          <w:ilvl w:val="1"/>
          <w:numId w:val="7"/>
        </w:numPr>
        <w:spacing w:after="0" w:line="240" w:lineRule="auto"/>
        <w:ind w:left="-426"/>
        <w:jc w:val="center"/>
        <w:rPr>
          <w:rFonts w:ascii="Times New Roman" w:eastAsia="Times New Roman" w:hAnsi="Times New Roman" w:cs="Times New Roman"/>
          <w:b/>
          <w:bCs/>
          <w:sz w:val="28"/>
          <w:szCs w:val="28"/>
          <w:lang w:eastAsia="ru-RU" w:bidi="ru-RU"/>
        </w:rPr>
      </w:pPr>
      <w:r w:rsidRPr="00896E9A">
        <w:rPr>
          <w:rFonts w:ascii="Times New Roman" w:eastAsia="Times New Roman" w:hAnsi="Times New Roman" w:cs="Times New Roman"/>
          <w:b/>
          <w:bCs/>
          <w:sz w:val="28"/>
          <w:szCs w:val="28"/>
          <w:lang w:eastAsia="ru-RU" w:bidi="ru-RU"/>
        </w:rPr>
        <w:t>Социальный паспорт семей воспитанников, посещающих МАДОУ</w:t>
      </w:r>
    </w:p>
    <w:p w:rsidR="00622370" w:rsidRPr="00896E9A" w:rsidRDefault="004C646B" w:rsidP="00FD0C06">
      <w:pPr>
        <w:pStyle w:val="20"/>
        <w:shd w:val="clear" w:color="auto" w:fill="auto"/>
        <w:spacing w:before="0" w:after="0" w:line="240" w:lineRule="auto"/>
        <w:ind w:left="-426" w:firstLine="993"/>
        <w:jc w:val="both"/>
        <w:rPr>
          <w:b/>
          <w:sz w:val="28"/>
          <w:szCs w:val="28"/>
        </w:rPr>
      </w:pPr>
      <w:r w:rsidRPr="00896E9A">
        <w:rPr>
          <w:sz w:val="28"/>
          <w:szCs w:val="28"/>
          <w:lang w:eastAsia="ru-RU" w:bidi="ru-RU"/>
        </w:rPr>
        <w:t>Педагогический коллектив М</w:t>
      </w:r>
      <w:r w:rsidR="00FD0C06">
        <w:rPr>
          <w:sz w:val="28"/>
          <w:szCs w:val="28"/>
          <w:lang w:eastAsia="ru-RU" w:bidi="ru-RU"/>
        </w:rPr>
        <w:t>Б</w:t>
      </w:r>
      <w:r w:rsidRPr="00896E9A">
        <w:rPr>
          <w:sz w:val="28"/>
          <w:szCs w:val="28"/>
          <w:lang w:eastAsia="ru-RU" w:bidi="ru-RU"/>
        </w:rPr>
        <w:t xml:space="preserve">ДОУ </w:t>
      </w:r>
      <w:r w:rsidR="00FD0C06">
        <w:rPr>
          <w:sz w:val="28"/>
          <w:szCs w:val="28"/>
          <w:lang w:eastAsia="ru-RU" w:bidi="ru-RU"/>
        </w:rPr>
        <w:t>Волоконовского детского сада№4 «Теремок»</w:t>
      </w:r>
      <w:r w:rsidRPr="00896E9A">
        <w:rPr>
          <w:sz w:val="28"/>
          <w:szCs w:val="28"/>
          <w:lang w:eastAsia="ru-RU" w:bidi="ru-RU"/>
        </w:rPr>
        <w:t xml:space="preserve">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Контингент родителей в основном однороден, характеризуется средним уровнем жизни и доходов, социального и образовательного статуса.</w:t>
      </w:r>
      <w:r w:rsidR="00865F9E" w:rsidRPr="00896E9A">
        <w:rPr>
          <w:b/>
          <w:sz w:val="28"/>
          <w:szCs w:val="28"/>
        </w:rPr>
        <w:t xml:space="preserve"> </w:t>
      </w:r>
    </w:p>
    <w:p w:rsidR="00592E87" w:rsidRPr="00896E9A" w:rsidRDefault="00592E87" w:rsidP="00FD0C06">
      <w:pPr>
        <w:autoSpaceDE w:val="0"/>
        <w:autoSpaceDN w:val="0"/>
        <w:adjustRightInd w:val="0"/>
        <w:spacing w:after="0" w:line="240" w:lineRule="auto"/>
        <w:ind w:left="-426" w:firstLine="993"/>
        <w:jc w:val="both"/>
        <w:rPr>
          <w:rFonts w:ascii="Times New Roman" w:hAnsi="Times New Roman" w:cs="Times New Roman"/>
          <w:sz w:val="28"/>
          <w:szCs w:val="28"/>
        </w:rPr>
      </w:pPr>
      <w:r w:rsidRPr="00896E9A">
        <w:rPr>
          <w:rFonts w:ascii="Times New Roman" w:hAnsi="Times New Roman" w:cs="Times New Roman"/>
          <w:sz w:val="28"/>
          <w:szCs w:val="28"/>
        </w:rPr>
        <w:t>По результатам исследования следует, что основная часть дошкольников</w:t>
      </w:r>
      <w:r w:rsidR="00C52A2F" w:rsidRPr="00896E9A">
        <w:rPr>
          <w:rFonts w:ascii="Times New Roman" w:hAnsi="Times New Roman" w:cs="Times New Roman"/>
          <w:sz w:val="28"/>
          <w:szCs w:val="28"/>
        </w:rPr>
        <w:t xml:space="preserve"> </w:t>
      </w:r>
      <w:r w:rsidRPr="00896E9A">
        <w:rPr>
          <w:rFonts w:ascii="Times New Roman" w:hAnsi="Times New Roman" w:cs="Times New Roman"/>
          <w:sz w:val="28"/>
          <w:szCs w:val="28"/>
        </w:rPr>
        <w:t>воспитывается в полных семьях, большинство родителей это рабочие и служащие.</w:t>
      </w:r>
    </w:p>
    <w:p w:rsidR="00622370" w:rsidRPr="00896E9A" w:rsidRDefault="00622370" w:rsidP="00FD0C06">
      <w:pPr>
        <w:autoSpaceDE w:val="0"/>
        <w:autoSpaceDN w:val="0"/>
        <w:adjustRightInd w:val="0"/>
        <w:spacing w:after="0" w:line="240" w:lineRule="auto"/>
        <w:ind w:left="-426" w:firstLine="993"/>
        <w:jc w:val="both"/>
        <w:rPr>
          <w:rFonts w:ascii="Times New Roman" w:hAnsi="Times New Roman" w:cs="Times New Roman"/>
          <w:sz w:val="28"/>
          <w:szCs w:val="28"/>
        </w:rPr>
      </w:pPr>
      <w:r w:rsidRPr="00896E9A">
        <w:rPr>
          <w:rFonts w:ascii="Times New Roman" w:hAnsi="Times New Roman" w:cs="Times New Roman"/>
          <w:sz w:val="28"/>
          <w:szCs w:val="28"/>
        </w:rPr>
        <w:t>Свою работу мы строили с уче</w:t>
      </w:r>
      <w:r w:rsidR="00592E87" w:rsidRPr="00896E9A">
        <w:rPr>
          <w:rFonts w:ascii="Times New Roman" w:hAnsi="Times New Roman" w:cs="Times New Roman"/>
          <w:sz w:val="28"/>
          <w:szCs w:val="28"/>
        </w:rPr>
        <w:t>том данных особенностей, то есть дифференцированно подходили к каждой семье наших воспитанников. Родители являются основными социальными заказчиками ДОУ, поэтому взаимодействие педагогов с ними просто невозможно без учета</w:t>
      </w:r>
      <w:r w:rsidR="003C77A6" w:rsidRPr="00896E9A">
        <w:rPr>
          <w:rFonts w:ascii="Times New Roman" w:hAnsi="Times New Roman" w:cs="Times New Roman"/>
          <w:sz w:val="28"/>
          <w:szCs w:val="28"/>
        </w:rPr>
        <w:t xml:space="preserve"> </w:t>
      </w:r>
      <w:r w:rsidR="00592E87" w:rsidRPr="00896E9A">
        <w:rPr>
          <w:rFonts w:ascii="Times New Roman" w:hAnsi="Times New Roman" w:cs="Times New Roman"/>
          <w:sz w:val="28"/>
          <w:szCs w:val="28"/>
        </w:rPr>
        <w:t xml:space="preserve">интересов и запросов семьи. Большое внимание в ДОУ уделяется изучению образовательных потребностей родителей (анкетирование, тестирование, опросы). </w:t>
      </w:r>
    </w:p>
    <w:p w:rsidR="00225664" w:rsidRPr="00896E9A" w:rsidRDefault="00225664" w:rsidP="00896E9A">
      <w:pPr>
        <w:autoSpaceDE w:val="0"/>
        <w:autoSpaceDN w:val="0"/>
        <w:adjustRightInd w:val="0"/>
        <w:spacing w:after="0" w:line="240" w:lineRule="auto"/>
        <w:ind w:left="-426"/>
        <w:jc w:val="both"/>
        <w:rPr>
          <w:rFonts w:ascii="Times New Roman" w:hAnsi="Times New Roman" w:cs="Times New Roman"/>
          <w:sz w:val="28"/>
          <w:szCs w:val="28"/>
        </w:rPr>
      </w:pPr>
    </w:p>
    <w:p w:rsidR="00DC1B02" w:rsidRPr="00896E9A" w:rsidRDefault="00150AEC" w:rsidP="00896E9A">
      <w:pPr>
        <w:widowControl w:val="0"/>
        <w:spacing w:after="0" w:line="240" w:lineRule="auto"/>
        <w:ind w:left="-426"/>
        <w:jc w:val="center"/>
        <w:rPr>
          <w:rFonts w:ascii="Times New Roman" w:eastAsia="Times New Roman" w:hAnsi="Times New Roman" w:cs="Times New Roman"/>
          <w:b/>
          <w:bCs/>
          <w:sz w:val="28"/>
          <w:szCs w:val="28"/>
          <w:lang w:eastAsia="ru-RU" w:bidi="ru-RU"/>
        </w:rPr>
      </w:pPr>
      <w:r w:rsidRPr="001F0A46">
        <w:rPr>
          <w:rFonts w:ascii="Times New Roman" w:eastAsia="Times New Roman" w:hAnsi="Times New Roman" w:cs="Times New Roman"/>
          <w:b/>
          <w:bCs/>
          <w:sz w:val="28"/>
          <w:szCs w:val="28"/>
          <w:lang w:eastAsia="ru-RU" w:bidi="ru-RU"/>
        </w:rPr>
        <w:t>1.6</w:t>
      </w:r>
      <w:r w:rsidR="000A5532" w:rsidRPr="001F0A46">
        <w:rPr>
          <w:rFonts w:ascii="Times New Roman" w:eastAsia="Times New Roman" w:hAnsi="Times New Roman" w:cs="Times New Roman"/>
          <w:b/>
          <w:bCs/>
          <w:sz w:val="28"/>
          <w:szCs w:val="28"/>
          <w:lang w:eastAsia="ru-RU" w:bidi="ru-RU"/>
        </w:rPr>
        <w:t xml:space="preserve">. </w:t>
      </w:r>
      <w:r w:rsidR="00972CA4" w:rsidRPr="001F0A46">
        <w:rPr>
          <w:rFonts w:ascii="Times New Roman" w:eastAsia="Times New Roman" w:hAnsi="Times New Roman" w:cs="Times New Roman"/>
          <w:b/>
          <w:bCs/>
          <w:sz w:val="28"/>
          <w:szCs w:val="28"/>
          <w:lang w:eastAsia="ru-RU" w:bidi="ru-RU"/>
        </w:rPr>
        <w:t>Условия воспитания и обучения</w:t>
      </w:r>
      <w:r w:rsidR="004C646B" w:rsidRPr="001F0A46">
        <w:rPr>
          <w:rFonts w:ascii="Times New Roman" w:eastAsia="Times New Roman" w:hAnsi="Times New Roman" w:cs="Times New Roman"/>
          <w:b/>
          <w:bCs/>
          <w:sz w:val="28"/>
          <w:szCs w:val="28"/>
          <w:lang w:eastAsia="ru-RU" w:bidi="ru-RU"/>
        </w:rPr>
        <w:t xml:space="preserve"> в </w:t>
      </w:r>
      <w:r w:rsidR="004941F9" w:rsidRPr="001F0A46">
        <w:rPr>
          <w:rFonts w:ascii="Times New Roman" w:eastAsia="Times New Roman" w:hAnsi="Times New Roman" w:cs="Times New Roman"/>
          <w:b/>
          <w:bCs/>
          <w:sz w:val="28"/>
          <w:szCs w:val="28"/>
          <w:lang w:eastAsia="ru-RU" w:bidi="ru-RU"/>
        </w:rPr>
        <w:t>МА</w:t>
      </w:r>
      <w:r w:rsidR="004C646B" w:rsidRPr="001F0A46">
        <w:rPr>
          <w:rFonts w:ascii="Times New Roman" w:eastAsia="Times New Roman" w:hAnsi="Times New Roman" w:cs="Times New Roman"/>
          <w:b/>
          <w:bCs/>
          <w:sz w:val="28"/>
          <w:szCs w:val="28"/>
          <w:lang w:eastAsia="ru-RU" w:bidi="ru-RU"/>
        </w:rPr>
        <w:t>ДОУ</w:t>
      </w:r>
    </w:p>
    <w:p w:rsidR="00591B98" w:rsidRPr="00896E9A" w:rsidRDefault="00DC1B02" w:rsidP="00896E9A">
      <w:pPr>
        <w:widowControl w:val="0"/>
        <w:spacing w:after="0" w:line="240" w:lineRule="auto"/>
        <w:ind w:left="-426" w:firstLine="840"/>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b/>
          <w:i/>
          <w:sz w:val="28"/>
          <w:szCs w:val="28"/>
          <w:u w:val="single"/>
          <w:lang w:eastAsia="ru-RU" w:bidi="ru-RU"/>
        </w:rPr>
        <w:t>М</w:t>
      </w:r>
      <w:r w:rsidR="00622370" w:rsidRPr="00896E9A">
        <w:rPr>
          <w:rFonts w:ascii="Times New Roman" w:eastAsia="Times New Roman" w:hAnsi="Times New Roman" w:cs="Times New Roman"/>
          <w:b/>
          <w:i/>
          <w:sz w:val="28"/>
          <w:szCs w:val="28"/>
          <w:u w:val="single"/>
          <w:lang w:eastAsia="ru-RU" w:bidi="ru-RU"/>
        </w:rPr>
        <w:t>атериально-техническое обеспечение</w:t>
      </w:r>
      <w:r w:rsidRPr="00896E9A">
        <w:rPr>
          <w:rFonts w:ascii="Times New Roman" w:eastAsia="Times New Roman" w:hAnsi="Times New Roman" w:cs="Times New Roman"/>
          <w:b/>
          <w:i/>
          <w:sz w:val="28"/>
          <w:szCs w:val="28"/>
          <w:u w:val="single"/>
          <w:lang w:eastAsia="ru-RU" w:bidi="ru-RU"/>
        </w:rPr>
        <w:t xml:space="preserve"> ДОУ</w:t>
      </w:r>
      <w:r w:rsidRPr="00896E9A">
        <w:rPr>
          <w:rFonts w:ascii="Times New Roman" w:eastAsia="Times New Roman" w:hAnsi="Times New Roman" w:cs="Times New Roman"/>
          <w:sz w:val="28"/>
          <w:szCs w:val="28"/>
          <w:lang w:eastAsia="ru-RU" w:bidi="ru-RU"/>
        </w:rPr>
        <w:t xml:space="preserve"> - одна из важнейших сторон создания комфортных условий пребывания воспитанников в М</w:t>
      </w:r>
      <w:r w:rsidR="00597024">
        <w:rPr>
          <w:rFonts w:ascii="Times New Roman" w:eastAsia="Times New Roman" w:hAnsi="Times New Roman" w:cs="Times New Roman"/>
          <w:sz w:val="28"/>
          <w:szCs w:val="28"/>
          <w:lang w:eastAsia="ru-RU" w:bidi="ru-RU"/>
        </w:rPr>
        <w:t>Б</w:t>
      </w:r>
      <w:r w:rsidRPr="00896E9A">
        <w:rPr>
          <w:rFonts w:ascii="Times New Roman" w:eastAsia="Times New Roman" w:hAnsi="Times New Roman" w:cs="Times New Roman"/>
          <w:sz w:val="28"/>
          <w:szCs w:val="28"/>
          <w:lang w:eastAsia="ru-RU" w:bidi="ru-RU"/>
        </w:rPr>
        <w:t>ДОУ.</w:t>
      </w:r>
    </w:p>
    <w:p w:rsidR="00702AE9" w:rsidRPr="00896E9A" w:rsidRDefault="00813F5B" w:rsidP="00896E9A">
      <w:pPr>
        <w:pStyle w:val="af5"/>
        <w:spacing w:before="0" w:beforeAutospacing="0" w:after="0" w:afterAutospacing="0"/>
        <w:ind w:left="-426"/>
        <w:jc w:val="both"/>
        <w:textAlignment w:val="baseline"/>
        <w:rPr>
          <w:color w:val="000000" w:themeColor="text1"/>
          <w:sz w:val="28"/>
          <w:szCs w:val="28"/>
        </w:rPr>
      </w:pPr>
      <w:r w:rsidRPr="00896E9A">
        <w:rPr>
          <w:sz w:val="28"/>
          <w:szCs w:val="28"/>
        </w:rPr>
        <w:t xml:space="preserve">      </w:t>
      </w:r>
      <w:r w:rsidR="00702AE9" w:rsidRPr="00896E9A">
        <w:rPr>
          <w:color w:val="000000" w:themeColor="text1"/>
          <w:sz w:val="28"/>
          <w:szCs w:val="28"/>
        </w:rPr>
        <w:t>М</w:t>
      </w:r>
      <w:r w:rsidR="00597024">
        <w:rPr>
          <w:color w:val="000000" w:themeColor="text1"/>
          <w:sz w:val="28"/>
          <w:szCs w:val="28"/>
        </w:rPr>
        <w:t>Б</w:t>
      </w:r>
      <w:r w:rsidR="00702AE9" w:rsidRPr="00896E9A">
        <w:rPr>
          <w:color w:val="000000" w:themeColor="text1"/>
          <w:sz w:val="28"/>
          <w:szCs w:val="28"/>
        </w:rPr>
        <w:t xml:space="preserve">ДОУ </w:t>
      </w:r>
      <w:r w:rsidR="00597024">
        <w:rPr>
          <w:color w:val="000000" w:themeColor="text1"/>
          <w:sz w:val="28"/>
          <w:szCs w:val="28"/>
        </w:rPr>
        <w:t>Волоконовский детский сад №4 «Теремок»</w:t>
      </w:r>
      <w:r w:rsidR="00702AE9" w:rsidRPr="00896E9A">
        <w:rPr>
          <w:color w:val="000000" w:themeColor="text1"/>
          <w:sz w:val="28"/>
          <w:szCs w:val="28"/>
        </w:rPr>
        <w:t xml:space="preserve">  </w:t>
      </w:r>
      <w:r w:rsidR="00597024">
        <w:rPr>
          <w:color w:val="000000" w:themeColor="text1"/>
          <w:sz w:val="28"/>
          <w:szCs w:val="28"/>
        </w:rPr>
        <w:t>по адресу: п. Волоконовка ул. Лазаренко 2а</w:t>
      </w:r>
      <w:r w:rsidR="00702AE9" w:rsidRPr="00896E9A">
        <w:rPr>
          <w:color w:val="000000" w:themeColor="text1"/>
          <w:sz w:val="28"/>
          <w:szCs w:val="28"/>
        </w:rPr>
        <w:t>. Имеет самостоятельный земельный участок , территория которого  ограждена забором высотой 1,</w:t>
      </w:r>
      <w:r w:rsidR="0077633B">
        <w:rPr>
          <w:color w:val="000000" w:themeColor="text1"/>
          <w:sz w:val="28"/>
          <w:szCs w:val="28"/>
        </w:rPr>
        <w:t>7</w:t>
      </w:r>
      <w:r w:rsidR="00702AE9" w:rsidRPr="00896E9A">
        <w:rPr>
          <w:color w:val="000000" w:themeColor="text1"/>
          <w:sz w:val="28"/>
          <w:szCs w:val="28"/>
        </w:rPr>
        <w:t xml:space="preserve"> м. и вдоль него - зелеными насаждениями (деревья и кустарники с ядовитыми плодами отсутствуют). Участок озеленен, на нем выделены зоны:  физкультурно-спортивная, отдыха, хозяйственная</w:t>
      </w:r>
      <w:r w:rsidR="00597024">
        <w:rPr>
          <w:color w:val="000000" w:themeColor="text1"/>
          <w:sz w:val="28"/>
          <w:szCs w:val="28"/>
        </w:rPr>
        <w:t>. Н</w:t>
      </w:r>
      <w:r w:rsidR="00702AE9" w:rsidRPr="00896E9A">
        <w:rPr>
          <w:color w:val="000000" w:themeColor="text1"/>
          <w:sz w:val="28"/>
          <w:szCs w:val="28"/>
        </w:rPr>
        <w:t>а территории отсутствуют постройки, функционально не связанные с образовательным учреждением.</w:t>
      </w:r>
    </w:p>
    <w:p w:rsidR="00597024" w:rsidRDefault="00702AE9" w:rsidP="00896E9A">
      <w:pPr>
        <w:pStyle w:val="af5"/>
        <w:spacing w:before="0" w:beforeAutospacing="0" w:after="0" w:afterAutospacing="0"/>
        <w:ind w:left="-426"/>
        <w:jc w:val="both"/>
        <w:textAlignment w:val="baseline"/>
        <w:rPr>
          <w:color w:val="000000" w:themeColor="text1"/>
          <w:sz w:val="28"/>
          <w:szCs w:val="28"/>
        </w:rPr>
      </w:pPr>
      <w:r w:rsidRPr="00896E9A">
        <w:rPr>
          <w:color w:val="000000" w:themeColor="text1"/>
          <w:sz w:val="28"/>
          <w:szCs w:val="28"/>
        </w:rPr>
        <w:lastRenderedPageBreak/>
        <w:t xml:space="preserve">          Физкультурно-спортивная зона представлена  площадкой,  оборудована гимнастическими снарядами. Спортивно-игровые площадки имеют травяной покров.                                                                                           </w:t>
      </w:r>
    </w:p>
    <w:p w:rsidR="00597024" w:rsidRDefault="00702AE9" w:rsidP="00597024">
      <w:pPr>
        <w:pStyle w:val="af5"/>
        <w:spacing w:before="0" w:beforeAutospacing="0" w:after="0" w:afterAutospacing="0"/>
        <w:ind w:left="-426" w:firstLine="1134"/>
        <w:jc w:val="both"/>
        <w:textAlignment w:val="baseline"/>
        <w:rPr>
          <w:color w:val="000000" w:themeColor="text1"/>
          <w:sz w:val="28"/>
          <w:szCs w:val="28"/>
        </w:rPr>
      </w:pPr>
      <w:r w:rsidRPr="00896E9A">
        <w:rPr>
          <w:color w:val="000000" w:themeColor="text1"/>
          <w:sz w:val="28"/>
          <w:szCs w:val="28"/>
        </w:rPr>
        <w:t xml:space="preserve"> Зона прогулочных участков размеща</w:t>
      </w:r>
      <w:r w:rsidR="00597024">
        <w:rPr>
          <w:color w:val="000000" w:themeColor="text1"/>
          <w:sz w:val="28"/>
          <w:szCs w:val="28"/>
        </w:rPr>
        <w:t xml:space="preserve">ется вблизи зеленых насаждений. </w:t>
      </w:r>
      <w:r w:rsidRPr="00896E9A">
        <w:rPr>
          <w:color w:val="000000" w:themeColor="text1"/>
          <w:sz w:val="28"/>
          <w:szCs w:val="28"/>
        </w:rPr>
        <w:t xml:space="preserve">Она включает площадки для подвижных игр и тихого отдыха. Для защиты детей от солнца и осадков  оборудованы </w:t>
      </w:r>
      <w:r w:rsidR="00597024">
        <w:rPr>
          <w:color w:val="000000" w:themeColor="text1"/>
          <w:sz w:val="28"/>
          <w:szCs w:val="28"/>
        </w:rPr>
        <w:t>теневые навесы</w:t>
      </w:r>
      <w:r w:rsidRPr="00896E9A">
        <w:rPr>
          <w:color w:val="000000" w:themeColor="text1"/>
          <w:sz w:val="28"/>
          <w:szCs w:val="28"/>
        </w:rPr>
        <w:t>, на территориях игровых площадок имеется игровое оборудование.</w:t>
      </w:r>
    </w:p>
    <w:p w:rsidR="00702AE9" w:rsidRPr="00896E9A" w:rsidRDefault="00597024" w:rsidP="00597024">
      <w:pPr>
        <w:pStyle w:val="af5"/>
        <w:spacing w:before="0" w:beforeAutospacing="0" w:after="0" w:afterAutospacing="0"/>
        <w:jc w:val="both"/>
        <w:textAlignment w:val="baseline"/>
        <w:rPr>
          <w:color w:val="000000" w:themeColor="text1"/>
          <w:sz w:val="28"/>
          <w:szCs w:val="28"/>
        </w:rPr>
      </w:pPr>
      <w:r>
        <w:rPr>
          <w:color w:val="000000" w:themeColor="text1"/>
          <w:sz w:val="28"/>
          <w:szCs w:val="28"/>
        </w:rPr>
        <w:t xml:space="preserve"> </w:t>
      </w:r>
      <w:r w:rsidR="00702AE9" w:rsidRPr="00896E9A">
        <w:rPr>
          <w:color w:val="000000" w:themeColor="text1"/>
          <w:sz w:val="28"/>
          <w:szCs w:val="28"/>
        </w:rPr>
        <w:t>Въезды и входы на участок, проезды асфальтированы.</w:t>
      </w:r>
    </w:p>
    <w:p w:rsidR="00597024" w:rsidRDefault="003C77A6" w:rsidP="00896E9A">
      <w:pPr>
        <w:pStyle w:val="af5"/>
        <w:spacing w:before="0" w:beforeAutospacing="0" w:after="0" w:afterAutospacing="0"/>
        <w:ind w:left="-426"/>
        <w:jc w:val="both"/>
        <w:textAlignment w:val="baseline"/>
        <w:rPr>
          <w:color w:val="000000" w:themeColor="text1"/>
          <w:sz w:val="28"/>
          <w:szCs w:val="28"/>
        </w:rPr>
      </w:pPr>
      <w:r w:rsidRPr="00896E9A">
        <w:rPr>
          <w:color w:val="000000" w:themeColor="text1"/>
          <w:sz w:val="28"/>
          <w:szCs w:val="28"/>
        </w:rPr>
        <w:t xml:space="preserve">       </w:t>
      </w:r>
      <w:r w:rsidR="00702AE9" w:rsidRPr="00896E9A">
        <w:rPr>
          <w:color w:val="000000" w:themeColor="text1"/>
          <w:sz w:val="28"/>
          <w:szCs w:val="28"/>
        </w:rPr>
        <w:t xml:space="preserve">Здание учреждения типовое 2-х этажное </w:t>
      </w:r>
      <w:r w:rsidR="00597024">
        <w:rPr>
          <w:color w:val="000000" w:themeColor="text1"/>
          <w:sz w:val="28"/>
          <w:szCs w:val="28"/>
        </w:rPr>
        <w:t>2018</w:t>
      </w:r>
      <w:r w:rsidR="00702AE9" w:rsidRPr="00896E9A">
        <w:rPr>
          <w:color w:val="000000" w:themeColor="text1"/>
          <w:sz w:val="28"/>
          <w:szCs w:val="28"/>
        </w:rPr>
        <w:t xml:space="preserve"> года постройки. Здание учреждения имеет набор помещений: </w:t>
      </w:r>
      <w:r w:rsidR="00597024">
        <w:rPr>
          <w:color w:val="000000" w:themeColor="text1"/>
          <w:sz w:val="28"/>
          <w:szCs w:val="28"/>
        </w:rPr>
        <w:t>7</w:t>
      </w:r>
      <w:r w:rsidR="00702AE9" w:rsidRPr="00896E9A">
        <w:rPr>
          <w:color w:val="000000" w:themeColor="text1"/>
          <w:sz w:val="28"/>
          <w:szCs w:val="28"/>
        </w:rPr>
        <w:t xml:space="preserve"> групповы</w:t>
      </w:r>
      <w:r w:rsidR="00597024">
        <w:rPr>
          <w:color w:val="000000" w:themeColor="text1"/>
          <w:sz w:val="28"/>
          <w:szCs w:val="28"/>
        </w:rPr>
        <w:t>х</w:t>
      </w:r>
      <w:r w:rsidR="00702AE9" w:rsidRPr="00896E9A">
        <w:rPr>
          <w:color w:val="000000" w:themeColor="text1"/>
          <w:sz w:val="28"/>
          <w:szCs w:val="28"/>
        </w:rPr>
        <w:t xml:space="preserve"> помещения с отдельными</w:t>
      </w:r>
      <w:r w:rsidR="00597024">
        <w:rPr>
          <w:color w:val="000000" w:themeColor="text1"/>
          <w:sz w:val="28"/>
          <w:szCs w:val="28"/>
        </w:rPr>
        <w:t xml:space="preserve"> входами и</w:t>
      </w:r>
      <w:r w:rsidR="00702AE9" w:rsidRPr="00896E9A">
        <w:rPr>
          <w:color w:val="000000" w:themeColor="text1"/>
          <w:sz w:val="28"/>
          <w:szCs w:val="28"/>
        </w:rPr>
        <w:t xml:space="preserve"> спальнями,</w:t>
      </w:r>
      <w:r w:rsidR="00790C4F" w:rsidRPr="00896E9A">
        <w:rPr>
          <w:color w:val="000000" w:themeColor="text1"/>
          <w:sz w:val="28"/>
          <w:szCs w:val="28"/>
        </w:rPr>
        <w:t xml:space="preserve"> музыкальн</w:t>
      </w:r>
      <w:r w:rsidR="00597024">
        <w:rPr>
          <w:color w:val="000000" w:themeColor="text1"/>
          <w:sz w:val="28"/>
          <w:szCs w:val="28"/>
        </w:rPr>
        <w:t xml:space="preserve">ый зал, </w:t>
      </w:r>
      <w:r w:rsidR="00702AE9" w:rsidRPr="00896E9A">
        <w:rPr>
          <w:color w:val="000000" w:themeColor="text1"/>
          <w:sz w:val="28"/>
          <w:szCs w:val="28"/>
        </w:rPr>
        <w:t xml:space="preserve">спортивный зал, медицинский </w:t>
      </w:r>
      <w:r w:rsidR="00597024">
        <w:rPr>
          <w:color w:val="000000" w:themeColor="text1"/>
          <w:sz w:val="28"/>
          <w:szCs w:val="28"/>
        </w:rPr>
        <w:t>блок</w:t>
      </w:r>
      <w:r w:rsidR="00702AE9" w:rsidRPr="00896E9A">
        <w:rPr>
          <w:color w:val="000000" w:themeColor="text1"/>
          <w:sz w:val="28"/>
          <w:szCs w:val="28"/>
        </w:rPr>
        <w:t xml:space="preserve">, кабинет заведующего, методический кабинет, кабинет учителя-логопеда, кабинет педагога- психолога, пищеблок и раздевалки, коридоры,  технические и служебные помещения. </w:t>
      </w:r>
    </w:p>
    <w:p w:rsidR="00702AE9" w:rsidRPr="00896E9A" w:rsidRDefault="00597024" w:rsidP="00597024">
      <w:pPr>
        <w:pStyle w:val="af5"/>
        <w:spacing w:before="0" w:beforeAutospacing="0" w:after="0" w:afterAutospacing="0"/>
        <w:ind w:left="-426" w:firstLine="840"/>
        <w:jc w:val="both"/>
        <w:textAlignment w:val="baseline"/>
        <w:rPr>
          <w:color w:val="000000" w:themeColor="text1"/>
          <w:sz w:val="28"/>
          <w:szCs w:val="28"/>
        </w:rPr>
      </w:pPr>
      <w:r>
        <w:rPr>
          <w:color w:val="000000" w:themeColor="text1"/>
          <w:sz w:val="28"/>
          <w:szCs w:val="28"/>
        </w:rPr>
        <w:t>С</w:t>
      </w:r>
      <w:r w:rsidR="00702AE9" w:rsidRPr="00896E9A">
        <w:rPr>
          <w:color w:val="000000" w:themeColor="text1"/>
          <w:sz w:val="28"/>
          <w:szCs w:val="28"/>
        </w:rPr>
        <w:t>пальни обору</w:t>
      </w:r>
      <w:r w:rsidR="00790C4F" w:rsidRPr="00896E9A">
        <w:rPr>
          <w:color w:val="000000" w:themeColor="text1"/>
          <w:sz w:val="28"/>
          <w:szCs w:val="28"/>
        </w:rPr>
        <w:t>дованы стационарными кроватями</w:t>
      </w:r>
      <w:r>
        <w:rPr>
          <w:color w:val="000000" w:themeColor="text1"/>
          <w:sz w:val="28"/>
          <w:szCs w:val="28"/>
        </w:rPr>
        <w:t>.</w:t>
      </w:r>
      <w:r w:rsidR="00702AE9" w:rsidRPr="00896E9A">
        <w:rPr>
          <w:color w:val="000000" w:themeColor="text1"/>
          <w:sz w:val="28"/>
          <w:szCs w:val="28"/>
        </w:rPr>
        <w:t xml:space="preserve"> Туалетные зоны делятся на умывальную и зону санузлов. В умывальной зоне расположены раковины для детей и шкафчики для индивидуальных полотенец, зоны санузлов в нескольких туалетных зонах разделены перегородками для мальчиков и девочек.</w:t>
      </w:r>
    </w:p>
    <w:p w:rsidR="00702AE9" w:rsidRPr="00896E9A" w:rsidRDefault="00702AE9" w:rsidP="00896E9A">
      <w:pPr>
        <w:spacing w:after="0" w:line="240" w:lineRule="auto"/>
        <w:ind w:left="-426" w:firstLine="84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rPr>
        <w:t xml:space="preserve">Групповые комнаты, включают  игровую, познавательную, обеденную зоны. При создании предметно-пространственной среды воспитатели учитывают возрастные, индивидуальные особенности детей своей группы. Группы постепенно пополняются современным игровым оборудованием.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r w:rsidRPr="00896E9A">
        <w:rPr>
          <w:rFonts w:ascii="Times New Roman" w:hAnsi="Times New Roman" w:cs="Times New Roman"/>
          <w:color w:val="000000" w:themeColor="text1"/>
          <w:sz w:val="28"/>
          <w:szCs w:val="28"/>
          <w:lang w:eastAsia="ru-RU" w:bidi="ru-RU"/>
        </w:rPr>
        <w:t>Во всех возрастных группах созданы достаточные условия для интеллектуального развития детей. Центры игровой, двигательной, музыкальной, художественно-эстетической, познавательно-речевой активности, познавательно - исследовательской деятельности пополнены новыми развивающими и дидактическими играми и игрушками. 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дети чувствуют себя в группе как дома.</w:t>
      </w:r>
    </w:p>
    <w:p w:rsidR="00597024" w:rsidRDefault="00702AE9" w:rsidP="00597024">
      <w:pPr>
        <w:spacing w:after="0" w:line="240" w:lineRule="auto"/>
        <w:ind w:left="-426"/>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xml:space="preserve">            Развивающая предметно – пространственная среда кабинетов (учителя-логопеда, педагога-психолога, медицинского, методического) и музыкально</w:t>
      </w:r>
      <w:r w:rsidR="00597024">
        <w:rPr>
          <w:rFonts w:ascii="Times New Roman" w:hAnsi="Times New Roman" w:cs="Times New Roman"/>
          <w:color w:val="000000" w:themeColor="text1"/>
          <w:sz w:val="28"/>
          <w:szCs w:val="28"/>
        </w:rPr>
        <w:t xml:space="preserve">го и </w:t>
      </w:r>
      <w:r w:rsidRPr="00896E9A">
        <w:rPr>
          <w:rFonts w:ascii="Times New Roman" w:hAnsi="Times New Roman" w:cs="Times New Roman"/>
          <w:color w:val="000000" w:themeColor="text1"/>
          <w:sz w:val="28"/>
          <w:szCs w:val="28"/>
        </w:rPr>
        <w:t>спортивного зал</w:t>
      </w:r>
      <w:r w:rsidR="00597024">
        <w:rPr>
          <w:rFonts w:ascii="Times New Roman" w:hAnsi="Times New Roman" w:cs="Times New Roman"/>
          <w:color w:val="000000" w:themeColor="text1"/>
          <w:sz w:val="28"/>
          <w:szCs w:val="28"/>
        </w:rPr>
        <w:t xml:space="preserve">ов </w:t>
      </w:r>
      <w:r w:rsidRPr="00896E9A">
        <w:rPr>
          <w:rFonts w:ascii="Times New Roman" w:hAnsi="Times New Roman" w:cs="Times New Roman"/>
          <w:color w:val="000000" w:themeColor="text1"/>
          <w:sz w:val="28"/>
          <w:szCs w:val="28"/>
        </w:rPr>
        <w:t xml:space="preserve"> соответствует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Оснащение физкультурно</w:t>
      </w:r>
      <w:r w:rsidR="00597024">
        <w:rPr>
          <w:rFonts w:ascii="Times New Roman" w:hAnsi="Times New Roman" w:cs="Times New Roman"/>
          <w:color w:val="000000" w:themeColor="text1"/>
          <w:sz w:val="28"/>
          <w:szCs w:val="28"/>
        </w:rPr>
        <w:t xml:space="preserve">го и </w:t>
      </w:r>
      <w:r w:rsidRPr="00896E9A">
        <w:rPr>
          <w:rFonts w:ascii="Times New Roman" w:hAnsi="Times New Roman" w:cs="Times New Roman"/>
          <w:color w:val="000000" w:themeColor="text1"/>
          <w:sz w:val="28"/>
          <w:szCs w:val="28"/>
        </w:rPr>
        <w:lastRenderedPageBreak/>
        <w:t>музыкального зала соответствует санитарно-гигиеническим нормам, площадь зала</w:t>
      </w:r>
      <w:r w:rsidR="00597024">
        <w:rPr>
          <w:rFonts w:ascii="Times New Roman" w:hAnsi="Times New Roman" w:cs="Times New Roman"/>
          <w:color w:val="000000" w:themeColor="text1"/>
          <w:sz w:val="28"/>
          <w:szCs w:val="28"/>
        </w:rPr>
        <w:t xml:space="preserve"> </w:t>
      </w:r>
      <w:r w:rsidRPr="00896E9A">
        <w:rPr>
          <w:rFonts w:ascii="Times New Roman" w:hAnsi="Times New Roman" w:cs="Times New Roman"/>
          <w:color w:val="000000" w:themeColor="text1"/>
          <w:sz w:val="28"/>
          <w:szCs w:val="28"/>
        </w:rPr>
        <w:t>достаточна для реализации</w:t>
      </w:r>
      <w:r w:rsidR="00597024">
        <w:rPr>
          <w:rFonts w:ascii="Times New Roman" w:hAnsi="Times New Roman" w:cs="Times New Roman"/>
          <w:color w:val="000000" w:themeColor="text1"/>
          <w:sz w:val="28"/>
          <w:szCs w:val="28"/>
        </w:rPr>
        <w:t xml:space="preserve"> </w:t>
      </w:r>
      <w:r w:rsidRPr="00896E9A">
        <w:rPr>
          <w:rFonts w:ascii="Times New Roman" w:hAnsi="Times New Roman" w:cs="Times New Roman"/>
          <w:color w:val="000000" w:themeColor="text1"/>
          <w:sz w:val="28"/>
          <w:szCs w:val="28"/>
        </w:rPr>
        <w:t xml:space="preserve">образовательных задач. </w:t>
      </w:r>
    </w:p>
    <w:p w:rsidR="00702AE9" w:rsidRPr="00896E9A" w:rsidRDefault="00702AE9" w:rsidP="00597024">
      <w:pPr>
        <w:spacing w:after="0" w:line="240" w:lineRule="auto"/>
        <w:ind w:left="-426" w:firstLine="840"/>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xml:space="preserve">Оформление </w:t>
      </w:r>
      <w:r w:rsidR="00597024">
        <w:rPr>
          <w:rFonts w:ascii="Times New Roman" w:hAnsi="Times New Roman" w:cs="Times New Roman"/>
          <w:color w:val="000000" w:themeColor="text1"/>
          <w:sz w:val="28"/>
          <w:szCs w:val="28"/>
        </w:rPr>
        <w:t xml:space="preserve">музыкального </w:t>
      </w:r>
      <w:r w:rsidRPr="00896E9A">
        <w:rPr>
          <w:rFonts w:ascii="Times New Roman" w:hAnsi="Times New Roman" w:cs="Times New Roman"/>
          <w:color w:val="000000" w:themeColor="text1"/>
          <w:sz w:val="28"/>
          <w:szCs w:val="28"/>
        </w:rPr>
        <w:t>зала осуществлено в соответствии с эстетическими требованиями к данной части предметно-образовательной среды детского сада.</w:t>
      </w:r>
    </w:p>
    <w:p w:rsidR="00702AE9" w:rsidRPr="00896E9A" w:rsidRDefault="00702AE9" w:rsidP="00896E9A">
      <w:pPr>
        <w:spacing w:after="0" w:line="240" w:lineRule="auto"/>
        <w:ind w:left="-426" w:firstLine="84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lang w:eastAsia="ru-RU" w:bidi="ru-RU"/>
        </w:rPr>
        <w:t>В совместной деятельности педагоги детского сада стимулирует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w:t>
      </w:r>
    </w:p>
    <w:p w:rsidR="00702AE9" w:rsidRPr="00896E9A" w:rsidRDefault="00702AE9" w:rsidP="00896E9A">
      <w:pPr>
        <w:spacing w:after="0" w:line="240" w:lineRule="auto"/>
        <w:ind w:left="-426" w:firstLine="92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lang w:eastAsia="ru-RU" w:bidi="ru-RU"/>
        </w:rPr>
        <w:t>Физкультурные занятия в детском саду про</w:t>
      </w:r>
      <w:r w:rsidR="00790C4F" w:rsidRPr="00896E9A">
        <w:rPr>
          <w:rFonts w:ascii="Times New Roman" w:hAnsi="Times New Roman" w:cs="Times New Roman"/>
          <w:color w:val="000000" w:themeColor="text1"/>
          <w:sz w:val="28"/>
          <w:szCs w:val="28"/>
          <w:lang w:eastAsia="ru-RU" w:bidi="ru-RU"/>
        </w:rPr>
        <w:t xml:space="preserve">водятся в </w:t>
      </w:r>
      <w:r w:rsidR="00597024">
        <w:rPr>
          <w:rFonts w:ascii="Times New Roman" w:hAnsi="Times New Roman" w:cs="Times New Roman"/>
          <w:color w:val="000000" w:themeColor="text1"/>
          <w:sz w:val="28"/>
          <w:szCs w:val="28"/>
          <w:lang w:eastAsia="ru-RU" w:bidi="ru-RU"/>
        </w:rPr>
        <w:t xml:space="preserve">физкультурном </w:t>
      </w:r>
      <w:r w:rsidRPr="00896E9A">
        <w:rPr>
          <w:rFonts w:ascii="Times New Roman" w:hAnsi="Times New Roman" w:cs="Times New Roman"/>
          <w:color w:val="000000" w:themeColor="text1"/>
          <w:sz w:val="28"/>
          <w:szCs w:val="28"/>
          <w:lang w:eastAsia="ru-RU" w:bidi="ru-RU"/>
        </w:rPr>
        <w:t xml:space="preserve"> зале и спортивной площадке. Для развития физических качеств в группах и зале имеются спортивные центры, оборудованные спортивным оборудованием: мячи, обручи, скакалки, коврики, кольцеброс, мешочки с песком и др.</w:t>
      </w:r>
    </w:p>
    <w:p w:rsidR="00702AE9" w:rsidRPr="00896E9A" w:rsidRDefault="00702AE9" w:rsidP="00896E9A">
      <w:pPr>
        <w:spacing w:after="0" w:line="240" w:lineRule="auto"/>
        <w:ind w:left="-426" w:firstLine="92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lang w:eastAsia="ru-RU" w:bidi="ru-RU"/>
        </w:rPr>
        <w:t xml:space="preserve">Музыкальные занятия проводятся в музыкальном зале, оснащенном музыкальным центром, проектором, </w:t>
      </w:r>
      <w:r w:rsidR="00597024">
        <w:rPr>
          <w:rFonts w:ascii="Times New Roman" w:hAnsi="Times New Roman" w:cs="Times New Roman"/>
          <w:color w:val="000000" w:themeColor="text1"/>
          <w:sz w:val="28"/>
          <w:szCs w:val="28"/>
          <w:lang w:eastAsia="ru-RU" w:bidi="ru-RU"/>
        </w:rPr>
        <w:t xml:space="preserve">телевизором, </w:t>
      </w:r>
      <w:r w:rsidRPr="00896E9A">
        <w:rPr>
          <w:rFonts w:ascii="Times New Roman" w:hAnsi="Times New Roman" w:cs="Times New Roman"/>
          <w:color w:val="000000" w:themeColor="text1"/>
          <w:sz w:val="28"/>
          <w:szCs w:val="28"/>
          <w:lang w:eastAsia="ru-RU" w:bidi="ru-RU"/>
        </w:rPr>
        <w:t xml:space="preserve">детскими музыкальными инструментами, музыкальными </w:t>
      </w:r>
      <w:r w:rsidRPr="00896E9A">
        <w:rPr>
          <w:rFonts w:ascii="Times New Roman" w:hAnsi="Times New Roman" w:cs="Times New Roman"/>
          <w:color w:val="000000" w:themeColor="text1"/>
          <w:sz w:val="28"/>
          <w:szCs w:val="28"/>
          <w:lang w:eastAsia="ru-RU" w:bidi="ru-RU"/>
        </w:rPr>
        <w:softHyphen/>
        <w:t>дидактическими играми и пособиями, иллюстративным материалом.</w:t>
      </w:r>
    </w:p>
    <w:p w:rsidR="00622370" w:rsidRPr="00896E9A" w:rsidRDefault="00813F5B" w:rsidP="00896E9A">
      <w:pPr>
        <w:autoSpaceDE w:val="0"/>
        <w:autoSpaceDN w:val="0"/>
        <w:adjustRightInd w:val="0"/>
        <w:spacing w:after="0" w:line="240" w:lineRule="auto"/>
        <w:ind w:left="-426"/>
        <w:jc w:val="both"/>
        <w:rPr>
          <w:rFonts w:ascii="Times New Roman" w:eastAsia="Times New Roman" w:hAnsi="Times New Roman" w:cs="Times New Roman"/>
          <w:sz w:val="28"/>
          <w:szCs w:val="28"/>
          <w:lang w:eastAsia="ru-RU" w:bidi="ru-RU"/>
        </w:rPr>
      </w:pPr>
      <w:r w:rsidRPr="00896E9A">
        <w:rPr>
          <w:rFonts w:ascii="Times New Roman" w:hAnsi="Times New Roman" w:cs="Times New Roman"/>
          <w:b/>
          <w:sz w:val="28"/>
          <w:szCs w:val="28"/>
        </w:rPr>
        <w:t>Вывод:</w:t>
      </w:r>
      <w:r w:rsidRPr="00896E9A">
        <w:rPr>
          <w:rFonts w:ascii="Times New Roman" w:hAnsi="Times New Roman" w:cs="Times New Roman"/>
          <w:sz w:val="28"/>
          <w:szCs w:val="28"/>
        </w:rPr>
        <w:t xml:space="preserve"> Исходя из вышеизложенного, следует вывод, что </w:t>
      </w:r>
      <w:r w:rsidR="00622370" w:rsidRPr="00896E9A">
        <w:rPr>
          <w:rFonts w:ascii="Times New Roman" w:eastAsia="Times New Roman" w:hAnsi="Times New Roman" w:cs="Times New Roman"/>
          <w:sz w:val="28"/>
          <w:szCs w:val="28"/>
          <w:lang w:eastAsia="ru-RU" w:bidi="ru-RU"/>
        </w:rPr>
        <w:t>в совместной деятельности педагоги детского сада стимулируют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w:t>
      </w:r>
      <w:r w:rsidR="000912EC" w:rsidRPr="00896E9A">
        <w:rPr>
          <w:rFonts w:ascii="Times New Roman" w:eastAsia="Times New Roman" w:hAnsi="Times New Roman" w:cs="Times New Roman"/>
          <w:sz w:val="28"/>
          <w:szCs w:val="28"/>
          <w:lang w:eastAsia="ru-RU" w:bidi="ru-RU"/>
        </w:rPr>
        <w:t xml:space="preserve"> </w:t>
      </w:r>
      <w:r w:rsidRPr="00896E9A">
        <w:rPr>
          <w:rFonts w:ascii="Times New Roman" w:hAnsi="Times New Roman" w:cs="Times New Roman"/>
          <w:sz w:val="28"/>
          <w:szCs w:val="28"/>
        </w:rPr>
        <w:t>в дошкольном учреждении созданы оптимальные материально-технические условия, в полной мере обеспечивающие комфортное пребывание и развитие детей в разных видах детской деятельности</w:t>
      </w:r>
      <w:r w:rsidR="00622370" w:rsidRPr="00896E9A">
        <w:rPr>
          <w:rFonts w:ascii="Times New Roman" w:hAnsi="Times New Roman" w:cs="Times New Roman"/>
          <w:sz w:val="28"/>
          <w:szCs w:val="28"/>
        </w:rPr>
        <w:t>, но в связи с введением ФГОС ДО уровень материально-технического обеспечения недостаточен. Нет условий для использования педагогами ИКТ в группах. Поэтому, необходимо продолжить работу по обновлению материально – технической базы ДОУ и созданию развивающей среды в группах в соответствии с требованиями ФГОС ДО.</w:t>
      </w:r>
    </w:p>
    <w:p w:rsidR="00D20155" w:rsidRPr="00896E9A" w:rsidRDefault="00D20155" w:rsidP="00896E9A">
      <w:pPr>
        <w:autoSpaceDE w:val="0"/>
        <w:autoSpaceDN w:val="0"/>
        <w:adjustRightInd w:val="0"/>
        <w:spacing w:after="0" w:line="240" w:lineRule="auto"/>
        <w:ind w:left="-426"/>
        <w:jc w:val="both"/>
        <w:rPr>
          <w:rFonts w:ascii="Times New Roman" w:hAnsi="Times New Roman" w:cs="Times New Roman"/>
          <w:sz w:val="28"/>
          <w:szCs w:val="28"/>
        </w:rPr>
      </w:pPr>
    </w:p>
    <w:p w:rsidR="00813F5B" w:rsidRPr="00896E9A" w:rsidRDefault="00813F5B" w:rsidP="00896E9A">
      <w:pPr>
        <w:widowControl w:val="0"/>
        <w:spacing w:after="0" w:line="240" w:lineRule="auto"/>
        <w:ind w:left="-426" w:firstLine="840"/>
        <w:jc w:val="both"/>
        <w:rPr>
          <w:rFonts w:ascii="Times New Roman" w:eastAsia="Times New Roman" w:hAnsi="Times New Roman" w:cs="Times New Roman"/>
          <w:b/>
          <w:bCs/>
          <w:i/>
          <w:iCs/>
          <w:color w:val="000000"/>
          <w:sz w:val="28"/>
          <w:szCs w:val="28"/>
          <w:u w:val="single"/>
          <w:lang w:eastAsia="ru-RU" w:bidi="ru-RU"/>
        </w:rPr>
      </w:pPr>
      <w:r w:rsidRPr="00896E9A">
        <w:rPr>
          <w:rFonts w:ascii="Times New Roman" w:eastAsia="Times New Roman" w:hAnsi="Times New Roman" w:cs="Times New Roman"/>
          <w:b/>
          <w:bCs/>
          <w:i/>
          <w:iCs/>
          <w:color w:val="000000"/>
          <w:sz w:val="28"/>
          <w:szCs w:val="28"/>
          <w:u w:val="single"/>
          <w:lang w:eastAsia="ru-RU" w:bidi="ru-RU"/>
        </w:rPr>
        <w:t>Обеспечение безопасности воспитанников.</w:t>
      </w:r>
    </w:p>
    <w:p w:rsidR="00FB2A51" w:rsidRPr="00896E9A" w:rsidRDefault="00FB2A51" w:rsidP="00896E9A">
      <w:pPr>
        <w:pStyle w:val="af5"/>
        <w:spacing w:before="0" w:beforeAutospacing="0" w:after="0" w:afterAutospacing="0"/>
        <w:ind w:left="-426"/>
        <w:jc w:val="both"/>
        <w:textAlignment w:val="baseline"/>
        <w:rPr>
          <w:color w:val="000000" w:themeColor="text1"/>
          <w:sz w:val="28"/>
          <w:szCs w:val="28"/>
        </w:rPr>
      </w:pPr>
      <w:r w:rsidRPr="00896E9A">
        <w:rPr>
          <w:color w:val="000000" w:themeColor="text1"/>
          <w:sz w:val="28"/>
          <w:szCs w:val="28"/>
        </w:rPr>
        <w:t>Основным нормативно-правовым актом, содержащим положение об обеспечении безопасности участников образовательного процесса, явля</w:t>
      </w:r>
      <w:r w:rsidR="0009683F" w:rsidRPr="00896E9A">
        <w:rPr>
          <w:color w:val="000000" w:themeColor="text1"/>
          <w:sz w:val="28"/>
          <w:szCs w:val="28"/>
        </w:rPr>
        <w:t>ется закон  «Об образовании в Российской Федерации</w:t>
      </w:r>
      <w:r w:rsidRPr="00896E9A">
        <w:rPr>
          <w:color w:val="000000" w:themeColor="text1"/>
          <w:sz w:val="28"/>
          <w:szCs w:val="28"/>
        </w:rPr>
        <w:t>»,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FB2A51" w:rsidRPr="00896E9A" w:rsidRDefault="00FB2A51" w:rsidP="00896E9A">
      <w:pPr>
        <w:pStyle w:val="af5"/>
        <w:spacing w:before="0" w:beforeAutospacing="0" w:after="0" w:afterAutospacing="0"/>
        <w:ind w:left="-426"/>
        <w:jc w:val="both"/>
        <w:textAlignment w:val="baseline"/>
        <w:rPr>
          <w:color w:val="000000" w:themeColor="text1"/>
          <w:sz w:val="28"/>
          <w:szCs w:val="28"/>
        </w:rPr>
      </w:pPr>
      <w:r w:rsidRPr="00896E9A">
        <w:rPr>
          <w:color w:val="000000" w:themeColor="text1"/>
          <w:sz w:val="28"/>
          <w:szCs w:val="28"/>
        </w:rPr>
        <w:t>Основными направлениями деятельности администрации детского сада по обеспечению безопасности в детском саду являются:</w:t>
      </w:r>
    </w:p>
    <w:p w:rsidR="00FB2A51" w:rsidRPr="00896E9A" w:rsidRDefault="00FB2A51" w:rsidP="00896E9A">
      <w:pPr>
        <w:pStyle w:val="af5"/>
        <w:numPr>
          <w:ilvl w:val="0"/>
          <w:numId w:val="1"/>
        </w:numPr>
        <w:spacing w:before="0" w:beforeAutospacing="0" w:after="0" w:afterAutospacing="0"/>
        <w:ind w:left="-426" w:hanging="360"/>
        <w:jc w:val="both"/>
        <w:textAlignment w:val="baseline"/>
        <w:rPr>
          <w:color w:val="000000" w:themeColor="text1"/>
          <w:sz w:val="28"/>
          <w:szCs w:val="28"/>
        </w:rPr>
      </w:pPr>
      <w:r w:rsidRPr="00896E9A">
        <w:rPr>
          <w:color w:val="000000" w:themeColor="text1"/>
          <w:sz w:val="28"/>
          <w:szCs w:val="28"/>
        </w:rPr>
        <w:t>пожарная безопасность;</w:t>
      </w:r>
    </w:p>
    <w:p w:rsidR="00FB2A51" w:rsidRPr="00896E9A" w:rsidRDefault="00FB2A51" w:rsidP="00896E9A">
      <w:pPr>
        <w:pStyle w:val="af5"/>
        <w:numPr>
          <w:ilvl w:val="0"/>
          <w:numId w:val="1"/>
        </w:numPr>
        <w:spacing w:before="0" w:beforeAutospacing="0" w:after="0" w:afterAutospacing="0"/>
        <w:ind w:left="-426" w:hanging="360"/>
        <w:jc w:val="both"/>
        <w:textAlignment w:val="baseline"/>
        <w:rPr>
          <w:color w:val="000000" w:themeColor="text1"/>
          <w:sz w:val="28"/>
          <w:szCs w:val="28"/>
        </w:rPr>
      </w:pPr>
      <w:r w:rsidRPr="00896E9A">
        <w:rPr>
          <w:color w:val="000000" w:themeColor="text1"/>
          <w:sz w:val="28"/>
          <w:szCs w:val="28"/>
        </w:rPr>
        <w:t>антитеррористическая безопасность;</w:t>
      </w:r>
    </w:p>
    <w:p w:rsidR="00FB2A51" w:rsidRPr="00896E9A" w:rsidRDefault="00FB2A51" w:rsidP="00896E9A">
      <w:pPr>
        <w:pStyle w:val="af5"/>
        <w:numPr>
          <w:ilvl w:val="0"/>
          <w:numId w:val="1"/>
        </w:numPr>
        <w:spacing w:before="0" w:beforeAutospacing="0" w:after="0" w:afterAutospacing="0"/>
        <w:ind w:left="-426" w:hanging="360"/>
        <w:jc w:val="both"/>
        <w:textAlignment w:val="baseline"/>
        <w:rPr>
          <w:color w:val="000000" w:themeColor="text1"/>
          <w:sz w:val="28"/>
          <w:szCs w:val="28"/>
        </w:rPr>
      </w:pPr>
      <w:r w:rsidRPr="00896E9A">
        <w:rPr>
          <w:color w:val="000000" w:themeColor="text1"/>
          <w:sz w:val="28"/>
          <w:szCs w:val="28"/>
        </w:rPr>
        <w:t>обеспечение выполнения санитарно-гигиенических требований;</w:t>
      </w:r>
    </w:p>
    <w:p w:rsidR="00FB2A51" w:rsidRPr="00896E9A" w:rsidRDefault="00FB2A51" w:rsidP="00896E9A">
      <w:pPr>
        <w:pStyle w:val="af5"/>
        <w:numPr>
          <w:ilvl w:val="0"/>
          <w:numId w:val="1"/>
        </w:numPr>
        <w:spacing w:before="0" w:beforeAutospacing="0" w:after="0" w:afterAutospacing="0"/>
        <w:ind w:left="-426" w:hanging="360"/>
        <w:jc w:val="both"/>
        <w:textAlignment w:val="baseline"/>
        <w:rPr>
          <w:color w:val="000000" w:themeColor="text1"/>
          <w:sz w:val="28"/>
          <w:szCs w:val="28"/>
        </w:rPr>
      </w:pPr>
      <w:r w:rsidRPr="00896E9A">
        <w:rPr>
          <w:color w:val="000000" w:themeColor="text1"/>
          <w:sz w:val="28"/>
          <w:szCs w:val="28"/>
        </w:rPr>
        <w:t>охрана труда.</w:t>
      </w:r>
    </w:p>
    <w:p w:rsidR="00FB2A51" w:rsidRPr="00896E9A" w:rsidRDefault="00FB2A51" w:rsidP="00896E9A">
      <w:pPr>
        <w:spacing w:after="0" w:line="240" w:lineRule="auto"/>
        <w:ind w:left="-426" w:firstLine="84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lang w:eastAsia="ru-RU" w:bidi="ru-RU"/>
        </w:rPr>
        <w:t>В дошкольном учреждении разработаны инструкции об организации безопасности воспитанников во время учебно-воспитательного процесса, регламентирующие:</w:t>
      </w:r>
    </w:p>
    <w:p w:rsidR="00FB2A51" w:rsidRPr="00896E9A" w:rsidRDefault="00FB2A51" w:rsidP="00896E9A">
      <w:pPr>
        <w:widowControl w:val="0"/>
        <w:numPr>
          <w:ilvl w:val="0"/>
          <w:numId w:val="1"/>
        </w:numPr>
        <w:tabs>
          <w:tab w:val="left" w:pos="932"/>
        </w:tabs>
        <w:spacing w:after="0" w:line="240" w:lineRule="auto"/>
        <w:ind w:left="-426" w:hanging="36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lang w:eastAsia="ru-RU" w:bidi="ru-RU"/>
        </w:rPr>
        <w:lastRenderedPageBreak/>
        <w:t>обеспечение выполнения требований правовых актов и нормативно-технических документов по созданию здоровых и безопасных условий учебно-воспитательного процесса;</w:t>
      </w:r>
    </w:p>
    <w:p w:rsidR="00FB2A51" w:rsidRPr="00896E9A" w:rsidRDefault="00FB2A51" w:rsidP="00896E9A">
      <w:pPr>
        <w:widowControl w:val="0"/>
        <w:numPr>
          <w:ilvl w:val="0"/>
          <w:numId w:val="1"/>
        </w:numPr>
        <w:tabs>
          <w:tab w:val="left" w:pos="932"/>
        </w:tabs>
        <w:spacing w:after="0" w:line="240" w:lineRule="auto"/>
        <w:ind w:left="-426" w:hanging="36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lang w:eastAsia="ru-RU" w:bidi="ru-RU"/>
        </w:rPr>
        <w:t>организацию и проведение профилактической работы по предупреждению травматизма, предотвращения несчастных случаев с воспитанниками во время проведения учебно-воспитательных мероприятий, дорожно-транспортного травматизма и происшествий на воде;</w:t>
      </w:r>
    </w:p>
    <w:p w:rsidR="00FB2A51" w:rsidRPr="00896E9A" w:rsidRDefault="00FB2A51" w:rsidP="00896E9A">
      <w:pPr>
        <w:widowControl w:val="0"/>
        <w:numPr>
          <w:ilvl w:val="0"/>
          <w:numId w:val="1"/>
        </w:numPr>
        <w:tabs>
          <w:tab w:val="left" w:pos="927"/>
        </w:tabs>
        <w:spacing w:after="0" w:line="240" w:lineRule="auto"/>
        <w:ind w:left="-426" w:hanging="36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lang w:eastAsia="ru-RU" w:bidi="ru-RU"/>
        </w:rPr>
        <w:t>охрану, укрепление здоровья воспитанников, создание оптимального сочетания режимов обучения и организованного отдыха.</w:t>
      </w:r>
    </w:p>
    <w:p w:rsidR="00FB2A51" w:rsidRPr="00896E9A" w:rsidRDefault="00597024" w:rsidP="00896E9A">
      <w:pPr>
        <w:pStyle w:val="af5"/>
        <w:spacing w:before="0" w:beforeAutospacing="0" w:after="0" w:afterAutospacing="0"/>
        <w:ind w:left="-426"/>
        <w:jc w:val="both"/>
        <w:textAlignment w:val="baseline"/>
        <w:rPr>
          <w:color w:val="000000" w:themeColor="text1"/>
          <w:sz w:val="28"/>
          <w:szCs w:val="28"/>
        </w:rPr>
      </w:pPr>
      <w:r>
        <w:rPr>
          <w:color w:val="000000" w:themeColor="text1"/>
          <w:sz w:val="28"/>
          <w:szCs w:val="28"/>
        </w:rPr>
        <w:t xml:space="preserve">МБДОУ Волоконовский детский сад №4 «Теремок» </w:t>
      </w:r>
      <w:r w:rsidR="00FB2A51" w:rsidRPr="00896E9A">
        <w:rPr>
          <w:color w:val="000000" w:themeColor="text1"/>
          <w:sz w:val="28"/>
          <w:szCs w:val="28"/>
        </w:rPr>
        <w:t xml:space="preserve"> в полном объеме обеспечен средствами пожаротушения, соблюдаются требования к содержанию эвакуационных выходов.</w:t>
      </w:r>
    </w:p>
    <w:p w:rsidR="00FB2A51" w:rsidRPr="00896E9A" w:rsidRDefault="00FB2A51" w:rsidP="00896E9A">
      <w:pPr>
        <w:spacing w:after="0" w:line="240" w:lineRule="auto"/>
        <w:ind w:left="-426" w:firstLine="740"/>
        <w:jc w:val="both"/>
        <w:rPr>
          <w:rFonts w:ascii="Times New Roman" w:hAnsi="Times New Roman" w:cs="Times New Roman"/>
          <w:color w:val="000000" w:themeColor="text1"/>
          <w:sz w:val="28"/>
          <w:szCs w:val="28"/>
          <w:lang w:eastAsia="ru-RU" w:bidi="ru-RU"/>
        </w:rPr>
      </w:pPr>
      <w:r w:rsidRPr="00896E9A">
        <w:rPr>
          <w:rFonts w:ascii="Times New Roman" w:hAnsi="Times New Roman" w:cs="Times New Roman"/>
          <w:color w:val="000000" w:themeColor="text1"/>
          <w:sz w:val="28"/>
          <w:szCs w:val="28"/>
        </w:rPr>
        <w:t xml:space="preserve">В соответствии с Федеральным законом и Правилами Пожарной безопасности, на каждом этаже вывешены планы эвакуации людей при пожаре, 2 раза в год  проводятся занятия (плановая эвакуация детей) с сотрудниками по умению правильно действовать при пожаре «Тревожная кнопка», а также целевые инструктажи. </w:t>
      </w:r>
      <w:r w:rsidRPr="00896E9A">
        <w:rPr>
          <w:rFonts w:ascii="Times New Roman" w:hAnsi="Times New Roman" w:cs="Times New Roman"/>
          <w:color w:val="000000" w:themeColor="text1"/>
          <w:sz w:val="28"/>
          <w:szCs w:val="28"/>
          <w:lang w:eastAsia="ru-RU" w:bidi="ru-RU"/>
        </w:rPr>
        <w:t xml:space="preserve">Для обеспечения безопасности </w:t>
      </w:r>
      <w:r w:rsidRPr="00896E9A">
        <w:rPr>
          <w:rStyle w:val="af9"/>
          <w:rFonts w:ascii="Times New Roman" w:hAnsi="Times New Roman" w:cs="Times New Roman"/>
          <w:color w:val="000000" w:themeColor="text1"/>
          <w:sz w:val="28"/>
          <w:szCs w:val="28"/>
        </w:rPr>
        <w:t xml:space="preserve">здание детского сада оборудовано </w:t>
      </w:r>
      <w:r w:rsidRPr="00896E9A">
        <w:rPr>
          <w:rFonts w:ascii="Times New Roman" w:hAnsi="Times New Roman" w:cs="Times New Roman"/>
          <w:color w:val="000000" w:themeColor="text1"/>
          <w:sz w:val="28"/>
          <w:szCs w:val="28"/>
          <w:lang w:eastAsia="ru-RU" w:bidi="ru-RU"/>
        </w:rPr>
        <w:t>специальной автоматической системой пожарной сигнализации</w:t>
      </w:r>
      <w:r w:rsidRPr="00896E9A">
        <w:rPr>
          <w:rFonts w:ascii="Times New Roman" w:hAnsi="Times New Roman" w:cs="Times New Roman"/>
          <w:color w:val="000000" w:themeColor="text1"/>
          <w:sz w:val="28"/>
          <w:szCs w:val="28"/>
          <w:lang w:bidi="ru-RU"/>
        </w:rPr>
        <w:t xml:space="preserve"> </w:t>
      </w:r>
      <w:r w:rsidRPr="00896E9A">
        <w:rPr>
          <w:rFonts w:ascii="Times New Roman" w:hAnsi="Times New Roman" w:cs="Times New Roman"/>
          <w:color w:val="000000" w:themeColor="text1"/>
          <w:sz w:val="28"/>
          <w:szCs w:val="28"/>
        </w:rPr>
        <w:t xml:space="preserve"> (АПС) с выводом сигнала на диспетчерский пульт ПЧ. В </w:t>
      </w:r>
      <w:r w:rsidR="00597024">
        <w:rPr>
          <w:rFonts w:ascii="Times New Roman" w:hAnsi="Times New Roman" w:cs="Times New Roman"/>
          <w:color w:val="000000" w:themeColor="text1"/>
          <w:sz w:val="28"/>
          <w:szCs w:val="28"/>
        </w:rPr>
        <w:t>МБДОУ Волоконовском детском саду №4 «Теремок»</w:t>
      </w:r>
      <w:r w:rsidRPr="00896E9A">
        <w:rPr>
          <w:rFonts w:ascii="Times New Roman" w:hAnsi="Times New Roman" w:cs="Times New Roman"/>
          <w:color w:val="000000" w:themeColor="text1"/>
          <w:sz w:val="28"/>
          <w:szCs w:val="28"/>
        </w:rPr>
        <w:t xml:space="preserve">  своевременно и полностью выполняются предписания Государственного пожарного надзора. </w:t>
      </w:r>
      <w:r w:rsidRPr="00896E9A">
        <w:rPr>
          <w:rFonts w:ascii="Times New Roman" w:hAnsi="Times New Roman" w:cs="Times New Roman"/>
          <w:color w:val="000000" w:themeColor="text1"/>
          <w:sz w:val="28"/>
          <w:szCs w:val="28"/>
          <w:lang w:eastAsia="ru-RU" w:bidi="ru-RU"/>
        </w:rPr>
        <w:t>С воспитанниками проводятся различного рода мероприятия по безопасности: беседы о поведении в детском саду, на улице, на природе; НОД, праздники, досуги, чтение художественной литературы и др.</w:t>
      </w:r>
    </w:p>
    <w:p w:rsidR="00FB2A51" w:rsidRPr="00896E9A" w:rsidRDefault="0077633B" w:rsidP="0077633B">
      <w:pPr>
        <w:spacing w:after="0" w:line="240" w:lineRule="auto"/>
        <w:ind w:left="-426"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ru-RU" w:bidi="ru-RU"/>
        </w:rPr>
        <w:t xml:space="preserve">   </w:t>
      </w:r>
      <w:r w:rsidR="00FB2A51" w:rsidRPr="00896E9A">
        <w:rPr>
          <w:rFonts w:ascii="Times New Roman" w:hAnsi="Times New Roman" w:cs="Times New Roman"/>
          <w:color w:val="000000" w:themeColor="text1"/>
          <w:sz w:val="28"/>
          <w:szCs w:val="28"/>
        </w:rPr>
        <w:t xml:space="preserve">Не менее важным направлением является обеспечение комплексной безопасности учреждения, его антитеррористическая защищенность. Детский сад оборудован охранной сигнализацией, </w:t>
      </w:r>
      <w:r w:rsidR="00FB2A51" w:rsidRPr="00896E9A">
        <w:rPr>
          <w:rStyle w:val="af9"/>
          <w:rFonts w:ascii="Times New Roman" w:hAnsi="Times New Roman" w:cs="Times New Roman"/>
          <w:color w:val="000000" w:themeColor="text1"/>
          <w:sz w:val="28"/>
          <w:szCs w:val="28"/>
        </w:rPr>
        <w:t xml:space="preserve"> тревожной кнопкой, что позволяет оперативно вызвать на</w:t>
      </w:r>
      <w:r w:rsidR="00FB2A51" w:rsidRPr="00896E9A">
        <w:rPr>
          <w:rStyle w:val="af9"/>
          <w:rFonts w:ascii="Times New Roman" w:hAnsi="Times New Roman" w:cs="Times New Roman"/>
          <w:color w:val="000000" w:themeColor="text1"/>
          <w:sz w:val="28"/>
          <w:szCs w:val="28"/>
        </w:rPr>
        <w:softHyphen/>
        <w:t xml:space="preserve">ряд охраны в случае чрезвычайной ситуации. В </w:t>
      </w:r>
      <w:r w:rsidR="0009683F" w:rsidRPr="00896E9A">
        <w:rPr>
          <w:rStyle w:val="af9"/>
          <w:rFonts w:ascii="Times New Roman" w:hAnsi="Times New Roman" w:cs="Times New Roman"/>
          <w:color w:val="000000" w:themeColor="text1"/>
          <w:sz w:val="28"/>
          <w:szCs w:val="28"/>
        </w:rPr>
        <w:t xml:space="preserve">ДОУ </w:t>
      </w:r>
      <w:r w:rsidR="00FB2A51" w:rsidRPr="00896E9A">
        <w:rPr>
          <w:rStyle w:val="af9"/>
          <w:rFonts w:ascii="Times New Roman" w:hAnsi="Times New Roman" w:cs="Times New Roman"/>
          <w:color w:val="000000" w:themeColor="text1"/>
          <w:sz w:val="28"/>
          <w:szCs w:val="28"/>
        </w:rPr>
        <w:t xml:space="preserve"> разработан</w:t>
      </w:r>
      <w:r w:rsidR="0009683F" w:rsidRPr="00896E9A">
        <w:rPr>
          <w:rStyle w:val="af9"/>
          <w:rFonts w:ascii="Times New Roman" w:hAnsi="Times New Roman" w:cs="Times New Roman"/>
          <w:color w:val="000000" w:themeColor="text1"/>
          <w:sz w:val="28"/>
          <w:szCs w:val="28"/>
        </w:rPr>
        <w:t>ы</w:t>
      </w:r>
      <w:r w:rsidR="00FB2A51" w:rsidRPr="00896E9A">
        <w:rPr>
          <w:rStyle w:val="af9"/>
          <w:rFonts w:ascii="Times New Roman" w:hAnsi="Times New Roman" w:cs="Times New Roman"/>
          <w:color w:val="000000" w:themeColor="text1"/>
          <w:sz w:val="28"/>
          <w:szCs w:val="28"/>
        </w:rPr>
        <w:t xml:space="preserve"> Паспорт </w:t>
      </w:r>
      <w:r w:rsidR="0009683F" w:rsidRPr="00896E9A">
        <w:rPr>
          <w:rStyle w:val="af9"/>
          <w:rFonts w:ascii="Times New Roman" w:hAnsi="Times New Roman" w:cs="Times New Roman"/>
          <w:color w:val="000000" w:themeColor="text1"/>
          <w:sz w:val="28"/>
          <w:szCs w:val="28"/>
        </w:rPr>
        <w:t>безопасности, Паспорт дорожной безопасности.</w:t>
      </w:r>
    </w:p>
    <w:p w:rsidR="00FB2A51" w:rsidRPr="00896E9A" w:rsidRDefault="00FB2A51" w:rsidP="00896E9A">
      <w:pPr>
        <w:pStyle w:val="Default"/>
        <w:ind w:left="-426"/>
        <w:jc w:val="both"/>
        <w:rPr>
          <w:color w:val="000000" w:themeColor="text1"/>
          <w:sz w:val="28"/>
          <w:szCs w:val="28"/>
        </w:rPr>
      </w:pPr>
      <w:r w:rsidRPr="00896E9A">
        <w:rPr>
          <w:rStyle w:val="af9"/>
          <w:rFonts w:eastAsiaTheme="minorHAnsi"/>
          <w:color w:val="000000" w:themeColor="text1"/>
          <w:sz w:val="28"/>
          <w:szCs w:val="28"/>
        </w:rPr>
        <w:t xml:space="preserve">            Разработан </w:t>
      </w:r>
      <w:r w:rsidRPr="00896E9A">
        <w:rPr>
          <w:bCs/>
          <w:color w:val="000000" w:themeColor="text1"/>
          <w:sz w:val="28"/>
          <w:szCs w:val="28"/>
        </w:rPr>
        <w:t>план мероприятий по профилактике и предупреждению  детского дорожно-транспортного травматизма и обучению детей правилам дорожного движения; план мероприятий по противопожарной безопасност</w:t>
      </w:r>
      <w:r w:rsidR="0009683F" w:rsidRPr="00896E9A">
        <w:rPr>
          <w:bCs/>
          <w:color w:val="000000" w:themeColor="text1"/>
          <w:sz w:val="28"/>
          <w:szCs w:val="28"/>
        </w:rPr>
        <w:t>и; план  мероприятий по профилактике правонарушений, безнадзорности, наркомании, токсикомании, алкоголизма, суицидов, антиобщественных действий воспитанников, защите их прав</w:t>
      </w:r>
      <w:r w:rsidRPr="00896E9A">
        <w:rPr>
          <w:bCs/>
          <w:color w:val="000000" w:themeColor="text1"/>
          <w:sz w:val="28"/>
          <w:szCs w:val="28"/>
        </w:rPr>
        <w:t>.</w:t>
      </w:r>
    </w:p>
    <w:p w:rsidR="00FB2A51" w:rsidRPr="00896E9A" w:rsidRDefault="00FB2A51" w:rsidP="00896E9A">
      <w:pPr>
        <w:pStyle w:val="af8"/>
        <w:spacing w:after="0" w:line="240" w:lineRule="auto"/>
        <w:ind w:left="-426" w:firstLine="700"/>
        <w:jc w:val="both"/>
        <w:rPr>
          <w:rFonts w:ascii="Times New Roman" w:hAnsi="Times New Roman" w:cs="Times New Roman"/>
          <w:color w:val="000000" w:themeColor="text1"/>
          <w:sz w:val="28"/>
          <w:szCs w:val="28"/>
        </w:rPr>
      </w:pPr>
      <w:r w:rsidRPr="00896E9A">
        <w:rPr>
          <w:rStyle w:val="af9"/>
          <w:rFonts w:ascii="Times New Roman" w:hAnsi="Times New Roman" w:cs="Times New Roman"/>
          <w:color w:val="000000" w:themeColor="text1"/>
          <w:sz w:val="28"/>
          <w:szCs w:val="28"/>
        </w:rPr>
        <w:t>Своевременно проводятся инструктажи с работниками по повышению антитеррористической безопасности.</w:t>
      </w:r>
    </w:p>
    <w:p w:rsidR="00FB2A51" w:rsidRPr="00896E9A" w:rsidRDefault="00FB2A51" w:rsidP="00896E9A">
      <w:pPr>
        <w:pStyle w:val="af8"/>
        <w:spacing w:after="0" w:line="240" w:lineRule="auto"/>
        <w:ind w:left="-426" w:firstLine="700"/>
        <w:jc w:val="both"/>
        <w:rPr>
          <w:rFonts w:ascii="Times New Roman" w:hAnsi="Times New Roman" w:cs="Times New Roman"/>
          <w:color w:val="000000" w:themeColor="text1"/>
          <w:sz w:val="28"/>
          <w:szCs w:val="28"/>
        </w:rPr>
      </w:pPr>
      <w:r w:rsidRPr="00896E9A">
        <w:rPr>
          <w:rStyle w:val="af9"/>
          <w:rFonts w:ascii="Times New Roman" w:hAnsi="Times New Roman" w:cs="Times New Roman"/>
          <w:color w:val="000000" w:themeColor="text1"/>
          <w:sz w:val="28"/>
          <w:szCs w:val="28"/>
        </w:rPr>
        <w:t>С детьми проводятся беседы, занятия по ОБЖ, развлечения по соблю</w:t>
      </w:r>
      <w:r w:rsidRPr="00896E9A">
        <w:rPr>
          <w:rStyle w:val="af9"/>
          <w:rFonts w:ascii="Times New Roman" w:hAnsi="Times New Roman" w:cs="Times New Roman"/>
          <w:color w:val="000000" w:themeColor="text1"/>
          <w:sz w:val="28"/>
          <w:szCs w:val="28"/>
        </w:rPr>
        <w:softHyphen/>
        <w:t>дению правил безопасности на дорогах. Проводится вводный инструктаж</w:t>
      </w:r>
      <w:r w:rsidR="0009683F" w:rsidRPr="00896E9A">
        <w:rPr>
          <w:rStyle w:val="af9"/>
          <w:rFonts w:ascii="Times New Roman" w:hAnsi="Times New Roman" w:cs="Times New Roman"/>
          <w:color w:val="000000" w:themeColor="text1"/>
          <w:sz w:val="28"/>
          <w:szCs w:val="28"/>
        </w:rPr>
        <w:t xml:space="preserve"> с вновь прибывшими работниками</w:t>
      </w:r>
      <w:r w:rsidRPr="00896E9A">
        <w:rPr>
          <w:rStyle w:val="af9"/>
          <w:rFonts w:ascii="Times New Roman" w:hAnsi="Times New Roman" w:cs="Times New Roman"/>
          <w:color w:val="000000" w:themeColor="text1"/>
          <w:sz w:val="28"/>
          <w:szCs w:val="28"/>
        </w:rPr>
        <w:t>, противопожарный инструктаж и инструк</w:t>
      </w:r>
      <w:r w:rsidRPr="00896E9A">
        <w:rPr>
          <w:rStyle w:val="af9"/>
          <w:rFonts w:ascii="Times New Roman" w:hAnsi="Times New Roman" w:cs="Times New Roman"/>
          <w:color w:val="000000" w:themeColor="text1"/>
          <w:sz w:val="28"/>
          <w:szCs w:val="28"/>
        </w:rPr>
        <w:softHyphen/>
        <w:t>таж по ОТ и ТБ. Ежедневно ответственными лицами осуществляется кон</w:t>
      </w:r>
      <w:r w:rsidRPr="00896E9A">
        <w:rPr>
          <w:rStyle w:val="af9"/>
          <w:rFonts w:ascii="Times New Roman" w:hAnsi="Times New Roman" w:cs="Times New Roman"/>
          <w:color w:val="000000" w:themeColor="text1"/>
          <w:sz w:val="28"/>
          <w:szCs w:val="28"/>
        </w:rPr>
        <w:softHyphen/>
        <w:t>троль с целью своевременного устранения причин, несущих угрозу жизни и здоровью воспитанников и работников</w:t>
      </w:r>
      <w:r w:rsidR="0009683F" w:rsidRPr="00896E9A">
        <w:rPr>
          <w:rStyle w:val="af9"/>
          <w:rFonts w:ascii="Times New Roman" w:hAnsi="Times New Roman" w:cs="Times New Roman"/>
          <w:color w:val="000000" w:themeColor="text1"/>
          <w:sz w:val="28"/>
          <w:szCs w:val="28"/>
        </w:rPr>
        <w:t xml:space="preserve"> ДОУ</w:t>
      </w:r>
      <w:r w:rsidRPr="00896E9A">
        <w:rPr>
          <w:rStyle w:val="af9"/>
          <w:rFonts w:ascii="Times New Roman" w:hAnsi="Times New Roman" w:cs="Times New Roman"/>
          <w:color w:val="000000" w:themeColor="text1"/>
          <w:sz w:val="28"/>
          <w:szCs w:val="28"/>
        </w:rPr>
        <w:t>.</w:t>
      </w:r>
    </w:p>
    <w:p w:rsidR="00FB2A51" w:rsidRPr="00896E9A" w:rsidRDefault="00FB2A51" w:rsidP="00896E9A">
      <w:pPr>
        <w:pStyle w:val="20"/>
        <w:shd w:val="clear" w:color="auto" w:fill="auto"/>
        <w:spacing w:before="0" w:after="0" w:line="240" w:lineRule="auto"/>
        <w:ind w:left="-426"/>
        <w:jc w:val="both"/>
        <w:rPr>
          <w:color w:val="000000" w:themeColor="text1"/>
          <w:sz w:val="28"/>
          <w:szCs w:val="28"/>
        </w:rPr>
      </w:pPr>
      <w:r w:rsidRPr="00896E9A">
        <w:rPr>
          <w:color w:val="000000" w:themeColor="text1"/>
          <w:sz w:val="28"/>
          <w:szCs w:val="28"/>
        </w:rPr>
        <w:t xml:space="preserve">      Главной целью по охране труда в </w:t>
      </w:r>
      <w:r w:rsidR="00597024">
        <w:rPr>
          <w:color w:val="000000" w:themeColor="text1"/>
          <w:sz w:val="28"/>
          <w:szCs w:val="28"/>
        </w:rPr>
        <w:t>МБДОУ Волоконовском детском саду №4 «Те</w:t>
      </w:r>
      <w:r w:rsidR="00374701">
        <w:rPr>
          <w:color w:val="000000" w:themeColor="text1"/>
          <w:sz w:val="28"/>
          <w:szCs w:val="28"/>
        </w:rPr>
        <w:t>р</w:t>
      </w:r>
      <w:r w:rsidR="00597024">
        <w:rPr>
          <w:color w:val="000000" w:themeColor="text1"/>
          <w:sz w:val="28"/>
          <w:szCs w:val="28"/>
        </w:rPr>
        <w:t xml:space="preserve">емок» </w:t>
      </w:r>
      <w:r w:rsidRPr="00896E9A">
        <w:rPr>
          <w:color w:val="000000" w:themeColor="text1"/>
          <w:sz w:val="28"/>
          <w:szCs w:val="28"/>
        </w:rPr>
        <w:t xml:space="preserve"> является создание и обеспечение здоровых и безопасных условий труда, сохранение жизни и здоровья воспитанников и сотрудников в процессе </w:t>
      </w:r>
      <w:r w:rsidRPr="00896E9A">
        <w:rPr>
          <w:color w:val="000000" w:themeColor="text1"/>
          <w:sz w:val="28"/>
          <w:szCs w:val="28"/>
        </w:rPr>
        <w:lastRenderedPageBreak/>
        <w:t>труда, воспитания и организованного отдыха, создание оптимального режима труда обучения и организованного отдыха. Так, к примеру, разработано соглашение по охране труда, осуществляется ежегодная диспансеризация сотрудников.</w:t>
      </w:r>
      <w:r w:rsidRPr="00896E9A">
        <w:rPr>
          <w:sz w:val="28"/>
          <w:szCs w:val="28"/>
        </w:rPr>
        <w:t xml:space="preserve">       </w:t>
      </w:r>
    </w:p>
    <w:p w:rsidR="00813F5B" w:rsidRPr="00896E9A" w:rsidRDefault="00813F5B" w:rsidP="00896E9A">
      <w:pPr>
        <w:widowControl w:val="0"/>
        <w:spacing w:after="0" w:line="240" w:lineRule="auto"/>
        <w:ind w:left="-426" w:firstLine="740"/>
        <w:jc w:val="both"/>
        <w:rPr>
          <w:rFonts w:ascii="Times New Roman" w:eastAsia="Times New Roman" w:hAnsi="Times New Roman" w:cs="Times New Roman"/>
          <w:b/>
          <w:bCs/>
          <w:i/>
          <w:iCs/>
          <w:color w:val="000000"/>
          <w:sz w:val="28"/>
          <w:szCs w:val="28"/>
          <w:u w:val="single"/>
          <w:lang w:eastAsia="ru-RU" w:bidi="ru-RU"/>
        </w:rPr>
      </w:pPr>
      <w:r w:rsidRPr="00896E9A">
        <w:rPr>
          <w:rFonts w:ascii="Times New Roman" w:eastAsia="Times New Roman" w:hAnsi="Times New Roman" w:cs="Times New Roman"/>
          <w:b/>
          <w:bCs/>
          <w:i/>
          <w:iCs/>
          <w:color w:val="000000"/>
          <w:sz w:val="28"/>
          <w:szCs w:val="28"/>
          <w:u w:val="single"/>
          <w:lang w:eastAsia="ru-RU" w:bidi="ru-RU"/>
        </w:rPr>
        <w:t>Организация питания.</w:t>
      </w:r>
    </w:p>
    <w:p w:rsidR="00813F5B" w:rsidRPr="00896E9A" w:rsidRDefault="00813F5B" w:rsidP="00374701">
      <w:pPr>
        <w:widowControl w:val="0"/>
        <w:spacing w:after="0" w:line="240" w:lineRule="auto"/>
        <w:ind w:left="-426" w:firstLine="740"/>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 xml:space="preserve">Питание - один из ключевых факторов, определяющих качество и жизнь ребенка. Для нормального роста и развития наши воспитанники обеспечены вкусным, сбалансированным </w:t>
      </w:r>
      <w:r w:rsidR="0068103F">
        <w:rPr>
          <w:rFonts w:ascii="Times New Roman" w:eastAsia="Times New Roman" w:hAnsi="Times New Roman" w:cs="Times New Roman"/>
          <w:color w:val="000000"/>
          <w:sz w:val="28"/>
          <w:szCs w:val="28"/>
          <w:lang w:eastAsia="ru-RU" w:bidi="ru-RU"/>
        </w:rPr>
        <w:t>3</w:t>
      </w:r>
      <w:r w:rsidRPr="00896E9A">
        <w:rPr>
          <w:rFonts w:ascii="Times New Roman" w:eastAsia="Times New Roman" w:hAnsi="Times New Roman" w:cs="Times New Roman"/>
          <w:color w:val="000000"/>
          <w:sz w:val="28"/>
          <w:szCs w:val="28"/>
          <w:lang w:eastAsia="ru-RU" w:bidi="ru-RU"/>
        </w:rPr>
        <w:t>-х разовым питанием. Помимо этого дети дополнительно получают второй завтрак. Ежедневное меню составляется в соответствии с 10-дневным перспективным меню. В рацион детей включены: свежие фрукты, овощи, соки, молочные, овощные, рыбные, мясные блюда, выпечка. Питание организовано в соответствии с санитарно-гигиеническими требованиями.</w:t>
      </w:r>
    </w:p>
    <w:p w:rsidR="00813F5B" w:rsidRPr="00896E9A" w:rsidRDefault="00813F5B" w:rsidP="00896E9A">
      <w:pPr>
        <w:widowControl w:val="0"/>
        <w:spacing w:after="0" w:line="240" w:lineRule="auto"/>
        <w:ind w:left="-426" w:firstLine="740"/>
        <w:jc w:val="both"/>
        <w:rPr>
          <w:rFonts w:ascii="Times New Roman" w:eastAsia="Times New Roman" w:hAnsi="Times New Roman" w:cs="Times New Roman"/>
          <w:b/>
          <w:bCs/>
          <w:i/>
          <w:iCs/>
          <w:color w:val="000000"/>
          <w:sz w:val="28"/>
          <w:szCs w:val="28"/>
          <w:u w:val="single"/>
          <w:lang w:eastAsia="ru-RU" w:bidi="ru-RU"/>
        </w:rPr>
      </w:pPr>
      <w:r w:rsidRPr="00896E9A">
        <w:rPr>
          <w:rFonts w:ascii="Times New Roman" w:eastAsia="Times New Roman" w:hAnsi="Times New Roman" w:cs="Times New Roman"/>
          <w:b/>
          <w:bCs/>
          <w:i/>
          <w:iCs/>
          <w:color w:val="000000"/>
          <w:sz w:val="28"/>
          <w:szCs w:val="28"/>
          <w:u w:val="single"/>
          <w:lang w:eastAsia="ru-RU" w:bidi="ru-RU"/>
        </w:rPr>
        <w:t>Охрана и укрепление здоровья детей</w:t>
      </w:r>
    </w:p>
    <w:p w:rsidR="00813F5B" w:rsidRPr="00896E9A" w:rsidRDefault="00813F5B" w:rsidP="00896E9A">
      <w:pPr>
        <w:widowControl w:val="0"/>
        <w:spacing w:after="0" w:line="240" w:lineRule="auto"/>
        <w:ind w:left="-426" w:firstLine="740"/>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Вопросы сохранения и укрепления здоровья детей являются приоритетными в М</w:t>
      </w:r>
      <w:r w:rsidR="00374701">
        <w:rPr>
          <w:rFonts w:ascii="Times New Roman" w:eastAsia="Times New Roman" w:hAnsi="Times New Roman" w:cs="Times New Roman"/>
          <w:color w:val="000000"/>
          <w:sz w:val="28"/>
          <w:szCs w:val="28"/>
          <w:lang w:eastAsia="ru-RU" w:bidi="ru-RU"/>
        </w:rPr>
        <w:t>Б</w:t>
      </w:r>
      <w:r w:rsidRPr="00896E9A">
        <w:rPr>
          <w:rFonts w:ascii="Times New Roman" w:eastAsia="Times New Roman" w:hAnsi="Times New Roman" w:cs="Times New Roman"/>
          <w:color w:val="000000"/>
          <w:sz w:val="28"/>
          <w:szCs w:val="28"/>
          <w:lang w:eastAsia="ru-RU" w:bidi="ru-RU"/>
        </w:rPr>
        <w:t>ДОУ. Поэтому в дошкольном учреждении организованы оздоровительные, профилактические и противоэпидемические мероприятия, включающие в себя:</w:t>
      </w:r>
    </w:p>
    <w:p w:rsidR="00813F5B" w:rsidRPr="00896E9A" w:rsidRDefault="0009683F" w:rsidP="00896E9A">
      <w:pPr>
        <w:widowControl w:val="0"/>
        <w:numPr>
          <w:ilvl w:val="0"/>
          <w:numId w:val="1"/>
        </w:numPr>
        <w:tabs>
          <w:tab w:val="left" w:pos="22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непрерывная</w:t>
      </w:r>
      <w:r w:rsidR="00813F5B" w:rsidRPr="00896E9A">
        <w:rPr>
          <w:rFonts w:ascii="Times New Roman" w:eastAsia="Times New Roman" w:hAnsi="Times New Roman" w:cs="Times New Roman"/>
          <w:color w:val="000000"/>
          <w:sz w:val="28"/>
          <w:szCs w:val="28"/>
          <w:lang w:eastAsia="ru-RU" w:bidi="ru-RU"/>
        </w:rPr>
        <w:t xml:space="preserve"> образовательная деятельность по физической культуре;</w:t>
      </w:r>
    </w:p>
    <w:p w:rsidR="00813F5B" w:rsidRPr="00896E9A" w:rsidRDefault="00813F5B" w:rsidP="00896E9A">
      <w:pPr>
        <w:widowControl w:val="0"/>
        <w:numPr>
          <w:ilvl w:val="0"/>
          <w:numId w:val="1"/>
        </w:numPr>
        <w:tabs>
          <w:tab w:val="left" w:pos="22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физкультурные праздники, «Дни здоровья», спортивные досуги;</w:t>
      </w:r>
    </w:p>
    <w:p w:rsidR="00813F5B" w:rsidRPr="00896E9A" w:rsidRDefault="00813F5B" w:rsidP="00896E9A">
      <w:pPr>
        <w:widowControl w:val="0"/>
        <w:spacing w:after="0" w:line="240" w:lineRule="auto"/>
        <w:ind w:left="-426"/>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закаливающие процедуры;</w:t>
      </w:r>
    </w:p>
    <w:p w:rsidR="0009683F" w:rsidRPr="00896E9A" w:rsidRDefault="0009683F" w:rsidP="00896E9A">
      <w:pPr>
        <w:widowControl w:val="0"/>
        <w:spacing w:after="0" w:line="240" w:lineRule="auto"/>
        <w:ind w:left="-426"/>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 xml:space="preserve">- </w:t>
      </w:r>
      <w:r w:rsidR="00374701">
        <w:rPr>
          <w:rFonts w:ascii="Times New Roman" w:eastAsia="Times New Roman" w:hAnsi="Times New Roman" w:cs="Times New Roman"/>
          <w:color w:val="000000"/>
          <w:sz w:val="28"/>
          <w:szCs w:val="28"/>
          <w:lang w:eastAsia="ru-RU" w:bidi="ru-RU"/>
        </w:rPr>
        <w:t xml:space="preserve">       </w:t>
      </w:r>
      <w:r w:rsidRPr="00896E9A">
        <w:rPr>
          <w:rFonts w:ascii="Times New Roman" w:eastAsia="Times New Roman" w:hAnsi="Times New Roman" w:cs="Times New Roman"/>
          <w:color w:val="000000"/>
          <w:sz w:val="28"/>
          <w:szCs w:val="28"/>
          <w:lang w:eastAsia="ru-RU" w:bidi="ru-RU"/>
        </w:rPr>
        <w:t>здоровьесберегающие технологии;</w:t>
      </w:r>
    </w:p>
    <w:p w:rsidR="00813F5B" w:rsidRPr="00896E9A" w:rsidRDefault="00813F5B" w:rsidP="00896E9A">
      <w:pPr>
        <w:widowControl w:val="0"/>
        <w:numPr>
          <w:ilvl w:val="0"/>
          <w:numId w:val="1"/>
        </w:numPr>
        <w:tabs>
          <w:tab w:val="left" w:pos="22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комплексы дыхательной гимнастики;</w:t>
      </w:r>
    </w:p>
    <w:p w:rsidR="00813F5B" w:rsidRPr="00896E9A" w:rsidRDefault="00813F5B" w:rsidP="00896E9A">
      <w:pPr>
        <w:widowControl w:val="0"/>
        <w:numPr>
          <w:ilvl w:val="0"/>
          <w:numId w:val="1"/>
        </w:numPr>
        <w:tabs>
          <w:tab w:val="left" w:pos="22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комплексы утренней гимнастики;</w:t>
      </w:r>
    </w:p>
    <w:p w:rsidR="00813F5B" w:rsidRPr="00896E9A" w:rsidRDefault="00813F5B" w:rsidP="00896E9A">
      <w:pPr>
        <w:widowControl w:val="0"/>
        <w:numPr>
          <w:ilvl w:val="0"/>
          <w:numId w:val="1"/>
        </w:numPr>
        <w:tabs>
          <w:tab w:val="left" w:pos="22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сезонная профилактика ОРВИ</w:t>
      </w:r>
      <w:r w:rsidR="0009683F" w:rsidRPr="00896E9A">
        <w:rPr>
          <w:rFonts w:ascii="Times New Roman" w:eastAsia="Times New Roman" w:hAnsi="Times New Roman" w:cs="Times New Roman"/>
          <w:color w:val="000000"/>
          <w:sz w:val="28"/>
          <w:szCs w:val="28"/>
          <w:lang w:eastAsia="ru-RU" w:bidi="ru-RU"/>
        </w:rPr>
        <w:t xml:space="preserve"> и гриппа</w:t>
      </w:r>
      <w:r w:rsidRPr="00896E9A">
        <w:rPr>
          <w:rFonts w:ascii="Times New Roman" w:eastAsia="Times New Roman" w:hAnsi="Times New Roman" w:cs="Times New Roman"/>
          <w:color w:val="000000"/>
          <w:sz w:val="28"/>
          <w:szCs w:val="28"/>
          <w:lang w:eastAsia="ru-RU" w:bidi="ru-RU"/>
        </w:rPr>
        <w:t>;</w:t>
      </w:r>
    </w:p>
    <w:p w:rsidR="00813F5B" w:rsidRPr="00896E9A" w:rsidRDefault="00813F5B" w:rsidP="00896E9A">
      <w:pPr>
        <w:widowControl w:val="0"/>
        <w:numPr>
          <w:ilvl w:val="0"/>
          <w:numId w:val="1"/>
        </w:numPr>
        <w:tabs>
          <w:tab w:val="left" w:pos="22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включение в образовательный процесс физкультминуток, динамических пауз;</w:t>
      </w:r>
    </w:p>
    <w:p w:rsidR="00813F5B" w:rsidRPr="00896E9A" w:rsidRDefault="00813F5B" w:rsidP="00896E9A">
      <w:pPr>
        <w:widowControl w:val="0"/>
        <w:numPr>
          <w:ilvl w:val="0"/>
          <w:numId w:val="1"/>
        </w:numPr>
        <w:tabs>
          <w:tab w:val="left" w:pos="22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«С» - витаминизация третьего блюда;</w:t>
      </w:r>
    </w:p>
    <w:p w:rsidR="00813F5B" w:rsidRPr="00896E9A" w:rsidRDefault="00813F5B" w:rsidP="00896E9A">
      <w:pPr>
        <w:widowControl w:val="0"/>
        <w:numPr>
          <w:ilvl w:val="0"/>
          <w:numId w:val="1"/>
        </w:numPr>
        <w:tabs>
          <w:tab w:val="left" w:pos="22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максимальное пребывание детей на свежем воздухе;</w:t>
      </w:r>
    </w:p>
    <w:p w:rsidR="00813F5B" w:rsidRPr="00896E9A" w:rsidRDefault="00813F5B" w:rsidP="00896E9A">
      <w:pPr>
        <w:widowControl w:val="0"/>
        <w:numPr>
          <w:ilvl w:val="0"/>
          <w:numId w:val="1"/>
        </w:numPr>
        <w:tabs>
          <w:tab w:val="left" w:pos="22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мероприятия по укреплению иммунитета в период обострения гриппа;</w:t>
      </w:r>
    </w:p>
    <w:p w:rsidR="00813F5B" w:rsidRPr="00896E9A" w:rsidRDefault="00813F5B" w:rsidP="00896E9A">
      <w:pPr>
        <w:widowControl w:val="0"/>
        <w:numPr>
          <w:ilvl w:val="0"/>
          <w:numId w:val="1"/>
        </w:numPr>
        <w:tabs>
          <w:tab w:val="left" w:pos="231"/>
        </w:tabs>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вакцинация детей согласно национальному календарю профилактических прививок. Все дети привиты по возрасту, своевременно.</w:t>
      </w:r>
    </w:p>
    <w:p w:rsidR="00813F5B" w:rsidRPr="00896E9A" w:rsidRDefault="0009683F" w:rsidP="00374701">
      <w:pPr>
        <w:spacing w:after="0" w:line="240" w:lineRule="auto"/>
        <w:ind w:left="-426" w:firstLine="1134"/>
        <w:jc w:val="both"/>
        <w:rPr>
          <w:rFonts w:ascii="Times New Roman" w:hAnsi="Times New Roman" w:cs="Times New Roman"/>
          <w:sz w:val="28"/>
          <w:szCs w:val="28"/>
        </w:rPr>
      </w:pPr>
      <w:r w:rsidRPr="00896E9A">
        <w:rPr>
          <w:rFonts w:ascii="Times New Roman" w:hAnsi="Times New Roman" w:cs="Times New Roman"/>
          <w:sz w:val="28"/>
          <w:szCs w:val="28"/>
        </w:rPr>
        <w:t>С работниками</w:t>
      </w:r>
      <w:r w:rsidR="00813F5B" w:rsidRPr="00896E9A">
        <w:rPr>
          <w:rFonts w:ascii="Times New Roman" w:hAnsi="Times New Roman" w:cs="Times New Roman"/>
          <w:sz w:val="28"/>
          <w:szCs w:val="28"/>
        </w:rPr>
        <w:t>, родителями и детьми регулярно проводится санитарно-просветительная работа. В группах в родительских уголках представлена информация по формированию здорового образа жизни, сохранению и укреплению здоровья дошкольников с рекомендациями для родителей об организации рационального питания, физкультурно-оздоровительной работе в семье, методах закаливания, профилактике вредных привыче</w:t>
      </w:r>
      <w:r w:rsidRPr="00896E9A">
        <w:rPr>
          <w:rFonts w:ascii="Times New Roman" w:hAnsi="Times New Roman" w:cs="Times New Roman"/>
          <w:sz w:val="28"/>
          <w:szCs w:val="28"/>
        </w:rPr>
        <w:t xml:space="preserve">к и т.д. </w:t>
      </w:r>
    </w:p>
    <w:p w:rsidR="0009683F" w:rsidRPr="00896E9A" w:rsidRDefault="0009683F" w:rsidP="00896E9A">
      <w:pPr>
        <w:spacing w:after="0" w:line="240" w:lineRule="auto"/>
        <w:ind w:left="-426"/>
        <w:rPr>
          <w:rFonts w:ascii="Times New Roman" w:hAnsi="Times New Roman" w:cs="Times New Roman"/>
          <w:sz w:val="28"/>
          <w:szCs w:val="28"/>
        </w:rPr>
      </w:pPr>
    </w:p>
    <w:p w:rsidR="00B81016" w:rsidRPr="00896E9A" w:rsidRDefault="00B81016" w:rsidP="00896E9A">
      <w:pPr>
        <w:keepNext/>
        <w:keepLines/>
        <w:widowControl w:val="0"/>
        <w:spacing w:after="0" w:line="240" w:lineRule="auto"/>
        <w:ind w:left="-426"/>
        <w:jc w:val="center"/>
        <w:outlineLvl w:val="0"/>
        <w:rPr>
          <w:rFonts w:ascii="Times New Roman" w:eastAsia="Times New Roman" w:hAnsi="Times New Roman" w:cs="Times New Roman"/>
          <w:b/>
          <w:bCs/>
          <w:sz w:val="28"/>
          <w:szCs w:val="28"/>
          <w:lang w:eastAsia="ru-RU" w:bidi="ru-RU"/>
        </w:rPr>
      </w:pPr>
      <w:r w:rsidRPr="00896E9A">
        <w:rPr>
          <w:rFonts w:ascii="Times New Roman" w:eastAsia="Times New Roman" w:hAnsi="Times New Roman" w:cs="Times New Roman"/>
          <w:b/>
          <w:bCs/>
          <w:sz w:val="28"/>
          <w:szCs w:val="28"/>
          <w:lang w:eastAsia="ru-RU" w:bidi="ru-RU"/>
        </w:rPr>
        <w:t>1.7. Анализ образовательной деятельности в МАДОУ</w:t>
      </w:r>
    </w:p>
    <w:p w:rsidR="003C77A6" w:rsidRPr="00896E9A" w:rsidRDefault="003C77A6" w:rsidP="00374701">
      <w:pPr>
        <w:pStyle w:val="20"/>
        <w:shd w:val="clear" w:color="auto" w:fill="auto"/>
        <w:spacing w:before="0" w:after="0" w:line="240" w:lineRule="auto"/>
        <w:ind w:left="-426" w:firstLine="1134"/>
        <w:jc w:val="both"/>
        <w:rPr>
          <w:rFonts w:eastAsiaTheme="majorEastAsia"/>
          <w:b/>
          <w:bCs/>
          <w:sz w:val="28"/>
          <w:szCs w:val="28"/>
          <w:shd w:val="clear" w:color="auto" w:fill="FFFFFF"/>
          <w:lang w:eastAsia="ru-RU" w:bidi="ru-RU"/>
        </w:rPr>
      </w:pPr>
      <w:r w:rsidRPr="00896E9A">
        <w:rPr>
          <w:sz w:val="28"/>
          <w:szCs w:val="28"/>
        </w:rPr>
        <w:t>Содержание образовательного процесса в М</w:t>
      </w:r>
      <w:r w:rsidR="00374701">
        <w:rPr>
          <w:sz w:val="28"/>
          <w:szCs w:val="28"/>
        </w:rPr>
        <w:t>Б</w:t>
      </w:r>
      <w:r w:rsidRPr="00896E9A">
        <w:rPr>
          <w:sz w:val="28"/>
          <w:szCs w:val="28"/>
        </w:rPr>
        <w:t xml:space="preserve">ДОУ определяется основной образовательной программой дошкольного образования,      разработанной  </w:t>
      </w:r>
      <w:r w:rsidRPr="00896E9A">
        <w:rPr>
          <w:sz w:val="28"/>
          <w:szCs w:val="28"/>
          <w:lang w:eastAsia="ru-RU" w:bidi="ru-RU"/>
        </w:rPr>
        <w:t>в соответствии с требованиями основных нормативных документов:</w:t>
      </w:r>
    </w:p>
    <w:p w:rsidR="003C77A6" w:rsidRPr="00896E9A" w:rsidRDefault="003C77A6" w:rsidP="00896E9A">
      <w:pPr>
        <w:spacing w:after="0" w:line="240" w:lineRule="auto"/>
        <w:ind w:left="-426"/>
        <w:jc w:val="both"/>
        <w:rPr>
          <w:rFonts w:ascii="Times New Roman" w:hAnsi="Times New Roman" w:cs="Times New Roman"/>
          <w:sz w:val="28"/>
          <w:szCs w:val="28"/>
          <w:lang w:eastAsia="ru-RU" w:bidi="ru-RU"/>
        </w:rPr>
      </w:pPr>
      <w:r w:rsidRPr="00896E9A">
        <w:rPr>
          <w:rFonts w:ascii="Times New Roman" w:hAnsi="Times New Roman" w:cs="Times New Roman"/>
          <w:sz w:val="28"/>
          <w:szCs w:val="28"/>
          <w:lang w:eastAsia="ru-RU" w:bidi="ru-RU"/>
        </w:rPr>
        <w:t xml:space="preserve">-Федеральный закон от 29.12.2012 года </w:t>
      </w:r>
      <w:r w:rsidR="00514080">
        <w:rPr>
          <w:rFonts w:ascii="Times New Roman" w:hAnsi="Times New Roman" w:cs="Times New Roman"/>
          <w:sz w:val="28"/>
          <w:szCs w:val="28"/>
          <w:lang w:eastAsia="ru-RU" w:bidi="ru-RU"/>
        </w:rPr>
        <w:t>«</w:t>
      </w:r>
      <w:r w:rsidRPr="00896E9A">
        <w:rPr>
          <w:rFonts w:ascii="Times New Roman" w:hAnsi="Times New Roman" w:cs="Times New Roman"/>
          <w:sz w:val="28"/>
          <w:szCs w:val="28"/>
          <w:lang w:eastAsia="ru-RU" w:bidi="ru-RU"/>
        </w:rPr>
        <w:t>273-ФЗ</w:t>
      </w:r>
      <w:r w:rsidR="00514080">
        <w:rPr>
          <w:rFonts w:ascii="Times New Roman" w:hAnsi="Times New Roman" w:cs="Times New Roman"/>
          <w:sz w:val="28"/>
          <w:szCs w:val="28"/>
          <w:lang w:eastAsia="ru-RU" w:bidi="ru-RU"/>
        </w:rPr>
        <w:t>»</w:t>
      </w:r>
      <w:r w:rsidRPr="00896E9A">
        <w:rPr>
          <w:rFonts w:ascii="Times New Roman" w:hAnsi="Times New Roman" w:cs="Times New Roman"/>
          <w:sz w:val="28"/>
          <w:szCs w:val="28"/>
          <w:lang w:eastAsia="ru-RU" w:bidi="ru-RU"/>
        </w:rPr>
        <w:t xml:space="preserve"> </w:t>
      </w:r>
      <w:r w:rsidR="00514080">
        <w:rPr>
          <w:rFonts w:ascii="Times New Roman" w:hAnsi="Times New Roman" w:cs="Times New Roman"/>
          <w:sz w:val="28"/>
          <w:szCs w:val="28"/>
          <w:lang w:eastAsia="ru-RU" w:bidi="ru-RU"/>
        </w:rPr>
        <w:t>«</w:t>
      </w:r>
      <w:r w:rsidRPr="00896E9A">
        <w:rPr>
          <w:rFonts w:ascii="Times New Roman" w:hAnsi="Times New Roman" w:cs="Times New Roman"/>
          <w:sz w:val="28"/>
          <w:szCs w:val="28"/>
          <w:lang w:eastAsia="ru-RU" w:bidi="ru-RU"/>
        </w:rPr>
        <w:t>Об образовании в Российской Федерации</w:t>
      </w:r>
      <w:r w:rsidR="00514080">
        <w:rPr>
          <w:rFonts w:ascii="Times New Roman" w:hAnsi="Times New Roman" w:cs="Times New Roman"/>
          <w:sz w:val="28"/>
          <w:szCs w:val="28"/>
          <w:lang w:eastAsia="ru-RU" w:bidi="ru-RU"/>
        </w:rPr>
        <w:t>»</w:t>
      </w:r>
      <w:r w:rsidRPr="00896E9A">
        <w:rPr>
          <w:rFonts w:ascii="Times New Roman" w:hAnsi="Times New Roman" w:cs="Times New Roman"/>
          <w:sz w:val="28"/>
          <w:szCs w:val="28"/>
          <w:lang w:eastAsia="ru-RU" w:bidi="ru-RU"/>
        </w:rPr>
        <w:t>;</w:t>
      </w:r>
    </w:p>
    <w:p w:rsidR="003C77A6" w:rsidRPr="00896E9A" w:rsidRDefault="003C77A6" w:rsidP="00896E9A">
      <w:pPr>
        <w:spacing w:after="0" w:line="240" w:lineRule="auto"/>
        <w:ind w:left="-426"/>
        <w:jc w:val="both"/>
        <w:rPr>
          <w:rFonts w:ascii="Times New Roman" w:hAnsi="Times New Roman" w:cs="Times New Roman"/>
          <w:sz w:val="28"/>
          <w:szCs w:val="28"/>
          <w:lang w:eastAsia="ru-RU" w:bidi="ru-RU"/>
        </w:rPr>
      </w:pPr>
      <w:r w:rsidRPr="00896E9A">
        <w:rPr>
          <w:rFonts w:ascii="Times New Roman" w:hAnsi="Times New Roman" w:cs="Times New Roman"/>
          <w:sz w:val="28"/>
          <w:szCs w:val="28"/>
          <w:lang w:eastAsia="ru-RU" w:bidi="ru-RU"/>
        </w:rPr>
        <w:lastRenderedPageBreak/>
        <w:t>-</w:t>
      </w:r>
      <w:r w:rsidR="00514080">
        <w:rPr>
          <w:rFonts w:ascii="Times New Roman" w:hAnsi="Times New Roman" w:cs="Times New Roman"/>
          <w:sz w:val="28"/>
          <w:szCs w:val="28"/>
          <w:lang w:eastAsia="ru-RU" w:bidi="ru-RU"/>
        </w:rPr>
        <w:t>«</w:t>
      </w:r>
      <w:r w:rsidRPr="00896E9A">
        <w:rPr>
          <w:rFonts w:ascii="Times New Roman" w:hAnsi="Times New Roman" w:cs="Times New Roman"/>
          <w:sz w:val="28"/>
          <w:szCs w:val="28"/>
          <w:lang w:eastAsia="ru-RU" w:bidi="ru-RU"/>
        </w:rPr>
        <w:t xml:space="preserve">Санитарно - эпидемиологическим требованиям к устройству, содержанию и организации режима работы дошкольных образовательных учреждений. </w:t>
      </w:r>
      <w:r w:rsidR="003D1D03" w:rsidRPr="003D1D03">
        <w:rPr>
          <w:rFonts w:ascii="Times New Roman" w:eastAsia="Times New Roman" w:hAnsi="Times New Roman" w:cs="Times New Roman"/>
          <w:sz w:val="28"/>
          <w:szCs w:val="28"/>
          <w:lang w:eastAsia="ru-RU" w:bidi="ru-RU"/>
        </w:rPr>
        <w:t>СанПиН 2</w:t>
      </w:r>
      <w:r w:rsidR="003D1D03">
        <w:rPr>
          <w:rFonts w:ascii="Times New Roman" w:eastAsia="Times New Roman" w:hAnsi="Times New Roman" w:cs="Times New Roman"/>
          <w:sz w:val="28"/>
          <w:szCs w:val="28"/>
          <w:lang w:eastAsia="ru-RU" w:bidi="ru-RU"/>
        </w:rPr>
        <w:t>.3/2.4.3590-20</w:t>
      </w:r>
      <w:r w:rsidR="00514080">
        <w:rPr>
          <w:rFonts w:ascii="Times New Roman" w:eastAsia="Times New Roman" w:hAnsi="Times New Roman" w:cs="Times New Roman"/>
          <w:sz w:val="28"/>
          <w:szCs w:val="28"/>
          <w:lang w:eastAsia="ru-RU" w:bidi="ru-RU"/>
        </w:rPr>
        <w:t>»</w:t>
      </w:r>
      <w:r w:rsidR="003D1D03">
        <w:rPr>
          <w:rFonts w:ascii="Times New Roman" w:eastAsia="Times New Roman" w:hAnsi="Times New Roman" w:cs="Times New Roman"/>
          <w:sz w:val="28"/>
          <w:szCs w:val="28"/>
          <w:lang w:eastAsia="ru-RU" w:bidi="ru-RU"/>
        </w:rPr>
        <w:t>.</w:t>
      </w:r>
    </w:p>
    <w:p w:rsidR="003B0B0A" w:rsidRDefault="003C77A6" w:rsidP="00896E9A">
      <w:pPr>
        <w:spacing w:after="0" w:line="240" w:lineRule="auto"/>
        <w:ind w:left="-426"/>
        <w:jc w:val="both"/>
        <w:rPr>
          <w:rFonts w:ascii="Times New Roman" w:hAnsi="Times New Roman" w:cs="Times New Roman"/>
          <w:sz w:val="28"/>
          <w:szCs w:val="28"/>
          <w:lang w:eastAsia="ru-RU" w:bidi="ru-RU"/>
        </w:rPr>
      </w:pPr>
      <w:r w:rsidRPr="00896E9A">
        <w:rPr>
          <w:rFonts w:ascii="Times New Roman" w:hAnsi="Times New Roman" w:cs="Times New Roman"/>
          <w:sz w:val="28"/>
          <w:szCs w:val="28"/>
          <w:lang w:eastAsia="ru-RU" w:bidi="ru-RU"/>
        </w:rPr>
        <w:t xml:space="preserve">-Федеральным государственным образовательным стандартом дошкольного образования (приказ Министерства образования и науки РФ от 17 октября 2013 г. №1155), </w:t>
      </w:r>
    </w:p>
    <w:p w:rsidR="003B0B0A" w:rsidRDefault="003B0B0A" w:rsidP="003B0B0A">
      <w:pPr>
        <w:widowControl w:val="0"/>
        <w:spacing w:after="0" w:line="240" w:lineRule="auto"/>
        <w:ind w:left="-426"/>
        <w:jc w:val="both"/>
        <w:rPr>
          <w:rFonts w:ascii="Times New Roman" w:eastAsia="Times New Roman" w:hAnsi="Times New Roman" w:cs="Times New Roman"/>
          <w:sz w:val="28"/>
          <w:szCs w:val="28"/>
          <w:lang w:eastAsia="ru-RU" w:bidi="ru-RU"/>
        </w:rPr>
      </w:pPr>
      <w:r w:rsidRPr="000C6912">
        <w:rPr>
          <w:rFonts w:ascii="Times New Roman" w:eastAsia="Times New Roman" w:hAnsi="Times New Roman" w:cs="Times New Roman"/>
          <w:sz w:val="28"/>
          <w:szCs w:val="28"/>
          <w:lang w:eastAsia="ru-RU" w:bidi="ru-RU"/>
        </w:rPr>
        <w:t>Федеральн</w:t>
      </w:r>
      <w:r>
        <w:rPr>
          <w:rFonts w:ascii="Times New Roman" w:eastAsia="Times New Roman" w:hAnsi="Times New Roman" w:cs="Times New Roman"/>
          <w:sz w:val="28"/>
          <w:szCs w:val="28"/>
          <w:lang w:eastAsia="ru-RU" w:bidi="ru-RU"/>
        </w:rPr>
        <w:t>ой</w:t>
      </w:r>
      <w:r w:rsidRPr="000C6912">
        <w:rPr>
          <w:rFonts w:ascii="Times New Roman" w:eastAsia="Times New Roman" w:hAnsi="Times New Roman" w:cs="Times New Roman"/>
          <w:sz w:val="28"/>
          <w:szCs w:val="28"/>
          <w:lang w:eastAsia="ru-RU" w:bidi="ru-RU"/>
        </w:rPr>
        <w:t> образовательн</w:t>
      </w:r>
      <w:r>
        <w:rPr>
          <w:rFonts w:ascii="Times New Roman" w:eastAsia="Times New Roman" w:hAnsi="Times New Roman" w:cs="Times New Roman"/>
          <w:sz w:val="28"/>
          <w:szCs w:val="28"/>
          <w:lang w:eastAsia="ru-RU" w:bidi="ru-RU"/>
        </w:rPr>
        <w:t>ой</w:t>
      </w:r>
      <w:r w:rsidRPr="000C6912">
        <w:rPr>
          <w:rFonts w:ascii="Times New Roman" w:eastAsia="Times New Roman" w:hAnsi="Times New Roman" w:cs="Times New Roman"/>
          <w:sz w:val="28"/>
          <w:szCs w:val="28"/>
          <w:lang w:eastAsia="ru-RU" w:bidi="ru-RU"/>
        </w:rPr>
        <w:t> программ</w:t>
      </w:r>
      <w:r>
        <w:rPr>
          <w:rFonts w:ascii="Times New Roman" w:eastAsia="Times New Roman" w:hAnsi="Times New Roman" w:cs="Times New Roman"/>
          <w:sz w:val="28"/>
          <w:szCs w:val="28"/>
          <w:lang w:eastAsia="ru-RU" w:bidi="ru-RU"/>
        </w:rPr>
        <w:t>ой</w:t>
      </w:r>
      <w:r w:rsidRPr="000C6912">
        <w:rPr>
          <w:rFonts w:ascii="Times New Roman" w:eastAsia="Times New Roman" w:hAnsi="Times New Roman" w:cs="Times New Roman"/>
          <w:sz w:val="28"/>
          <w:szCs w:val="28"/>
          <w:lang w:eastAsia="ru-RU" w:bidi="ru-RU"/>
        </w:rPr>
        <w:t> дошкольного образования</w:t>
      </w:r>
      <w:r>
        <w:rPr>
          <w:rFonts w:ascii="Times New Roman" w:eastAsia="Times New Roman" w:hAnsi="Times New Roman" w:cs="Times New Roman"/>
          <w:sz w:val="28"/>
          <w:szCs w:val="28"/>
          <w:lang w:eastAsia="ru-RU" w:bidi="ru-RU"/>
        </w:rPr>
        <w:t xml:space="preserve"> (</w:t>
      </w:r>
      <w:hyperlink r:id="rId13" w:history="1">
        <w:r w:rsidRPr="001B2946">
          <w:rPr>
            <w:rStyle w:val="af7"/>
            <w:rFonts w:ascii="Times New Roman" w:eastAsia="Times New Roman" w:hAnsi="Times New Roman"/>
            <w:sz w:val="28"/>
            <w:szCs w:val="28"/>
            <w:lang w:eastAsia="ru-RU" w:bidi="ru-RU"/>
          </w:rPr>
          <w:t>https://files.oprf.ru/storage/image_store/docs2022/programma15122022.pdf</w:t>
        </w:r>
      </w:hyperlink>
      <w:r>
        <w:rPr>
          <w:rFonts w:ascii="Times New Roman" w:eastAsia="Times New Roman" w:hAnsi="Times New Roman" w:cs="Times New Roman"/>
          <w:sz w:val="28"/>
          <w:szCs w:val="28"/>
          <w:lang w:eastAsia="ru-RU" w:bidi="ru-RU"/>
        </w:rPr>
        <w:t xml:space="preserve"> );</w:t>
      </w:r>
    </w:p>
    <w:p w:rsidR="003B0B0A" w:rsidRPr="00896E9A" w:rsidRDefault="003B0B0A" w:rsidP="003B0B0A">
      <w:pPr>
        <w:widowControl w:val="0"/>
        <w:spacing w:after="0" w:line="240" w:lineRule="auto"/>
        <w:ind w:left="-42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w:t>
      </w:r>
      <w:r w:rsidRPr="000C6912">
        <w:rPr>
          <w:rFonts w:ascii="Times New Roman" w:eastAsia="Times New Roman" w:hAnsi="Times New Roman" w:cs="Times New Roman"/>
          <w:sz w:val="28"/>
          <w:szCs w:val="28"/>
          <w:lang w:eastAsia="ru-RU" w:bidi="ru-RU"/>
        </w:rPr>
        <w:t>Федеральная </w:t>
      </w:r>
      <w:r>
        <w:rPr>
          <w:rFonts w:ascii="Times New Roman" w:eastAsia="Times New Roman" w:hAnsi="Times New Roman" w:cs="Times New Roman"/>
          <w:sz w:val="28"/>
          <w:szCs w:val="28"/>
          <w:lang w:eastAsia="ru-RU" w:bidi="ru-RU"/>
        </w:rPr>
        <w:t xml:space="preserve">адаптированной </w:t>
      </w:r>
      <w:r w:rsidRPr="000C6912">
        <w:rPr>
          <w:rFonts w:ascii="Times New Roman" w:eastAsia="Times New Roman" w:hAnsi="Times New Roman" w:cs="Times New Roman"/>
          <w:sz w:val="28"/>
          <w:szCs w:val="28"/>
          <w:lang w:eastAsia="ru-RU" w:bidi="ru-RU"/>
        </w:rPr>
        <w:t>образовательн</w:t>
      </w:r>
      <w:r>
        <w:rPr>
          <w:rFonts w:ascii="Times New Roman" w:eastAsia="Times New Roman" w:hAnsi="Times New Roman" w:cs="Times New Roman"/>
          <w:sz w:val="28"/>
          <w:szCs w:val="28"/>
          <w:lang w:eastAsia="ru-RU" w:bidi="ru-RU"/>
        </w:rPr>
        <w:t xml:space="preserve">ой </w:t>
      </w:r>
      <w:r w:rsidRPr="000C6912">
        <w:rPr>
          <w:rFonts w:ascii="Times New Roman" w:eastAsia="Times New Roman" w:hAnsi="Times New Roman" w:cs="Times New Roman"/>
          <w:sz w:val="28"/>
          <w:szCs w:val="28"/>
          <w:lang w:eastAsia="ru-RU" w:bidi="ru-RU"/>
        </w:rPr>
        <w:t> программ</w:t>
      </w:r>
      <w:r>
        <w:rPr>
          <w:rFonts w:ascii="Times New Roman" w:eastAsia="Times New Roman" w:hAnsi="Times New Roman" w:cs="Times New Roman"/>
          <w:sz w:val="28"/>
          <w:szCs w:val="28"/>
          <w:lang w:eastAsia="ru-RU" w:bidi="ru-RU"/>
        </w:rPr>
        <w:t xml:space="preserve">ой </w:t>
      </w:r>
      <w:r w:rsidRPr="000C6912">
        <w:rPr>
          <w:rFonts w:ascii="Times New Roman" w:eastAsia="Times New Roman" w:hAnsi="Times New Roman" w:cs="Times New Roman"/>
          <w:sz w:val="28"/>
          <w:szCs w:val="28"/>
          <w:lang w:eastAsia="ru-RU" w:bidi="ru-RU"/>
        </w:rPr>
        <w:t> дошкольного образования</w:t>
      </w:r>
      <w:r>
        <w:rPr>
          <w:rFonts w:ascii="Times New Roman" w:eastAsia="Times New Roman" w:hAnsi="Times New Roman" w:cs="Times New Roman"/>
          <w:sz w:val="28"/>
          <w:szCs w:val="28"/>
          <w:lang w:eastAsia="ru-RU" w:bidi="ru-RU"/>
        </w:rPr>
        <w:t xml:space="preserve"> (</w:t>
      </w:r>
      <w:hyperlink r:id="rId14" w:history="1">
        <w:r w:rsidRPr="001B2946">
          <w:rPr>
            <w:rStyle w:val="af7"/>
            <w:rFonts w:ascii="Times New Roman" w:eastAsia="Times New Roman" w:hAnsi="Times New Roman"/>
            <w:sz w:val="28"/>
            <w:szCs w:val="28"/>
            <w:lang w:eastAsia="ru-RU" w:bidi="ru-RU"/>
          </w:rPr>
          <w:t>https://sudact.ru/law/prikaz-minprosveshcheniia-rossii-ot-24112022-n-1022/federalnaia-adaptirovannaia-obrazovatelnaia-programma-doshkolnogo</w:t>
        </w:r>
      </w:hyperlink>
      <w:r>
        <w:rPr>
          <w:rFonts w:ascii="Times New Roman" w:eastAsia="Times New Roman" w:hAnsi="Times New Roman" w:cs="Times New Roman"/>
          <w:sz w:val="28"/>
          <w:szCs w:val="28"/>
          <w:lang w:eastAsia="ru-RU" w:bidi="ru-RU"/>
        </w:rPr>
        <w:t xml:space="preserve">/ ) </w:t>
      </w:r>
      <w:r w:rsidRPr="00896E9A">
        <w:rPr>
          <w:rFonts w:ascii="Times New Roman" w:eastAsia="Times New Roman" w:hAnsi="Times New Roman" w:cs="Times New Roman"/>
          <w:sz w:val="28"/>
          <w:szCs w:val="28"/>
          <w:lang w:eastAsia="ru-RU" w:bidi="ru-RU"/>
        </w:rPr>
        <w:t>.</w:t>
      </w:r>
    </w:p>
    <w:p w:rsidR="003C77A6" w:rsidRPr="00896E9A" w:rsidRDefault="003C77A6" w:rsidP="003B0B0A">
      <w:pPr>
        <w:spacing w:after="0" w:line="240" w:lineRule="auto"/>
        <w:ind w:left="-426" w:firstLine="1134"/>
        <w:jc w:val="both"/>
        <w:rPr>
          <w:rFonts w:ascii="Times New Roman" w:eastAsia="Calibri" w:hAnsi="Times New Roman" w:cs="Times New Roman"/>
          <w:bCs/>
          <w:sz w:val="28"/>
          <w:szCs w:val="28"/>
        </w:rPr>
      </w:pPr>
      <w:r w:rsidRPr="00896E9A">
        <w:rPr>
          <w:rFonts w:ascii="Times New Roman" w:hAnsi="Times New Roman" w:cs="Times New Roman"/>
          <w:sz w:val="28"/>
          <w:szCs w:val="28"/>
        </w:rPr>
        <w:t xml:space="preserve">Выполнение обязательной части </w:t>
      </w:r>
      <w:r w:rsidRPr="00896E9A">
        <w:rPr>
          <w:rFonts w:ascii="Times New Roman" w:hAnsi="Times New Roman" w:cs="Times New Roman"/>
          <w:bCs/>
          <w:sz w:val="28"/>
          <w:szCs w:val="28"/>
        </w:rPr>
        <w:t>основной общеобразовательной программы дошкольного образования</w:t>
      </w:r>
      <w:r w:rsidRPr="00896E9A">
        <w:rPr>
          <w:rFonts w:ascii="Times New Roman" w:hAnsi="Times New Roman" w:cs="Times New Roman"/>
          <w:sz w:val="28"/>
          <w:szCs w:val="28"/>
        </w:rPr>
        <w:t xml:space="preserve"> </w:t>
      </w:r>
      <w:r w:rsidRPr="00896E9A">
        <w:rPr>
          <w:rFonts w:ascii="Times New Roman" w:hAnsi="Times New Roman" w:cs="Times New Roman"/>
          <w:bCs/>
          <w:sz w:val="28"/>
          <w:szCs w:val="28"/>
        </w:rPr>
        <w:t xml:space="preserve">(далее - ООП ДО) </w:t>
      </w:r>
      <w:r w:rsidRPr="00896E9A">
        <w:rPr>
          <w:rFonts w:ascii="Times New Roman" w:hAnsi="Times New Roman" w:cs="Times New Roman"/>
          <w:sz w:val="28"/>
          <w:szCs w:val="28"/>
        </w:rPr>
        <w:t xml:space="preserve">в группах для детей дошкольного возраста составляет не менее 60 % от общего нормативного времени, отводимого на освоение ООП ДО </w:t>
      </w:r>
    </w:p>
    <w:p w:rsidR="003C77A6" w:rsidRPr="00896E9A" w:rsidRDefault="003C77A6"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Часть, формируемая участниками образовательных отношений не превышает 40%.</w:t>
      </w:r>
    </w:p>
    <w:p w:rsidR="003B0B0A" w:rsidRDefault="00574785" w:rsidP="00374701">
      <w:pPr>
        <w:suppressAutoHyphens/>
        <w:spacing w:after="0" w:line="240" w:lineRule="auto"/>
        <w:ind w:left="-426" w:firstLine="1134"/>
        <w:jc w:val="both"/>
        <w:rPr>
          <w:rFonts w:ascii="Times New Roman" w:hAnsi="Times New Roman" w:cs="Times New Roman"/>
          <w:sz w:val="28"/>
          <w:szCs w:val="28"/>
        </w:rPr>
      </w:pPr>
      <w:r w:rsidRPr="00896E9A">
        <w:rPr>
          <w:rFonts w:ascii="Times New Roman" w:hAnsi="Times New Roman" w:cs="Times New Roman"/>
          <w:sz w:val="28"/>
          <w:szCs w:val="28"/>
        </w:rPr>
        <w:t>В части формируемой участниками образовательных отношений парциальными</w:t>
      </w:r>
      <w:r w:rsidR="006B6BD4" w:rsidRPr="00896E9A">
        <w:rPr>
          <w:rFonts w:ascii="Times New Roman" w:hAnsi="Times New Roman" w:cs="Times New Roman"/>
          <w:sz w:val="28"/>
          <w:szCs w:val="28"/>
        </w:rPr>
        <w:t xml:space="preserve"> программ</w:t>
      </w:r>
      <w:r w:rsidRPr="00896E9A">
        <w:rPr>
          <w:rFonts w:ascii="Times New Roman" w:hAnsi="Times New Roman" w:cs="Times New Roman"/>
          <w:sz w:val="28"/>
          <w:szCs w:val="28"/>
        </w:rPr>
        <w:t>ами:</w:t>
      </w:r>
      <w:r w:rsidR="006B6BD4" w:rsidRPr="00896E9A">
        <w:rPr>
          <w:rFonts w:ascii="Times New Roman" w:hAnsi="Times New Roman" w:cs="Times New Roman"/>
          <w:sz w:val="28"/>
          <w:szCs w:val="28"/>
        </w:rPr>
        <w:t xml:space="preserve"> </w:t>
      </w:r>
    </w:p>
    <w:p w:rsidR="006B6BD4" w:rsidRDefault="00574785" w:rsidP="00374701">
      <w:pPr>
        <w:suppressAutoHyphens/>
        <w:spacing w:after="0" w:line="240" w:lineRule="auto"/>
        <w:ind w:left="-426" w:firstLine="1134"/>
        <w:jc w:val="both"/>
        <w:rPr>
          <w:rFonts w:ascii="Times New Roman" w:hAnsi="Times New Roman" w:cs="Times New Roman"/>
          <w:color w:val="000000" w:themeColor="text1"/>
          <w:sz w:val="28"/>
          <w:szCs w:val="28"/>
        </w:rPr>
      </w:pPr>
      <w:r w:rsidRPr="00896E9A">
        <w:rPr>
          <w:rFonts w:ascii="Times New Roman" w:hAnsi="Times New Roman" w:cs="Times New Roman"/>
          <w:sz w:val="28"/>
          <w:szCs w:val="28"/>
        </w:rPr>
        <w:t>-</w:t>
      </w:r>
      <w:r w:rsidR="00374701">
        <w:rPr>
          <w:rFonts w:ascii="Times New Roman" w:hAnsi="Times New Roman" w:cs="Times New Roman"/>
          <w:sz w:val="28"/>
          <w:szCs w:val="28"/>
        </w:rPr>
        <w:t xml:space="preserve"> </w:t>
      </w:r>
      <w:r w:rsidR="006B6BD4" w:rsidRPr="00896E9A">
        <w:rPr>
          <w:rFonts w:ascii="Times New Roman" w:hAnsi="Times New Roman" w:cs="Times New Roman"/>
          <w:color w:val="000000" w:themeColor="text1"/>
          <w:sz w:val="28"/>
          <w:szCs w:val="28"/>
        </w:rPr>
        <w:t>«</w:t>
      </w:r>
      <w:r w:rsidR="00374701">
        <w:rPr>
          <w:rFonts w:ascii="Times New Roman" w:hAnsi="Times New Roman" w:cs="Times New Roman"/>
          <w:color w:val="000000" w:themeColor="text1"/>
          <w:sz w:val="28"/>
          <w:szCs w:val="28"/>
        </w:rPr>
        <w:t>Здравствуй, мир Белогорья!</w:t>
      </w:r>
      <w:r w:rsidR="006B6BD4" w:rsidRPr="00896E9A">
        <w:rPr>
          <w:rFonts w:ascii="Times New Roman" w:hAnsi="Times New Roman" w:cs="Times New Roman"/>
          <w:color w:val="000000" w:themeColor="text1"/>
          <w:sz w:val="28"/>
          <w:szCs w:val="28"/>
        </w:rPr>
        <w:t xml:space="preserve">». Разработчики: </w:t>
      </w:r>
      <w:r w:rsidR="00374701">
        <w:rPr>
          <w:rFonts w:ascii="Times New Roman" w:hAnsi="Times New Roman" w:cs="Times New Roman"/>
          <w:color w:val="000000" w:themeColor="text1"/>
          <w:sz w:val="28"/>
          <w:szCs w:val="28"/>
        </w:rPr>
        <w:t>Л.В.Серых, Г.А. Репринцева</w:t>
      </w:r>
      <w:r w:rsidR="006B6BD4" w:rsidRPr="00896E9A">
        <w:rPr>
          <w:rFonts w:ascii="Times New Roman" w:hAnsi="Times New Roman" w:cs="Times New Roman"/>
          <w:color w:val="000000" w:themeColor="text1"/>
          <w:sz w:val="28"/>
          <w:szCs w:val="28"/>
        </w:rPr>
        <w:t>;</w:t>
      </w:r>
    </w:p>
    <w:p w:rsidR="003B0B0A" w:rsidRPr="00896E9A" w:rsidRDefault="003B0B0A" w:rsidP="003B0B0A">
      <w:pPr>
        <w:suppressAutoHyphens/>
        <w:spacing w:after="0" w:line="240" w:lineRule="auto"/>
        <w:ind w:left="-426"/>
        <w:jc w:val="both"/>
        <w:rPr>
          <w:rFonts w:ascii="Times New Roman" w:hAnsi="Times New Roman" w:cs="Times New Roman"/>
          <w:color w:val="000000" w:themeColor="text1"/>
          <w:sz w:val="28"/>
          <w:szCs w:val="28"/>
        </w:rPr>
      </w:pPr>
      <w:r w:rsidRPr="003B0B0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B0B0A">
        <w:rPr>
          <w:rFonts w:ascii="Times New Roman" w:hAnsi="Times New Roman" w:cs="Times New Roman"/>
          <w:color w:val="000000" w:themeColor="text1"/>
          <w:sz w:val="28"/>
          <w:szCs w:val="28"/>
        </w:rPr>
        <w:t xml:space="preserve">Парциальная программа </w:t>
      </w:r>
      <w:r>
        <w:rPr>
          <w:rFonts w:ascii="Times New Roman" w:hAnsi="Times New Roman" w:cs="Times New Roman"/>
          <w:color w:val="000000" w:themeColor="text1"/>
          <w:sz w:val="28"/>
          <w:szCs w:val="28"/>
        </w:rPr>
        <w:t>«</w:t>
      </w:r>
      <w:r w:rsidRPr="003B0B0A">
        <w:rPr>
          <w:rFonts w:ascii="Times New Roman" w:hAnsi="Times New Roman" w:cs="Times New Roman"/>
          <w:color w:val="000000" w:themeColor="text1"/>
          <w:sz w:val="28"/>
          <w:szCs w:val="28"/>
        </w:rPr>
        <w:t>Развитие логического и алгоритмического мышления детей 6-7 лет</w:t>
      </w:r>
      <w:r>
        <w:rPr>
          <w:rFonts w:ascii="Times New Roman" w:hAnsi="Times New Roman" w:cs="Times New Roman"/>
          <w:color w:val="000000" w:themeColor="text1"/>
          <w:sz w:val="28"/>
          <w:szCs w:val="28"/>
        </w:rPr>
        <w:t>»;</w:t>
      </w:r>
    </w:p>
    <w:p w:rsidR="00FA0D52" w:rsidRPr="00FA0D52" w:rsidRDefault="00374701" w:rsidP="00FA0D52">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«Сквозная программа по </w:t>
      </w:r>
      <w:r w:rsidR="009727FC">
        <w:rPr>
          <w:rFonts w:ascii="Times New Roman" w:hAnsi="Times New Roman" w:cs="Times New Roman"/>
          <w:sz w:val="28"/>
          <w:szCs w:val="28"/>
        </w:rPr>
        <w:t>изучению</w:t>
      </w:r>
      <w:r>
        <w:rPr>
          <w:rFonts w:ascii="Times New Roman" w:hAnsi="Times New Roman" w:cs="Times New Roman"/>
          <w:sz w:val="28"/>
          <w:szCs w:val="28"/>
        </w:rPr>
        <w:t xml:space="preserve"> анг</w:t>
      </w:r>
      <w:r w:rsidR="009727FC">
        <w:rPr>
          <w:rFonts w:ascii="Times New Roman" w:hAnsi="Times New Roman" w:cs="Times New Roman"/>
          <w:sz w:val="28"/>
          <w:szCs w:val="28"/>
        </w:rPr>
        <w:t>лийского языка в детском саду и 1 классе начальной школы», Н.Д. Епанчинцева, О.А. Моисеенко.</w:t>
      </w:r>
    </w:p>
    <w:p w:rsidR="006B6BD4" w:rsidRPr="00896E9A" w:rsidRDefault="006B6BD4"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формирование предпосылок учебной деятельности и качеств, необходимых для адаптации к школе и успешного обучения в начальных классах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B6BD4" w:rsidRPr="00896E9A" w:rsidRDefault="006B6BD4" w:rsidP="00896E9A">
      <w:pPr>
        <w:shd w:val="clear" w:color="auto" w:fill="FFFFFF"/>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Программа обеспечивает разностороннее развитие личности детей в возрасте от   </w:t>
      </w:r>
      <w:r w:rsidR="009727FC">
        <w:rPr>
          <w:rFonts w:ascii="Times New Roman" w:hAnsi="Times New Roman" w:cs="Times New Roman"/>
          <w:sz w:val="28"/>
          <w:szCs w:val="28"/>
        </w:rPr>
        <w:t>1.5</w:t>
      </w:r>
      <w:r w:rsidRPr="00896E9A">
        <w:rPr>
          <w:rFonts w:ascii="Times New Roman" w:hAnsi="Times New Roman" w:cs="Times New Roman"/>
          <w:sz w:val="28"/>
          <w:szCs w:val="28"/>
        </w:rPr>
        <w:t xml:space="preserve"> лет до школы в различных видах общения и деятельности с учетом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 во взаимосвязи. </w:t>
      </w:r>
    </w:p>
    <w:p w:rsidR="006B6BD4" w:rsidRPr="00896E9A" w:rsidRDefault="006B6BD4"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В течение всего учебного года деятельность ДОУ была направлена на обеспечение непрерывного, всестороннего и своевременного развития ребёнка.</w:t>
      </w:r>
    </w:p>
    <w:p w:rsidR="004301DC" w:rsidRPr="00896E9A" w:rsidRDefault="004301DC" w:rsidP="00896E9A">
      <w:pPr>
        <w:autoSpaceDE w:val="0"/>
        <w:autoSpaceDN w:val="0"/>
        <w:adjustRightInd w:val="0"/>
        <w:spacing w:after="0" w:line="240" w:lineRule="auto"/>
        <w:ind w:left="-426"/>
        <w:rPr>
          <w:rFonts w:ascii="Times New Roman" w:hAnsi="Times New Roman" w:cs="Times New Roman"/>
          <w:sz w:val="28"/>
          <w:szCs w:val="28"/>
        </w:rPr>
      </w:pPr>
    </w:p>
    <w:p w:rsidR="00DC0004" w:rsidRPr="00896E9A" w:rsidRDefault="00D2010C" w:rsidP="00896E9A">
      <w:pPr>
        <w:widowControl w:val="0"/>
        <w:spacing w:after="0" w:line="240" w:lineRule="auto"/>
        <w:ind w:left="-426"/>
        <w:jc w:val="center"/>
        <w:rPr>
          <w:rFonts w:ascii="Times New Roman" w:eastAsia="Times New Roman" w:hAnsi="Times New Roman" w:cs="Times New Roman"/>
          <w:b/>
          <w:sz w:val="28"/>
          <w:szCs w:val="28"/>
          <w:lang w:eastAsia="ru-RU" w:bidi="ru-RU"/>
        </w:rPr>
      </w:pPr>
      <w:r w:rsidRPr="00896E9A">
        <w:rPr>
          <w:rFonts w:ascii="Times New Roman" w:eastAsia="Times New Roman" w:hAnsi="Times New Roman" w:cs="Times New Roman"/>
          <w:b/>
          <w:sz w:val="28"/>
          <w:szCs w:val="28"/>
          <w:lang w:eastAsia="ru-RU" w:bidi="ru-RU"/>
        </w:rPr>
        <w:t xml:space="preserve">1.7.1 </w:t>
      </w:r>
      <w:r w:rsidR="004573E9" w:rsidRPr="00896E9A">
        <w:rPr>
          <w:rFonts w:ascii="Times New Roman" w:eastAsia="Times New Roman" w:hAnsi="Times New Roman" w:cs="Times New Roman"/>
          <w:b/>
          <w:sz w:val="28"/>
          <w:szCs w:val="28"/>
          <w:lang w:eastAsia="ru-RU" w:bidi="ru-RU"/>
        </w:rPr>
        <w:t>Организация работы по образовательным</w:t>
      </w:r>
      <w:r w:rsidR="00B3568D" w:rsidRPr="00896E9A">
        <w:rPr>
          <w:rFonts w:ascii="Times New Roman" w:eastAsia="Times New Roman" w:hAnsi="Times New Roman" w:cs="Times New Roman"/>
          <w:b/>
          <w:sz w:val="28"/>
          <w:szCs w:val="28"/>
          <w:lang w:eastAsia="ru-RU" w:bidi="ru-RU"/>
        </w:rPr>
        <w:t xml:space="preserve"> областям</w:t>
      </w:r>
    </w:p>
    <w:p w:rsidR="002F5C37" w:rsidRPr="00896E9A" w:rsidRDefault="002F5C37" w:rsidP="00896E9A">
      <w:pPr>
        <w:widowControl w:val="0"/>
        <w:spacing w:after="0" w:line="240" w:lineRule="auto"/>
        <w:ind w:left="-426" w:firstLine="760"/>
        <w:jc w:val="both"/>
        <w:rPr>
          <w:rFonts w:ascii="Times New Roman" w:eastAsia="Times New Roman" w:hAnsi="Times New Roman" w:cs="Times New Roman"/>
          <w:b/>
          <w:bCs/>
          <w:i/>
          <w:sz w:val="28"/>
          <w:szCs w:val="28"/>
          <w:lang w:eastAsia="ru-RU" w:bidi="ru-RU"/>
        </w:rPr>
      </w:pPr>
      <w:r w:rsidRPr="00896E9A">
        <w:rPr>
          <w:rFonts w:ascii="Times New Roman" w:eastAsia="Times New Roman" w:hAnsi="Times New Roman" w:cs="Times New Roman"/>
          <w:b/>
          <w:bCs/>
          <w:i/>
          <w:sz w:val="28"/>
          <w:szCs w:val="28"/>
          <w:lang w:eastAsia="ru-RU" w:bidi="ru-RU"/>
        </w:rPr>
        <w:t>Социально-коммуникативное развитие:</w:t>
      </w:r>
    </w:p>
    <w:p w:rsidR="002F5C37" w:rsidRPr="00896E9A" w:rsidRDefault="004277B0" w:rsidP="00896E9A">
      <w:pPr>
        <w:widowControl w:val="0"/>
        <w:spacing w:after="0" w:line="240" w:lineRule="auto"/>
        <w:ind w:left="-426" w:firstLine="760"/>
        <w:jc w:val="both"/>
        <w:rPr>
          <w:rFonts w:ascii="Times New Roman" w:eastAsia="Times New Roman" w:hAnsi="Times New Roman" w:cs="Times New Roman"/>
          <w:sz w:val="28"/>
          <w:szCs w:val="28"/>
          <w:lang w:eastAsia="ru-RU" w:bidi="ru-RU"/>
        </w:rPr>
      </w:pPr>
      <w:r w:rsidRPr="00896E9A">
        <w:rPr>
          <w:rFonts w:ascii="Times New Roman" w:hAnsi="Times New Roman" w:cs="Times New Roman"/>
          <w:sz w:val="28"/>
          <w:szCs w:val="28"/>
        </w:rPr>
        <w:t xml:space="preserve">Работа с детьми была направлена на усвоение норм принятых в обществе, включая моральных и нравственных ценностей, развитие общения и </w:t>
      </w:r>
      <w:r w:rsidRPr="00896E9A">
        <w:rPr>
          <w:rFonts w:ascii="Times New Roman" w:hAnsi="Times New Roman" w:cs="Times New Roman"/>
          <w:sz w:val="28"/>
          <w:szCs w:val="28"/>
        </w:rPr>
        <w:lastRenderedPageBreak/>
        <w:t xml:space="preserve">взаимодействия со взрослыми и сверстниками, а также формирование основ безопасности в быту, социуме, природе. Педагоги в работе используют современный материал. В процессе игровой деятельности у детей развивали миролюбивое отношение к себе и к другим людям, формировали умение действовать совместно с партнѐром, воспитывали эмоционально – бережное отношение к окружающему миру, проявляется социальная чуткость. Педагоги заботились об эмоциональном благополучии воспитанников, большое внимание уделяли их коммуникативным способностям и освоению основ нравственного поведения. Воспитанники участвовали в театрализованной деятельности, это помогло развить интересы и способности ребѐнка, воспитать артистические качества, раскрыло творческий потенциал детей. Так же воспитатели формировали необходимые умения и навыки в разных видах труда, положительное отношение к труду: через труд в природе, самообслуживание, ручной труд. Их воспитанники в соответствии с возрастом принимали посильное участие в хозяйственно-бытовом труде, а также знакомились с трудом взрослых и прививали чувство благодарности за труд родителей. </w:t>
      </w:r>
      <w:r w:rsidR="002F5C37" w:rsidRPr="00896E9A">
        <w:rPr>
          <w:rFonts w:ascii="Times New Roman" w:eastAsia="Times New Roman" w:hAnsi="Times New Roman" w:cs="Times New Roman"/>
          <w:sz w:val="28"/>
          <w:szCs w:val="28"/>
          <w:lang w:eastAsia="ru-RU" w:bidi="ru-RU"/>
        </w:rPr>
        <w:t>Педагоги тщательно отбирают материал для НОД, бесед в режимные моменты, обращают особое внимание на поведение детей в свободной деятельности. С помощью наглядного материала, бесед, консультаций к этой проблеме, конечно, подключены и родители воспитанников.</w:t>
      </w:r>
    </w:p>
    <w:p w:rsidR="004277B0" w:rsidRPr="00896E9A" w:rsidRDefault="004277B0" w:rsidP="00896E9A">
      <w:pPr>
        <w:autoSpaceDE w:val="0"/>
        <w:autoSpaceDN w:val="0"/>
        <w:adjustRightInd w:val="0"/>
        <w:spacing w:after="0" w:line="240" w:lineRule="auto"/>
        <w:ind w:left="-426"/>
        <w:jc w:val="both"/>
        <w:rPr>
          <w:rFonts w:ascii="Times New Roman" w:hAnsi="Times New Roman" w:cs="Times New Roman"/>
          <w:color w:val="000000"/>
          <w:sz w:val="28"/>
          <w:szCs w:val="28"/>
        </w:rPr>
      </w:pPr>
      <w:r w:rsidRPr="00896E9A">
        <w:rPr>
          <w:rFonts w:ascii="Times New Roman" w:hAnsi="Times New Roman" w:cs="Times New Roman"/>
          <w:color w:val="000000"/>
          <w:sz w:val="28"/>
          <w:szCs w:val="28"/>
        </w:rPr>
        <w:t xml:space="preserve">       Формирование основ безопасности в течение года осуществлялось на основе авторской программы Н. Н. Авдеева, Р. Б. Стеркина, О. Л. Князева «Основы безопасности детей дошкольного возраста». В течение учебного года проведены «Недели безопасности» в сентябре, в мае. В ДОУ проводились мероприятия, включенные в комплексный план по соблюдению правил пожарной безопасности, по профилактике детского дорожно – транспортного травматизма. </w:t>
      </w:r>
    </w:p>
    <w:p w:rsidR="002F5C37" w:rsidRPr="00896E9A" w:rsidRDefault="002F5C37" w:rsidP="00896E9A">
      <w:pPr>
        <w:widowControl w:val="0"/>
        <w:spacing w:after="0" w:line="240" w:lineRule="auto"/>
        <w:ind w:left="-426" w:firstLine="760"/>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Задачу по формированию у дошкольников представлений о безопасном поведении в быту, о правилах безопасности дорожного движения воспитатели решают с помощью организации развивающей среды: в группах имеются уголки по ПДД, атрибуты к сюжетно-ролевым играм (дорожные знаки, машины, светофоры), настольные игры; проведение НОД, развлечений, экскурсий в Пожарную часть, обыгрывание опасных ситуаций. Дети с младшего возраста знакомятся с правилами безопасности. Тема предупреждения ДТП, пожарной безопасности обязательно поднимается на родительских собраниях, даются консультации.</w:t>
      </w:r>
    </w:p>
    <w:p w:rsidR="002F5C37" w:rsidRPr="00896E9A" w:rsidRDefault="002F5C37" w:rsidP="00896E9A">
      <w:pPr>
        <w:widowControl w:val="0"/>
        <w:spacing w:after="0" w:line="240" w:lineRule="auto"/>
        <w:ind w:left="-426" w:firstLine="760"/>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 xml:space="preserve">Так же воспитатели уделяют внимание развитию у дошкольников навыков самообслуживания, воспитанию культурно - гигиенических навыков, отношение к труду. </w:t>
      </w:r>
    </w:p>
    <w:p w:rsidR="00952DA1" w:rsidRPr="00896E9A" w:rsidRDefault="00952DA1" w:rsidP="009727FC">
      <w:pPr>
        <w:autoSpaceDE w:val="0"/>
        <w:autoSpaceDN w:val="0"/>
        <w:adjustRightInd w:val="0"/>
        <w:spacing w:after="0" w:line="240" w:lineRule="auto"/>
        <w:ind w:left="-426" w:firstLine="760"/>
        <w:jc w:val="both"/>
        <w:rPr>
          <w:rFonts w:ascii="Times New Roman" w:hAnsi="Times New Roman" w:cs="Times New Roman"/>
          <w:b/>
          <w:bCs/>
          <w:i/>
          <w:sz w:val="28"/>
          <w:szCs w:val="28"/>
        </w:rPr>
      </w:pPr>
      <w:r w:rsidRPr="00896E9A">
        <w:rPr>
          <w:rFonts w:ascii="Times New Roman" w:hAnsi="Times New Roman" w:cs="Times New Roman"/>
          <w:b/>
          <w:bCs/>
          <w:i/>
          <w:sz w:val="28"/>
          <w:szCs w:val="28"/>
        </w:rPr>
        <w:t>Трудовое воспитание</w:t>
      </w:r>
    </w:p>
    <w:p w:rsidR="00952DA1" w:rsidRPr="00896E9A" w:rsidRDefault="00A176E2"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952DA1" w:rsidRPr="00896E9A">
        <w:rPr>
          <w:rFonts w:ascii="Times New Roman" w:hAnsi="Times New Roman" w:cs="Times New Roman"/>
          <w:sz w:val="28"/>
          <w:szCs w:val="28"/>
        </w:rPr>
        <w:t xml:space="preserve">Также немаловажную роль в воспитании детей дошкольного возраста играет трудовое воспитание. В группах оформлены уголки природы, имеется оборудование и инвентарь для организации труда дошкольников: наборы инструментов для работы в уголке природы, лейки, палочки-копалочки, фартуки для дежурства по столовой и фартуки для трудовой деятельности, тряпочки для вытирания пыли с растений. Оформлены интересные по содержанию уголки </w:t>
      </w:r>
      <w:r w:rsidR="00952DA1" w:rsidRPr="00896E9A">
        <w:rPr>
          <w:rFonts w:ascii="Times New Roman" w:hAnsi="Times New Roman" w:cs="Times New Roman"/>
          <w:sz w:val="28"/>
          <w:szCs w:val="28"/>
        </w:rPr>
        <w:lastRenderedPageBreak/>
        <w:t>дежурств и уголки природы. Учитываются возрастные и индивидуальные особенности детей,</w:t>
      </w:r>
    </w:p>
    <w:p w:rsidR="00A176E2" w:rsidRPr="00896E9A" w:rsidRDefault="00952DA1"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воспитатели используют следующие формы организации труда: поручения (индивидуальные и совместные), дежурства (индивидуальные и совместные), коллективный труд. </w:t>
      </w:r>
    </w:p>
    <w:p w:rsidR="00952DA1" w:rsidRPr="00896E9A" w:rsidRDefault="00A176E2"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952DA1" w:rsidRPr="00896E9A">
        <w:rPr>
          <w:rFonts w:ascii="Times New Roman" w:hAnsi="Times New Roman" w:cs="Times New Roman"/>
          <w:sz w:val="28"/>
          <w:szCs w:val="28"/>
        </w:rPr>
        <w:t>В течение года педагоги планировали все виды детского труда: самообслуживание, хозяйственно-бытовой труд, труд в природе, ручной труд. Дети получали информацию о различных профессиях людей, о ее положительных сторонах, о значимости результата труда человека. Они планировали наблюдения за трудовой деятельностью взрослых, экскурсии, беседы, дидактические игры, в соответствии с учетом возраста и подготовленности детей. В течение года дети изготавливали поделки из природного материала с воспитателями и родителями, организовывали выставки.</w:t>
      </w:r>
    </w:p>
    <w:p w:rsidR="002E01F4" w:rsidRPr="00896E9A" w:rsidRDefault="009727FC" w:rsidP="009727FC">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r w:rsidR="002E01F4" w:rsidRPr="00896E9A">
        <w:rPr>
          <w:rFonts w:ascii="Times New Roman" w:hAnsi="Times New Roman" w:cs="Times New Roman"/>
          <w:b/>
          <w:bCs/>
          <w:i/>
          <w:sz w:val="28"/>
          <w:szCs w:val="28"/>
        </w:rPr>
        <w:t>Нравственное</w:t>
      </w:r>
      <w:r>
        <w:rPr>
          <w:rFonts w:ascii="Times New Roman" w:hAnsi="Times New Roman" w:cs="Times New Roman"/>
          <w:b/>
          <w:bCs/>
          <w:i/>
          <w:sz w:val="28"/>
          <w:szCs w:val="28"/>
        </w:rPr>
        <w:t xml:space="preserve"> – патриотическое </w:t>
      </w:r>
      <w:r w:rsidR="002E01F4" w:rsidRPr="00896E9A">
        <w:rPr>
          <w:rFonts w:ascii="Times New Roman" w:hAnsi="Times New Roman" w:cs="Times New Roman"/>
          <w:b/>
          <w:bCs/>
          <w:i/>
          <w:sz w:val="28"/>
          <w:szCs w:val="28"/>
        </w:rPr>
        <w:t xml:space="preserve"> воспитание.</w:t>
      </w:r>
    </w:p>
    <w:p w:rsidR="002E01F4" w:rsidRPr="00896E9A" w:rsidRDefault="00A176E2"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2E01F4" w:rsidRPr="00896E9A">
        <w:rPr>
          <w:rFonts w:ascii="Times New Roman" w:hAnsi="Times New Roman" w:cs="Times New Roman"/>
          <w:sz w:val="28"/>
          <w:szCs w:val="28"/>
        </w:rPr>
        <w:t>В ДОУ создана развивающая среда: в каждой возрастной группе были оформлены уголки по нравств</w:t>
      </w:r>
      <w:r w:rsidR="00E47A89" w:rsidRPr="00896E9A">
        <w:rPr>
          <w:rFonts w:ascii="Times New Roman" w:hAnsi="Times New Roman" w:cs="Times New Roman"/>
          <w:sz w:val="28"/>
          <w:szCs w:val="28"/>
        </w:rPr>
        <w:t>енному воспитанию «Россия – Родина моя!</w:t>
      </w:r>
      <w:r w:rsidR="002E01F4" w:rsidRPr="00896E9A">
        <w:rPr>
          <w:rFonts w:ascii="Times New Roman" w:hAnsi="Times New Roman" w:cs="Times New Roman"/>
          <w:sz w:val="28"/>
          <w:szCs w:val="28"/>
        </w:rPr>
        <w:t>», имеются наборы открыток, дидактический материал, наборы элементов декоративно- прикладного искусства. Формирование нравственно-патриотических чувств у детей решаются во всех видах деятельности: на занятиях по ознакомлению с окружающим, музыкальных, физкультурных, в игровой деятельности, в</w:t>
      </w:r>
      <w:r w:rsidR="00E47A89" w:rsidRPr="00896E9A">
        <w:rPr>
          <w:rFonts w:ascii="Times New Roman" w:hAnsi="Times New Roman" w:cs="Times New Roman"/>
          <w:sz w:val="28"/>
          <w:szCs w:val="28"/>
        </w:rPr>
        <w:t xml:space="preserve"> </w:t>
      </w:r>
      <w:r w:rsidR="002E01F4" w:rsidRPr="00896E9A">
        <w:rPr>
          <w:rFonts w:ascii="Times New Roman" w:hAnsi="Times New Roman" w:cs="Times New Roman"/>
          <w:sz w:val="28"/>
          <w:szCs w:val="28"/>
        </w:rPr>
        <w:t>быту, в труде интегрировано. Предусмотрены различные формы работы с</w:t>
      </w:r>
      <w:r w:rsidR="00D96C70" w:rsidRPr="00896E9A">
        <w:rPr>
          <w:rFonts w:ascii="Times New Roman" w:hAnsi="Times New Roman" w:cs="Times New Roman"/>
          <w:sz w:val="28"/>
          <w:szCs w:val="28"/>
        </w:rPr>
        <w:t xml:space="preserve"> </w:t>
      </w:r>
      <w:r w:rsidR="002E01F4" w:rsidRPr="00896E9A">
        <w:rPr>
          <w:rFonts w:ascii="Times New Roman" w:hAnsi="Times New Roman" w:cs="Times New Roman"/>
          <w:sz w:val="28"/>
          <w:szCs w:val="28"/>
        </w:rPr>
        <w:t>детьми, родителями и педагогами. По данному направлению проводились следующие мероприятия: консультации, досуги, тематические занятия, экскурсии и целевые</w:t>
      </w:r>
      <w:r w:rsidR="00D96C70" w:rsidRPr="00896E9A">
        <w:rPr>
          <w:rFonts w:ascii="Times New Roman" w:hAnsi="Times New Roman" w:cs="Times New Roman"/>
          <w:sz w:val="28"/>
          <w:szCs w:val="28"/>
        </w:rPr>
        <w:t xml:space="preserve"> прогулки</w:t>
      </w:r>
      <w:r w:rsidR="002E01F4" w:rsidRPr="00896E9A">
        <w:rPr>
          <w:rFonts w:ascii="Times New Roman" w:hAnsi="Times New Roman" w:cs="Times New Roman"/>
          <w:sz w:val="28"/>
          <w:szCs w:val="28"/>
        </w:rPr>
        <w:t>, выставки рисунков, праздники и развлечения, спортивные соревнования, чтение художественной литературы.</w:t>
      </w:r>
    </w:p>
    <w:p w:rsidR="00C42075" w:rsidRPr="00C07A68" w:rsidRDefault="00A176E2" w:rsidP="00C07A68">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2E01F4" w:rsidRPr="00896E9A">
        <w:rPr>
          <w:rFonts w:ascii="Times New Roman" w:hAnsi="Times New Roman" w:cs="Times New Roman"/>
          <w:sz w:val="28"/>
          <w:szCs w:val="28"/>
        </w:rPr>
        <w:t>Не менее важным условием нравственно – патриотического воспитания детей является тесная взаимосвязь с родителями. Родители посещают в</w:t>
      </w:r>
      <w:r w:rsidR="00D96C70" w:rsidRPr="00896E9A">
        <w:rPr>
          <w:rFonts w:ascii="Times New Roman" w:hAnsi="Times New Roman" w:cs="Times New Roman"/>
          <w:sz w:val="28"/>
          <w:szCs w:val="28"/>
        </w:rPr>
        <w:t>месте с детьми музеи, выставки, участвуют в акциях.</w:t>
      </w:r>
    </w:p>
    <w:p w:rsidR="002F5C37" w:rsidRPr="00896E9A" w:rsidRDefault="00725552" w:rsidP="00896E9A">
      <w:pPr>
        <w:widowControl w:val="0"/>
        <w:spacing w:after="0" w:line="240" w:lineRule="auto"/>
        <w:ind w:left="-426" w:firstLine="760"/>
        <w:jc w:val="both"/>
        <w:rPr>
          <w:rFonts w:ascii="Times New Roman" w:eastAsia="Times New Roman" w:hAnsi="Times New Roman" w:cs="Times New Roman"/>
          <w:b/>
          <w:bCs/>
          <w:i/>
          <w:sz w:val="28"/>
          <w:szCs w:val="28"/>
          <w:lang w:eastAsia="ru-RU" w:bidi="ru-RU"/>
        </w:rPr>
      </w:pPr>
      <w:r w:rsidRPr="00896E9A">
        <w:rPr>
          <w:rFonts w:ascii="Times New Roman" w:eastAsia="Times New Roman" w:hAnsi="Times New Roman" w:cs="Times New Roman"/>
          <w:b/>
          <w:bCs/>
          <w:i/>
          <w:sz w:val="28"/>
          <w:szCs w:val="28"/>
          <w:lang w:eastAsia="ru-RU" w:bidi="ru-RU"/>
        </w:rPr>
        <w:t>Речевое развитие</w:t>
      </w:r>
    </w:p>
    <w:p w:rsidR="00FE0D81" w:rsidRPr="00896E9A" w:rsidRDefault="009727FC" w:rsidP="009727F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           </w:t>
      </w:r>
      <w:r w:rsidR="00C42075" w:rsidRPr="00896E9A">
        <w:rPr>
          <w:rFonts w:ascii="Times New Roman" w:hAnsi="Times New Roman" w:cs="Times New Roman"/>
          <w:sz w:val="28"/>
          <w:szCs w:val="28"/>
        </w:rPr>
        <w:t>Сотрудники ДОУ создают все условия для речевого развития детей. Во всех возрастных группах имеются уголки по развитию речи, где имеется иллюстрационный материал, дидактические игры, картотеки потешек, загадок, скороговорок. Все материалы хранятся в доступном месте для детей. В группах имеются книжные уголки, где представлены</w:t>
      </w:r>
      <w:r>
        <w:rPr>
          <w:rFonts w:ascii="Times New Roman" w:hAnsi="Times New Roman" w:cs="Times New Roman"/>
          <w:sz w:val="28"/>
          <w:szCs w:val="28"/>
        </w:rPr>
        <w:t xml:space="preserve"> </w:t>
      </w:r>
      <w:r w:rsidR="00C42075" w:rsidRPr="00896E9A">
        <w:rPr>
          <w:rFonts w:ascii="Times New Roman" w:hAnsi="Times New Roman" w:cs="Times New Roman"/>
          <w:sz w:val="28"/>
          <w:szCs w:val="28"/>
        </w:rPr>
        <w:t>с</w:t>
      </w:r>
      <w:r w:rsidR="00FE0D81" w:rsidRPr="00896E9A">
        <w:rPr>
          <w:rFonts w:ascii="Times New Roman" w:hAnsi="Times New Roman" w:cs="Times New Roman"/>
          <w:sz w:val="28"/>
          <w:szCs w:val="28"/>
        </w:rPr>
        <w:t>казки, рассказы</w:t>
      </w:r>
      <w:r w:rsidR="00C42075" w:rsidRPr="00896E9A">
        <w:rPr>
          <w:rFonts w:ascii="Times New Roman" w:hAnsi="Times New Roman" w:cs="Times New Roman"/>
          <w:sz w:val="28"/>
          <w:szCs w:val="28"/>
        </w:rPr>
        <w:t xml:space="preserve"> и т.д. </w:t>
      </w:r>
      <w:r w:rsidR="00FE0D81" w:rsidRPr="00896E9A">
        <w:rPr>
          <w:rFonts w:ascii="Times New Roman" w:eastAsia="Times New Roman" w:hAnsi="Times New Roman" w:cs="Times New Roman"/>
          <w:sz w:val="28"/>
          <w:szCs w:val="28"/>
          <w:lang w:eastAsia="ru-RU" w:bidi="ru-RU"/>
        </w:rPr>
        <w:t>Дошкольники проявляют интерес к книгам, любят их самостоятельно рассматривать, приносят из дома любимые литературные произведения, с увлечением пересказывают любимые книги.</w:t>
      </w:r>
    </w:p>
    <w:p w:rsidR="00591B98" w:rsidRPr="00C07A68" w:rsidRDefault="00C42075" w:rsidP="00C07A68">
      <w:pPr>
        <w:autoSpaceDE w:val="0"/>
        <w:autoSpaceDN w:val="0"/>
        <w:adjustRightInd w:val="0"/>
        <w:spacing w:after="0" w:line="240" w:lineRule="auto"/>
        <w:ind w:left="-426" w:firstLine="1134"/>
        <w:jc w:val="both"/>
        <w:rPr>
          <w:rFonts w:ascii="Times New Roman" w:hAnsi="Times New Roman" w:cs="Times New Roman"/>
          <w:sz w:val="28"/>
          <w:szCs w:val="28"/>
        </w:rPr>
      </w:pPr>
      <w:r w:rsidRPr="00896E9A">
        <w:rPr>
          <w:rFonts w:ascii="Times New Roman" w:hAnsi="Times New Roman" w:cs="Times New Roman"/>
          <w:sz w:val="28"/>
          <w:szCs w:val="28"/>
        </w:rPr>
        <w:t>Развитие речи детей осуществлялось педагогами в разных видах деятельности: по ознакомлению с окружающей действительностью, художественной литературой, в игре, на всех занятиях, в повседневной жизни, труде, в общении с родителями. С целью реализации задач по развитию речи педагоги проводили</w:t>
      </w:r>
      <w:r w:rsidR="009727FC">
        <w:rPr>
          <w:rFonts w:ascii="Times New Roman" w:hAnsi="Times New Roman" w:cs="Times New Roman"/>
          <w:sz w:val="28"/>
          <w:szCs w:val="28"/>
        </w:rPr>
        <w:t xml:space="preserve"> </w:t>
      </w:r>
      <w:r w:rsidRPr="00896E9A">
        <w:rPr>
          <w:rFonts w:ascii="Times New Roman" w:hAnsi="Times New Roman" w:cs="Times New Roman"/>
          <w:sz w:val="28"/>
          <w:szCs w:val="28"/>
        </w:rPr>
        <w:t xml:space="preserve">занятия по сценическому мастерству, цель которых – вовлекать детей в театрализованную деятельность, в процессе которой активизируется речь, развивается интонационная выразительность речи, </w:t>
      </w:r>
      <w:r w:rsidRPr="00896E9A">
        <w:rPr>
          <w:rFonts w:ascii="Times New Roman" w:hAnsi="Times New Roman" w:cs="Times New Roman"/>
          <w:sz w:val="28"/>
          <w:szCs w:val="28"/>
        </w:rPr>
        <w:lastRenderedPageBreak/>
        <w:t xml:space="preserve">обогащается словарный запас. В группах много игрового материала, театров, атрибутов для организации театрализованных игр. </w:t>
      </w:r>
      <w:r w:rsidR="00D20155" w:rsidRPr="00896E9A">
        <w:rPr>
          <w:rFonts w:ascii="Times New Roman" w:hAnsi="Times New Roman" w:cs="Times New Roman"/>
          <w:sz w:val="28"/>
          <w:szCs w:val="28"/>
        </w:rPr>
        <w:t xml:space="preserve"> </w:t>
      </w:r>
      <w:r w:rsidRPr="00896E9A">
        <w:rPr>
          <w:rFonts w:ascii="Times New Roman" w:hAnsi="Times New Roman" w:cs="Times New Roman"/>
          <w:sz w:val="28"/>
          <w:szCs w:val="28"/>
        </w:rPr>
        <w:t>В занятия включены упражнения на развитие артикуляционного аппарата, интонационной выразительности речи, дыхания, пальчиковая гимнастика, упражнения на развитие диалоговой речи. В свободное от занятий время педагоги</w:t>
      </w:r>
      <w:r w:rsidR="00D20155" w:rsidRPr="00896E9A">
        <w:rPr>
          <w:rFonts w:ascii="Times New Roman" w:hAnsi="Times New Roman" w:cs="Times New Roman"/>
          <w:sz w:val="28"/>
          <w:szCs w:val="28"/>
        </w:rPr>
        <w:t xml:space="preserve"> </w:t>
      </w:r>
      <w:r w:rsidRPr="00896E9A">
        <w:rPr>
          <w:rFonts w:ascii="Times New Roman" w:hAnsi="Times New Roman" w:cs="Times New Roman"/>
          <w:sz w:val="28"/>
          <w:szCs w:val="28"/>
        </w:rPr>
        <w:t xml:space="preserve">индивидуально занимались с детьми, развивая ту сторону речевого развития, которая вызывала у ребенка затруднения. </w:t>
      </w:r>
      <w:r w:rsidR="00FE0D81" w:rsidRPr="00896E9A">
        <w:rPr>
          <w:rFonts w:ascii="Times New Roman" w:hAnsi="Times New Roman" w:cs="Times New Roman"/>
          <w:sz w:val="28"/>
          <w:szCs w:val="28"/>
        </w:rPr>
        <w:t>В быту, в самостоятельных играх педагоги помогали детям по средствам речи взаимодействовать и налаживать контакты друг с другом.</w:t>
      </w:r>
    </w:p>
    <w:p w:rsidR="002F5C37" w:rsidRPr="00896E9A" w:rsidRDefault="009727FC" w:rsidP="00896E9A">
      <w:pPr>
        <w:widowControl w:val="0"/>
        <w:spacing w:after="0" w:line="240" w:lineRule="auto"/>
        <w:ind w:left="-426"/>
        <w:jc w:val="both"/>
        <w:rPr>
          <w:rFonts w:ascii="Times New Roman" w:eastAsia="Times New Roman" w:hAnsi="Times New Roman" w:cs="Times New Roman"/>
          <w:b/>
          <w:bCs/>
          <w:i/>
          <w:sz w:val="28"/>
          <w:szCs w:val="28"/>
          <w:lang w:eastAsia="ru-RU" w:bidi="ru-RU"/>
        </w:rPr>
      </w:pPr>
      <w:r>
        <w:rPr>
          <w:rFonts w:ascii="Times New Roman" w:eastAsia="Times New Roman" w:hAnsi="Times New Roman" w:cs="Times New Roman"/>
          <w:b/>
          <w:bCs/>
          <w:i/>
          <w:sz w:val="28"/>
          <w:szCs w:val="28"/>
          <w:lang w:eastAsia="ru-RU" w:bidi="ru-RU"/>
        </w:rPr>
        <w:t xml:space="preserve">      </w:t>
      </w:r>
      <w:r w:rsidR="00725552" w:rsidRPr="00896E9A">
        <w:rPr>
          <w:rFonts w:ascii="Times New Roman" w:eastAsia="Times New Roman" w:hAnsi="Times New Roman" w:cs="Times New Roman"/>
          <w:b/>
          <w:bCs/>
          <w:i/>
          <w:sz w:val="28"/>
          <w:szCs w:val="28"/>
          <w:lang w:eastAsia="ru-RU" w:bidi="ru-RU"/>
        </w:rPr>
        <w:t>Познавательное развитие</w:t>
      </w:r>
    </w:p>
    <w:p w:rsidR="002F5C37" w:rsidRPr="00896E9A" w:rsidRDefault="002F5C37" w:rsidP="00896E9A">
      <w:pPr>
        <w:widowControl w:val="0"/>
        <w:spacing w:after="0" w:line="240" w:lineRule="auto"/>
        <w:ind w:left="-426" w:firstLine="340"/>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В группах создана развивающая предметно-пространственная среда, направленная на развитие познавательных интересов детей, любознательности. Центры развития включают в себя демонстрационный материал, настольные игры, книги, энциклопедии, атрибуты для сюжетно - ролевых игр. Педагоги через различные формы деятельности с воспитанниками формируют целостное представление об окружающем мире, первичные представления о малой родине, о ценностях нашего народа, традициях и праздниках; обогащают чувственный опыт детей, способствуют сенсорному развитию и формированию элементарных математических представлений; знакомят с миром природы.</w:t>
      </w:r>
    </w:p>
    <w:p w:rsidR="002E01F4" w:rsidRPr="00896E9A" w:rsidRDefault="00952DA1"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2E01F4" w:rsidRPr="00896E9A">
        <w:rPr>
          <w:rFonts w:ascii="Times New Roman" w:hAnsi="Times New Roman" w:cs="Times New Roman"/>
          <w:sz w:val="28"/>
          <w:szCs w:val="28"/>
        </w:rPr>
        <w:t>В ДОУ велась целенаправленная работа по экологическому воспитанию дошкольников. В каждой возрастной группе была создана развива</w:t>
      </w:r>
      <w:r w:rsidR="00D20155" w:rsidRPr="00896E9A">
        <w:rPr>
          <w:rFonts w:ascii="Times New Roman" w:hAnsi="Times New Roman" w:cs="Times New Roman"/>
          <w:sz w:val="28"/>
          <w:szCs w:val="28"/>
        </w:rPr>
        <w:t xml:space="preserve">ющая среда: </w:t>
      </w:r>
      <w:r w:rsidR="002E01F4" w:rsidRPr="00896E9A">
        <w:rPr>
          <w:rFonts w:ascii="Times New Roman" w:hAnsi="Times New Roman" w:cs="Times New Roman"/>
          <w:sz w:val="28"/>
          <w:szCs w:val="28"/>
        </w:rPr>
        <w:t>дидактические игры, календари наблюдений за погодой, экспериментальные уголки, наборы для экспериментального уголка (микроскопы, колбы, пробирки, емкости) и т.д.</w:t>
      </w:r>
    </w:p>
    <w:p w:rsidR="002E01F4" w:rsidRPr="00896E9A" w:rsidRDefault="002E01F4"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Формы организации детей: занятия, экскурсии, целевые прогулки, экспериментирование, наблюдения. Реализация программных задач осуществлялась в совместной деятельности</w:t>
      </w:r>
    </w:p>
    <w:p w:rsidR="002E01F4" w:rsidRPr="00896E9A" w:rsidRDefault="002E01F4"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детей с воспитателем и самостоятельной. По итогам выполнения программы у детей сформированы обобщенные представления о природе:</w:t>
      </w:r>
    </w:p>
    <w:p w:rsidR="002E01F4" w:rsidRPr="00896E9A" w:rsidRDefault="002E01F4"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дети владеют первоначальными обобщенными представлениями о живом, самостоятельно выделяют ряд существенных признаков живого у отдельных объектов и групп;</w:t>
      </w:r>
    </w:p>
    <w:p w:rsidR="002E01F4" w:rsidRPr="00896E9A" w:rsidRDefault="002E01F4"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дети проявляют элементарную любознательность: задают разнообразные поисковые вопросы и умеют отвечать на них; самостоятельно устанавливают причинно-следственные связи, делают элементарные умозаключения;</w:t>
      </w:r>
    </w:p>
    <w:p w:rsidR="002E01F4" w:rsidRPr="00896E9A" w:rsidRDefault="002E01F4"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достаточно уверенно ориентируются в правилах поведения в природе, стараются их придерживаться;</w:t>
      </w:r>
    </w:p>
    <w:p w:rsidR="00D20155" w:rsidRPr="00C07A68" w:rsidRDefault="002E01F4" w:rsidP="00C07A68">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мотивом бережного отношения к объектам живой природы выступает понимание ценности жизни, стремление к совершению добрых поступков.</w:t>
      </w:r>
    </w:p>
    <w:p w:rsidR="002F5C37" w:rsidRPr="00896E9A" w:rsidRDefault="002F5C37" w:rsidP="00896E9A">
      <w:pPr>
        <w:widowControl w:val="0"/>
        <w:spacing w:after="0" w:line="240" w:lineRule="auto"/>
        <w:ind w:left="-426" w:firstLine="740"/>
        <w:jc w:val="both"/>
        <w:rPr>
          <w:rFonts w:ascii="Times New Roman" w:eastAsia="Times New Roman" w:hAnsi="Times New Roman" w:cs="Times New Roman"/>
          <w:b/>
          <w:bCs/>
          <w:i/>
          <w:sz w:val="28"/>
          <w:szCs w:val="28"/>
          <w:lang w:eastAsia="ru-RU" w:bidi="ru-RU"/>
        </w:rPr>
      </w:pPr>
      <w:r w:rsidRPr="00896E9A">
        <w:rPr>
          <w:rFonts w:ascii="Times New Roman" w:eastAsia="Times New Roman" w:hAnsi="Times New Roman" w:cs="Times New Roman"/>
          <w:b/>
          <w:bCs/>
          <w:i/>
          <w:sz w:val="28"/>
          <w:szCs w:val="28"/>
          <w:lang w:eastAsia="ru-RU" w:bidi="ru-RU"/>
        </w:rPr>
        <w:t>Художественно-эстетическо</w:t>
      </w:r>
      <w:r w:rsidR="00725552" w:rsidRPr="00896E9A">
        <w:rPr>
          <w:rFonts w:ascii="Times New Roman" w:eastAsia="Times New Roman" w:hAnsi="Times New Roman" w:cs="Times New Roman"/>
          <w:b/>
          <w:bCs/>
          <w:i/>
          <w:sz w:val="28"/>
          <w:szCs w:val="28"/>
          <w:lang w:eastAsia="ru-RU" w:bidi="ru-RU"/>
        </w:rPr>
        <w:t>е развитие</w:t>
      </w:r>
    </w:p>
    <w:p w:rsidR="002F5C37" w:rsidRPr="00896E9A" w:rsidRDefault="002F5C37" w:rsidP="00896E9A">
      <w:pPr>
        <w:widowControl w:val="0"/>
        <w:spacing w:after="0" w:line="240" w:lineRule="auto"/>
        <w:ind w:left="-426" w:firstLine="740"/>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Основными задачами образовательной области являются формирование интереса к эстетической стороне окружающей действительности, развитие эстетических чувств детей, художественного восприятия, развитие детского художественного творчества, восприятие музыки, художественной литературы.</w:t>
      </w:r>
    </w:p>
    <w:p w:rsidR="002F5C37" w:rsidRPr="00896E9A" w:rsidRDefault="002F5C37" w:rsidP="00896E9A">
      <w:pPr>
        <w:widowControl w:val="0"/>
        <w:spacing w:after="0" w:line="240" w:lineRule="auto"/>
        <w:ind w:left="-426" w:firstLine="740"/>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Реализация образовательной обл</w:t>
      </w:r>
      <w:r w:rsidR="00957EC6" w:rsidRPr="00896E9A">
        <w:rPr>
          <w:rFonts w:ascii="Times New Roman" w:eastAsia="Times New Roman" w:hAnsi="Times New Roman" w:cs="Times New Roman"/>
          <w:sz w:val="28"/>
          <w:szCs w:val="28"/>
          <w:lang w:eastAsia="ru-RU" w:bidi="ru-RU"/>
        </w:rPr>
        <w:t>асти во время непрерывной</w:t>
      </w:r>
      <w:r w:rsidRPr="00896E9A">
        <w:rPr>
          <w:rFonts w:ascii="Times New Roman" w:eastAsia="Times New Roman" w:hAnsi="Times New Roman" w:cs="Times New Roman"/>
          <w:sz w:val="28"/>
          <w:szCs w:val="28"/>
          <w:lang w:eastAsia="ru-RU" w:bidi="ru-RU"/>
        </w:rPr>
        <w:t xml:space="preserve"> образовательной деятельности</w:t>
      </w:r>
      <w:r w:rsidR="001B0987" w:rsidRPr="00896E9A">
        <w:rPr>
          <w:rFonts w:ascii="Times New Roman" w:eastAsia="Times New Roman" w:hAnsi="Times New Roman" w:cs="Times New Roman"/>
          <w:sz w:val="28"/>
          <w:szCs w:val="28"/>
          <w:lang w:eastAsia="ru-RU" w:bidi="ru-RU"/>
        </w:rPr>
        <w:t>, самостоятельной деятельности</w:t>
      </w:r>
      <w:r w:rsidRPr="00896E9A">
        <w:rPr>
          <w:rFonts w:ascii="Times New Roman" w:eastAsia="Times New Roman" w:hAnsi="Times New Roman" w:cs="Times New Roman"/>
          <w:sz w:val="28"/>
          <w:szCs w:val="28"/>
          <w:lang w:eastAsia="ru-RU" w:bidi="ru-RU"/>
        </w:rPr>
        <w:t xml:space="preserve"> и в режимных </w:t>
      </w:r>
      <w:r w:rsidRPr="00896E9A">
        <w:rPr>
          <w:rFonts w:ascii="Times New Roman" w:eastAsia="Times New Roman" w:hAnsi="Times New Roman" w:cs="Times New Roman"/>
          <w:sz w:val="28"/>
          <w:szCs w:val="28"/>
          <w:lang w:eastAsia="ru-RU" w:bidi="ru-RU"/>
        </w:rPr>
        <w:lastRenderedPageBreak/>
        <w:t>моментах является основой для художественно-эстетического развития дошкольника. Кроме этого на воспитание художественного вкуса и восприятия оказывает влияние множество факторов. В первую очередь, окружающая среда: оформление группы, подбор игрушек, качество дидактического материала, иллюстраций, использование музыкального оформления во время НОД и в течение дня. А так же как, сам воспитатель передаст воспитанникам умение эмоционально воспринимать прекрасное, увидеть красоту окружающего мира, выразить ее творчески, а также следить за внешним видом, аккуратно обращаться с окружающими предметами. Дети перенимают у взрослых не то, что они говорят, а то, что они сами делают.</w:t>
      </w:r>
    </w:p>
    <w:p w:rsidR="00FE0D81" w:rsidRPr="00896E9A" w:rsidRDefault="00FE0D81" w:rsidP="00896E9A">
      <w:pPr>
        <w:autoSpaceDE w:val="0"/>
        <w:autoSpaceDN w:val="0"/>
        <w:adjustRightInd w:val="0"/>
        <w:spacing w:after="0" w:line="240" w:lineRule="auto"/>
        <w:ind w:left="-426"/>
        <w:jc w:val="both"/>
        <w:rPr>
          <w:rFonts w:ascii="Times New Roman" w:hAnsi="Times New Roman" w:cs="Times New Roman"/>
          <w:color w:val="000000"/>
          <w:sz w:val="28"/>
          <w:szCs w:val="28"/>
        </w:rPr>
      </w:pPr>
      <w:r w:rsidRPr="00896E9A">
        <w:rPr>
          <w:rFonts w:ascii="Times New Roman" w:hAnsi="Times New Roman" w:cs="Times New Roman"/>
          <w:color w:val="000000"/>
          <w:sz w:val="28"/>
          <w:szCs w:val="28"/>
        </w:rPr>
        <w:t xml:space="preserve">      В ДОУ есть музыкальный зал, в котором проводятся занятия по музыке, тематические музыкальные досуги, развлечения и театрализованные представления, праздники и утренники, также используется для просмотра мультфильмов, видеороликов, презентаций по безопасной жизнедеятельности. Зал оснащѐн необходимым оборудованием: музыкальный центр, пианино, баян, синтезатор, детские и взрослые театральные костюмы, атрибуты для игр. </w:t>
      </w:r>
    </w:p>
    <w:p w:rsidR="00FD1BDE" w:rsidRPr="00C07A68" w:rsidRDefault="00FE0D81" w:rsidP="00C07A68">
      <w:pPr>
        <w:widowControl w:val="0"/>
        <w:spacing w:after="0" w:line="240" w:lineRule="auto"/>
        <w:ind w:left="-426" w:firstLine="740"/>
        <w:jc w:val="both"/>
        <w:rPr>
          <w:rFonts w:ascii="Times New Roman" w:eastAsia="Times New Roman" w:hAnsi="Times New Roman" w:cs="Times New Roman"/>
          <w:sz w:val="28"/>
          <w:szCs w:val="28"/>
          <w:lang w:eastAsia="ru-RU" w:bidi="ru-RU"/>
        </w:rPr>
      </w:pPr>
      <w:r w:rsidRPr="00896E9A">
        <w:rPr>
          <w:rFonts w:ascii="Times New Roman" w:hAnsi="Times New Roman" w:cs="Times New Roman"/>
          <w:color w:val="000000"/>
          <w:sz w:val="28"/>
          <w:szCs w:val="28"/>
        </w:rPr>
        <w:t>Влияние музыки в развитии творческого начала очень велико. Музыка способна побуждать к нравственно-эстетическим переживаниям. Музыкальные руководители учат детей петь, танцевать. Танцы способствуют формированию правильной осанки, гибкости суставов и развитию мышечного чувства и координации движений. Родители воспитанников частые гости и участники музыкальных мероприятий.</w:t>
      </w:r>
    </w:p>
    <w:p w:rsidR="002F5C37" w:rsidRPr="00896E9A" w:rsidRDefault="00725552" w:rsidP="00896E9A">
      <w:pPr>
        <w:widowControl w:val="0"/>
        <w:spacing w:after="0" w:line="240" w:lineRule="auto"/>
        <w:ind w:left="-426" w:firstLine="740"/>
        <w:jc w:val="both"/>
        <w:rPr>
          <w:rFonts w:ascii="Times New Roman" w:eastAsia="Times New Roman" w:hAnsi="Times New Roman" w:cs="Times New Roman"/>
          <w:b/>
          <w:bCs/>
          <w:i/>
          <w:sz w:val="28"/>
          <w:szCs w:val="28"/>
          <w:lang w:eastAsia="ru-RU" w:bidi="ru-RU"/>
        </w:rPr>
      </w:pPr>
      <w:r w:rsidRPr="00896E9A">
        <w:rPr>
          <w:rFonts w:ascii="Times New Roman" w:eastAsia="Times New Roman" w:hAnsi="Times New Roman" w:cs="Times New Roman"/>
          <w:b/>
          <w:bCs/>
          <w:i/>
          <w:sz w:val="28"/>
          <w:szCs w:val="28"/>
          <w:lang w:eastAsia="ru-RU" w:bidi="ru-RU"/>
        </w:rPr>
        <w:t>Физическое развитие</w:t>
      </w:r>
    </w:p>
    <w:p w:rsidR="002F5C37" w:rsidRPr="00896E9A" w:rsidRDefault="002F5C37" w:rsidP="00896E9A">
      <w:pPr>
        <w:widowControl w:val="0"/>
        <w:spacing w:after="0" w:line="240" w:lineRule="auto"/>
        <w:ind w:left="-426" w:firstLine="740"/>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Большое внимание уделяется физическому развитию и здоро</w:t>
      </w:r>
      <w:r w:rsidR="00076194" w:rsidRPr="00896E9A">
        <w:rPr>
          <w:rFonts w:ascii="Times New Roman" w:eastAsia="Times New Roman" w:hAnsi="Times New Roman" w:cs="Times New Roman"/>
          <w:sz w:val="28"/>
          <w:szCs w:val="28"/>
          <w:lang w:eastAsia="ru-RU" w:bidi="ru-RU"/>
        </w:rPr>
        <w:t>вью детей. В течение года</w:t>
      </w:r>
      <w:r w:rsidRPr="00896E9A">
        <w:rPr>
          <w:rFonts w:ascii="Times New Roman" w:eastAsia="Times New Roman" w:hAnsi="Times New Roman" w:cs="Times New Roman"/>
          <w:sz w:val="28"/>
          <w:szCs w:val="28"/>
          <w:lang w:eastAsia="ru-RU" w:bidi="ru-RU"/>
        </w:rPr>
        <w:t xml:space="preserve"> решались здоровьесберегающие задачи через соблюдение санитарно- гигиенических норм и требований в организации воспитательно-образовательного процесса. Состояние помещений детского сада соответствует гигиеническим требованиям, поддерживается в норме световой, воздушный, питьевой режимы. В детском саду создана безопасная, комфортная развивающая среда. Для полноценного развития физического здоровья детей, реализации потребности в движении, в ДОУ созданы следующие условия: физкультурные уголки во всех группах (мешочки разного веса, кегли, мячи, оборудование для проведения закаливания и др.); спортивная площадка на улице (лесенки, оборудование для перешагивания, подлезания)</w:t>
      </w:r>
    </w:p>
    <w:p w:rsidR="00591B98" w:rsidRPr="00C07A68" w:rsidRDefault="002F5C37" w:rsidP="00C07A68">
      <w:pPr>
        <w:widowControl w:val="0"/>
        <w:spacing w:after="0" w:line="240" w:lineRule="auto"/>
        <w:ind w:left="-426" w:firstLine="740"/>
        <w:jc w:val="both"/>
        <w:rPr>
          <w:rFonts w:ascii="Times New Roman" w:eastAsia="Times New Roman" w:hAnsi="Times New Roman" w:cs="Times New Roman"/>
          <w:sz w:val="28"/>
          <w:szCs w:val="28"/>
          <w:lang w:eastAsia="ru-RU" w:bidi="ru-RU"/>
        </w:rPr>
      </w:pPr>
      <w:r w:rsidRPr="00896E9A">
        <w:rPr>
          <w:rFonts w:ascii="Times New Roman" w:eastAsia="Times New Roman" w:hAnsi="Times New Roman" w:cs="Times New Roman"/>
          <w:sz w:val="28"/>
          <w:szCs w:val="28"/>
          <w:lang w:eastAsia="ru-RU" w:bidi="ru-RU"/>
        </w:rPr>
        <w:t>Пропаганда здорового образа жизни, проведение спортивно-оздоровительных и музыкально-ритмических мероприятий, создание благоприятного климата в ДОУ, активное применение в воспитательно-образовательном процессе здоровьесберегающих технологий привело к положительным результатам, но есть на что ещё обратить внимание для более лучших показателей. Для этого продолжать использовать в своей работе нетрадиционные элементы закаливания, продолжать поиск новых эффективных форм взаимодействия с родителями по вопросам укрепления здоровья детей и снижению заболеваемости, воспитания потребности в здоровом образе жизни.</w:t>
      </w:r>
    </w:p>
    <w:p w:rsidR="002E01F4" w:rsidRPr="00896E9A" w:rsidRDefault="00725552" w:rsidP="009727FC">
      <w:pPr>
        <w:autoSpaceDE w:val="0"/>
        <w:autoSpaceDN w:val="0"/>
        <w:adjustRightInd w:val="0"/>
        <w:spacing w:after="0" w:line="240" w:lineRule="auto"/>
        <w:ind w:left="-426" w:firstLine="740"/>
        <w:rPr>
          <w:rFonts w:ascii="Times New Roman" w:hAnsi="Times New Roman" w:cs="Times New Roman"/>
          <w:b/>
          <w:bCs/>
          <w:i/>
          <w:sz w:val="28"/>
          <w:szCs w:val="28"/>
        </w:rPr>
      </w:pPr>
      <w:r w:rsidRPr="00896E9A">
        <w:rPr>
          <w:rFonts w:ascii="Times New Roman" w:hAnsi="Times New Roman" w:cs="Times New Roman"/>
          <w:b/>
          <w:bCs/>
          <w:i/>
          <w:sz w:val="28"/>
          <w:szCs w:val="28"/>
        </w:rPr>
        <w:t>Конструктивная деятельность</w:t>
      </w:r>
    </w:p>
    <w:p w:rsidR="002E01F4" w:rsidRPr="00896E9A" w:rsidRDefault="002E01F4" w:rsidP="009727FC">
      <w:pPr>
        <w:autoSpaceDE w:val="0"/>
        <w:autoSpaceDN w:val="0"/>
        <w:adjustRightInd w:val="0"/>
        <w:spacing w:after="0" w:line="240" w:lineRule="auto"/>
        <w:ind w:left="-426" w:firstLine="740"/>
        <w:jc w:val="both"/>
        <w:rPr>
          <w:rFonts w:ascii="Times New Roman" w:hAnsi="Times New Roman" w:cs="Times New Roman"/>
          <w:sz w:val="28"/>
          <w:szCs w:val="28"/>
        </w:rPr>
      </w:pPr>
      <w:r w:rsidRPr="00896E9A">
        <w:rPr>
          <w:rFonts w:ascii="Times New Roman" w:hAnsi="Times New Roman" w:cs="Times New Roman"/>
          <w:sz w:val="28"/>
          <w:szCs w:val="28"/>
        </w:rPr>
        <w:t xml:space="preserve">Основными задачами обучения в течение года были: развитие у детей элементов конструкторской деятельности и творчества.  Для развития </w:t>
      </w:r>
      <w:r w:rsidRPr="00896E9A">
        <w:rPr>
          <w:rFonts w:ascii="Times New Roman" w:hAnsi="Times New Roman" w:cs="Times New Roman"/>
          <w:sz w:val="28"/>
          <w:szCs w:val="28"/>
        </w:rPr>
        <w:lastRenderedPageBreak/>
        <w:t>конструктивной деятельности в детском саду созданы все условия. В группах имеются конструкторы разных видов, строительный материал, бумага, бросовые и природные материалы, которые находятся в</w:t>
      </w:r>
    </w:p>
    <w:p w:rsidR="002E01F4" w:rsidRPr="00896E9A" w:rsidRDefault="002E01F4"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доступном и удобном для детей месте. Педагоги знакомили детей в соответствии с их возрастными возможностями со свойствами деталей и способами соединения в разных конструкциях, формировали практические навыки конструирования из бумаги и природного материала. В старших группах «конструкторы и другие средства моделирования</w:t>
      </w:r>
    </w:p>
    <w:p w:rsidR="00CE4D68" w:rsidRPr="00C07A68" w:rsidRDefault="002E01F4" w:rsidP="00C07A68">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объѐмных объектов» знакомили дошкольников с основными возможностями конструирования, развивали творческие способности. Дети в группах обеспечены местом, временем и материалом для самостоятельной игры, они достаточно времени играли с конструкторами, кроме того, они использовали конструктор в сюжетно-ролевой игре: для конструирования мебели, декораций или персонажей для настольного театра, используя собранные конструкции, как предметы-заместители в режиссѐрских играх.</w:t>
      </w:r>
    </w:p>
    <w:p w:rsidR="00952DA1" w:rsidRPr="00896E9A" w:rsidRDefault="00952DA1" w:rsidP="009727FC">
      <w:pPr>
        <w:autoSpaceDE w:val="0"/>
        <w:autoSpaceDN w:val="0"/>
        <w:adjustRightInd w:val="0"/>
        <w:spacing w:after="0" w:line="240" w:lineRule="auto"/>
        <w:ind w:left="-426" w:firstLine="1134"/>
        <w:jc w:val="both"/>
        <w:rPr>
          <w:rFonts w:ascii="Times New Roman" w:hAnsi="Times New Roman" w:cs="Times New Roman"/>
          <w:b/>
          <w:bCs/>
          <w:i/>
          <w:sz w:val="28"/>
          <w:szCs w:val="28"/>
        </w:rPr>
      </w:pPr>
      <w:r w:rsidRPr="00896E9A">
        <w:rPr>
          <w:rFonts w:ascii="Times New Roman" w:hAnsi="Times New Roman" w:cs="Times New Roman"/>
          <w:b/>
          <w:bCs/>
          <w:i/>
          <w:sz w:val="28"/>
          <w:szCs w:val="28"/>
        </w:rPr>
        <w:t>О</w:t>
      </w:r>
      <w:r w:rsidR="00725552" w:rsidRPr="00896E9A">
        <w:rPr>
          <w:rFonts w:ascii="Times New Roman" w:hAnsi="Times New Roman" w:cs="Times New Roman"/>
          <w:b/>
          <w:bCs/>
          <w:i/>
          <w:sz w:val="28"/>
          <w:szCs w:val="28"/>
        </w:rPr>
        <w:t>рганизация игровой деятельности</w:t>
      </w:r>
    </w:p>
    <w:p w:rsidR="00FD1BDE" w:rsidRPr="00C07A68" w:rsidRDefault="00952DA1" w:rsidP="00C07A68">
      <w:pPr>
        <w:autoSpaceDE w:val="0"/>
        <w:autoSpaceDN w:val="0"/>
        <w:adjustRightInd w:val="0"/>
        <w:spacing w:after="0" w:line="240" w:lineRule="auto"/>
        <w:ind w:left="-426" w:firstLine="1134"/>
        <w:jc w:val="both"/>
        <w:rPr>
          <w:rFonts w:ascii="Times New Roman" w:hAnsi="Times New Roman" w:cs="Times New Roman"/>
          <w:sz w:val="28"/>
          <w:szCs w:val="28"/>
        </w:rPr>
      </w:pPr>
      <w:r w:rsidRPr="00896E9A">
        <w:rPr>
          <w:rFonts w:ascii="Times New Roman" w:hAnsi="Times New Roman" w:cs="Times New Roman"/>
          <w:sz w:val="28"/>
          <w:szCs w:val="28"/>
        </w:rPr>
        <w:t>Особой формой общественной жизни дошкольников является игра. Для обеспечения развивающего потенциала игр в ДОУ создана соответствующая предметно – пространственная среда. В группах созданы условия для развития игровой деятельности детей: имеются сюжетно- ролевые игры, дидактические, театрализованные, настольно-печатные, картотеки подвижных игр. Все игры находятся в доступном для детей месте. Педагоги грамотно направляли развитие детской игры, организовывали игры с учетом интересов, индивидуальных качеств и физических возможностей воспитанников. В младших и средних группах педагоги осуществляли ролевое участие в играх детей с целью введения новых игровых действий,</w:t>
      </w:r>
      <w:r w:rsidR="009E1F22" w:rsidRPr="00896E9A">
        <w:rPr>
          <w:rFonts w:ascii="Times New Roman" w:hAnsi="Times New Roman" w:cs="Times New Roman"/>
          <w:sz w:val="28"/>
          <w:szCs w:val="28"/>
        </w:rPr>
        <w:t xml:space="preserve"> </w:t>
      </w:r>
      <w:r w:rsidRPr="00896E9A">
        <w:rPr>
          <w:rFonts w:ascii="Times New Roman" w:hAnsi="Times New Roman" w:cs="Times New Roman"/>
          <w:sz w:val="28"/>
          <w:szCs w:val="28"/>
        </w:rPr>
        <w:t>предъявления образцов их выполнения, привлечения детей к игре, развития их игровых замыслов. В старшей группе использовали косвенные приемы руководства: советы, подсказки, развития их игровых замыслов. В режиме дня предусмотрено время для свободной игровой деятельности. Соблюдается баланс между различными видами игр.</w:t>
      </w:r>
    </w:p>
    <w:p w:rsidR="009727FC" w:rsidRPr="001F3D5F" w:rsidRDefault="00E3639D" w:rsidP="009727FC">
      <w:pPr>
        <w:spacing w:after="0"/>
        <w:ind w:left="-426" w:firstLine="1134"/>
        <w:jc w:val="both"/>
        <w:rPr>
          <w:rFonts w:ascii="Times New Roman" w:eastAsia="Times New Roman" w:hAnsi="Times New Roman" w:cs="Times New Roman"/>
          <w:sz w:val="28"/>
          <w:szCs w:val="28"/>
        </w:rPr>
      </w:pPr>
      <w:r w:rsidRPr="001F3D5F">
        <w:rPr>
          <w:rFonts w:ascii="Times New Roman" w:hAnsi="Times New Roman" w:cs="Times New Roman"/>
          <w:b/>
          <w:i/>
          <w:sz w:val="28"/>
          <w:szCs w:val="28"/>
        </w:rPr>
        <w:t>С детьми проведены мероприятия</w:t>
      </w:r>
      <w:r w:rsidRPr="001F3D5F">
        <w:rPr>
          <w:rFonts w:ascii="Times New Roman" w:hAnsi="Times New Roman" w:cs="Times New Roman"/>
          <w:sz w:val="28"/>
          <w:szCs w:val="28"/>
        </w:rPr>
        <w:t>:</w:t>
      </w:r>
      <w:r w:rsidR="009E1F22" w:rsidRPr="001F3D5F">
        <w:rPr>
          <w:rFonts w:ascii="Times New Roman" w:eastAsia="Times New Roman" w:hAnsi="Times New Roman" w:cs="Times New Roman"/>
          <w:sz w:val="28"/>
          <w:szCs w:val="28"/>
        </w:rPr>
        <w:t xml:space="preserve"> </w:t>
      </w:r>
    </w:p>
    <w:p w:rsidR="009E1F22" w:rsidRPr="001F3D5F" w:rsidRDefault="001F3D5F" w:rsidP="009727FC">
      <w:pPr>
        <w:spacing w:after="0"/>
        <w:ind w:left="-426" w:firstLine="1134"/>
        <w:jc w:val="both"/>
        <w:rPr>
          <w:rFonts w:ascii="Times New Roman" w:hAnsi="Times New Roman" w:cs="Times New Roman"/>
          <w:sz w:val="28"/>
          <w:szCs w:val="28"/>
        </w:rPr>
      </w:pPr>
      <w:r w:rsidRPr="001F3D5F">
        <w:rPr>
          <w:rFonts w:ascii="Times New Roman" w:eastAsia="Times New Roman" w:hAnsi="Times New Roman" w:cs="Times New Roman"/>
          <w:sz w:val="28"/>
          <w:szCs w:val="28"/>
        </w:rPr>
        <w:t xml:space="preserve">- </w:t>
      </w:r>
      <w:r w:rsidR="009E1F22" w:rsidRPr="00C07A68">
        <w:rPr>
          <w:rFonts w:ascii="Times New Roman" w:hAnsi="Times New Roman" w:cs="Times New Roman"/>
          <w:sz w:val="28"/>
          <w:szCs w:val="28"/>
        </w:rPr>
        <w:t xml:space="preserve">весёлые старты  </w:t>
      </w:r>
      <w:r w:rsidR="001665DA">
        <w:rPr>
          <w:rFonts w:ascii="Times New Roman" w:hAnsi="Times New Roman" w:cs="Times New Roman"/>
          <w:sz w:val="28"/>
          <w:szCs w:val="28"/>
        </w:rPr>
        <w:t>«</w:t>
      </w:r>
      <w:r w:rsidR="009E1F22" w:rsidRPr="00C07A68">
        <w:rPr>
          <w:rFonts w:ascii="Times New Roman" w:hAnsi="Times New Roman" w:cs="Times New Roman"/>
          <w:sz w:val="28"/>
          <w:szCs w:val="28"/>
        </w:rPr>
        <w:t>До свиданье лето</w:t>
      </w:r>
      <w:r w:rsidR="001665DA">
        <w:rPr>
          <w:rFonts w:ascii="Times New Roman" w:hAnsi="Times New Roman" w:cs="Times New Roman"/>
          <w:sz w:val="28"/>
          <w:szCs w:val="28"/>
        </w:rPr>
        <w:t>»</w:t>
      </w:r>
      <w:r w:rsidR="009E1F22" w:rsidRPr="00C07A68">
        <w:rPr>
          <w:rFonts w:ascii="Times New Roman" w:hAnsi="Times New Roman" w:cs="Times New Roman"/>
          <w:sz w:val="28"/>
          <w:szCs w:val="28"/>
        </w:rPr>
        <w:t xml:space="preserve">; </w:t>
      </w:r>
      <w:r w:rsidR="009E1F22" w:rsidRPr="001F3D5F">
        <w:rPr>
          <w:rFonts w:ascii="Times New Roman" w:hAnsi="Times New Roman" w:cs="Times New Roman"/>
          <w:sz w:val="28"/>
          <w:szCs w:val="28"/>
        </w:rPr>
        <w:t xml:space="preserve"> праздник «Удивительный мир знаний»; </w:t>
      </w:r>
      <w:r w:rsidR="00C071AB" w:rsidRPr="001F3D5F">
        <w:rPr>
          <w:rFonts w:ascii="Times New Roman" w:hAnsi="Times New Roman" w:cs="Times New Roman"/>
          <w:sz w:val="28"/>
          <w:szCs w:val="28"/>
        </w:rPr>
        <w:t>б</w:t>
      </w:r>
      <w:r w:rsidR="009E1F22" w:rsidRPr="001F3D5F">
        <w:rPr>
          <w:rFonts w:ascii="Times New Roman" w:hAnsi="Times New Roman" w:cs="Times New Roman"/>
          <w:sz w:val="28"/>
          <w:szCs w:val="28"/>
        </w:rPr>
        <w:t xml:space="preserve">еседы на темы: «Если в дверь позвонил незнакомец», «Волшебная коробочка», «Моя Россия»; </w:t>
      </w:r>
      <w:r w:rsidR="00C071AB" w:rsidRPr="001F3D5F">
        <w:rPr>
          <w:rFonts w:ascii="Times New Roman" w:hAnsi="Times New Roman" w:cs="Times New Roman"/>
          <w:sz w:val="28"/>
          <w:szCs w:val="28"/>
        </w:rPr>
        <w:t>п</w:t>
      </w:r>
      <w:r w:rsidR="009E1F22" w:rsidRPr="001F3D5F">
        <w:rPr>
          <w:rFonts w:ascii="Times New Roman" w:hAnsi="Times New Roman" w:cs="Times New Roman"/>
          <w:sz w:val="28"/>
          <w:szCs w:val="28"/>
        </w:rPr>
        <w:t xml:space="preserve">рактические занятия «Если ты попал в беду»; </w:t>
      </w:r>
      <w:r w:rsidR="00C071AB" w:rsidRPr="001F3D5F">
        <w:rPr>
          <w:rFonts w:ascii="Times New Roman" w:hAnsi="Times New Roman" w:cs="Times New Roman"/>
          <w:sz w:val="28"/>
          <w:szCs w:val="28"/>
        </w:rPr>
        <w:t>в</w:t>
      </w:r>
      <w:r w:rsidR="009E1F22" w:rsidRPr="001F3D5F">
        <w:rPr>
          <w:rFonts w:ascii="Times New Roman" w:hAnsi="Times New Roman" w:cs="Times New Roman"/>
          <w:sz w:val="28"/>
          <w:szCs w:val="28"/>
        </w:rPr>
        <w:t>ыставка детского творчества «Мир, в котором я живу»;</w:t>
      </w:r>
      <w:r w:rsidR="00C071AB" w:rsidRPr="001F3D5F">
        <w:rPr>
          <w:rFonts w:ascii="Times New Roman" w:hAnsi="Times New Roman" w:cs="Times New Roman"/>
          <w:sz w:val="28"/>
          <w:szCs w:val="28"/>
        </w:rPr>
        <w:t xml:space="preserve"> к</w:t>
      </w:r>
      <w:r w:rsidR="009E1F22" w:rsidRPr="001F3D5F">
        <w:rPr>
          <w:rFonts w:ascii="Times New Roman" w:hAnsi="Times New Roman" w:cs="Times New Roman"/>
          <w:sz w:val="28"/>
          <w:szCs w:val="28"/>
        </w:rPr>
        <w:t>онцертная программа «Мой любимый детский сад» (поздравление ко Дню дошкольного работника).</w:t>
      </w:r>
      <w:r w:rsidR="009E1F22" w:rsidRPr="00C07A68">
        <w:rPr>
          <w:rFonts w:ascii="Times New Roman" w:hAnsi="Times New Roman" w:cs="Times New Roman"/>
          <w:sz w:val="28"/>
          <w:szCs w:val="28"/>
        </w:rPr>
        <w:t xml:space="preserve"> «Дети за безопасность» - выставка рисунков и коллажей</w:t>
      </w:r>
      <w:r w:rsidR="00C071AB" w:rsidRPr="001F3D5F">
        <w:rPr>
          <w:rFonts w:ascii="Times New Roman" w:hAnsi="Times New Roman" w:cs="Times New Roman"/>
          <w:sz w:val="28"/>
          <w:szCs w:val="28"/>
        </w:rPr>
        <w:t xml:space="preserve">; </w:t>
      </w:r>
      <w:r w:rsidR="009E1F22" w:rsidRPr="001F3D5F">
        <w:rPr>
          <w:rFonts w:ascii="Times New Roman" w:hAnsi="Times New Roman" w:cs="Times New Roman"/>
          <w:sz w:val="28"/>
          <w:szCs w:val="28"/>
        </w:rPr>
        <w:t>осенний праздник «Осенняя палитра</w:t>
      </w:r>
      <w:r w:rsidR="00C071AB" w:rsidRPr="001F3D5F">
        <w:rPr>
          <w:rFonts w:ascii="Times New Roman" w:hAnsi="Times New Roman" w:cs="Times New Roman"/>
          <w:sz w:val="28"/>
          <w:szCs w:val="28"/>
        </w:rPr>
        <w:t>;</w:t>
      </w:r>
      <w:r w:rsidR="009E1F22" w:rsidRPr="001F3D5F">
        <w:rPr>
          <w:rFonts w:ascii="Times New Roman" w:hAnsi="Times New Roman" w:cs="Times New Roman"/>
          <w:sz w:val="28"/>
          <w:szCs w:val="28"/>
        </w:rPr>
        <w:t xml:space="preserve"> </w:t>
      </w:r>
      <w:r w:rsidR="00C071AB" w:rsidRPr="001F3D5F">
        <w:rPr>
          <w:rFonts w:ascii="Times New Roman" w:hAnsi="Times New Roman" w:cs="Times New Roman"/>
          <w:sz w:val="28"/>
          <w:szCs w:val="28"/>
        </w:rPr>
        <w:t>б</w:t>
      </w:r>
      <w:r w:rsidR="009E1F22" w:rsidRPr="00C07A68">
        <w:rPr>
          <w:rFonts w:ascii="Times New Roman" w:hAnsi="Times New Roman" w:cs="Times New Roman"/>
          <w:sz w:val="28"/>
          <w:szCs w:val="28"/>
        </w:rPr>
        <w:t>еседы, выставки детского творчества, НОД «Для самых любимых», посвященные Дню матери в России</w:t>
      </w:r>
      <w:r w:rsidR="00C071AB" w:rsidRPr="001F3D5F">
        <w:rPr>
          <w:rFonts w:ascii="Times New Roman" w:hAnsi="Times New Roman" w:cs="Times New Roman"/>
          <w:sz w:val="28"/>
          <w:szCs w:val="28"/>
        </w:rPr>
        <w:t xml:space="preserve">; </w:t>
      </w:r>
      <w:r w:rsidR="00C071AB" w:rsidRPr="00C07A68">
        <w:rPr>
          <w:rFonts w:ascii="Times New Roman" w:hAnsi="Times New Roman" w:cs="Times New Roman"/>
          <w:sz w:val="28"/>
          <w:szCs w:val="28"/>
        </w:rPr>
        <w:t>б</w:t>
      </w:r>
      <w:r w:rsidR="009E1F22" w:rsidRPr="00C07A68">
        <w:rPr>
          <w:rFonts w:ascii="Times New Roman" w:hAnsi="Times New Roman" w:cs="Times New Roman"/>
          <w:sz w:val="28"/>
          <w:szCs w:val="28"/>
        </w:rPr>
        <w:t>еседы, НОД, продуктивная деятельность «Дарите людям добро», «Я имею право», "Дорогою добра</w:t>
      </w:r>
      <w:r w:rsidR="009E1F22" w:rsidRPr="001F3D5F">
        <w:rPr>
          <w:rFonts w:ascii="Times New Roman" w:hAnsi="Times New Roman" w:cs="Times New Roman"/>
          <w:sz w:val="28"/>
          <w:szCs w:val="28"/>
          <w:shd w:val="clear" w:color="auto" w:fill="FFFFFF"/>
        </w:rPr>
        <w:t>", "Мы такие разные, но мы все равны, «Помоги попавшим в беду», «Что значит творить добро?», «Легко ли быть не такими как все?», «Умеешь ли ты дружить?»</w:t>
      </w:r>
      <w:r w:rsidR="00C071AB" w:rsidRPr="001F3D5F">
        <w:rPr>
          <w:rFonts w:ascii="Times New Roman" w:hAnsi="Times New Roman" w:cs="Times New Roman"/>
          <w:sz w:val="28"/>
          <w:szCs w:val="28"/>
          <w:shd w:val="clear" w:color="auto" w:fill="FFFFFF"/>
        </w:rPr>
        <w:t>,</w:t>
      </w:r>
    </w:p>
    <w:p w:rsidR="009E1F22" w:rsidRPr="001F3D5F" w:rsidRDefault="00C071AB" w:rsidP="00896E9A">
      <w:pPr>
        <w:spacing w:after="0"/>
        <w:ind w:left="-426"/>
        <w:jc w:val="both"/>
        <w:rPr>
          <w:rFonts w:ascii="Times New Roman" w:hAnsi="Times New Roman" w:cs="Times New Roman"/>
          <w:sz w:val="28"/>
          <w:szCs w:val="28"/>
        </w:rPr>
      </w:pPr>
      <w:r w:rsidRPr="001F3D5F">
        <w:rPr>
          <w:rFonts w:ascii="Times New Roman" w:hAnsi="Times New Roman" w:cs="Times New Roman"/>
          <w:sz w:val="28"/>
          <w:szCs w:val="28"/>
        </w:rPr>
        <w:t>п</w:t>
      </w:r>
      <w:r w:rsidR="009E1F22" w:rsidRPr="001F3D5F">
        <w:rPr>
          <w:rFonts w:ascii="Times New Roman" w:hAnsi="Times New Roman" w:cs="Times New Roman"/>
          <w:sz w:val="28"/>
          <w:szCs w:val="28"/>
        </w:rPr>
        <w:t>росмотр мультфильма</w:t>
      </w:r>
      <w:r w:rsidR="009E1F22" w:rsidRPr="001F3D5F">
        <w:rPr>
          <w:rFonts w:ascii="Times New Roman" w:hAnsi="Times New Roman" w:cs="Times New Roman"/>
          <w:i/>
          <w:sz w:val="28"/>
          <w:szCs w:val="28"/>
        </w:rPr>
        <w:t xml:space="preserve"> </w:t>
      </w:r>
      <w:r w:rsidR="009E1F22" w:rsidRPr="001F3D5F">
        <w:rPr>
          <w:rFonts w:ascii="Times New Roman" w:hAnsi="Times New Roman" w:cs="Times New Roman"/>
          <w:sz w:val="28"/>
          <w:szCs w:val="28"/>
        </w:rPr>
        <w:t>«Цветик – семицветик»</w:t>
      </w:r>
      <w:r w:rsidRPr="001F3D5F">
        <w:rPr>
          <w:rFonts w:ascii="Times New Roman" w:hAnsi="Times New Roman" w:cs="Times New Roman"/>
          <w:sz w:val="28"/>
          <w:szCs w:val="28"/>
        </w:rPr>
        <w:t>, в</w:t>
      </w:r>
      <w:r w:rsidR="009E1F22" w:rsidRPr="001F3D5F">
        <w:rPr>
          <w:rFonts w:ascii="Times New Roman" w:hAnsi="Times New Roman" w:cs="Times New Roman"/>
          <w:sz w:val="28"/>
          <w:szCs w:val="28"/>
        </w:rPr>
        <w:t>ыставка детского творчества: «Пусть всегда будет солнце!»</w:t>
      </w:r>
      <w:r w:rsidRPr="001F3D5F">
        <w:rPr>
          <w:rFonts w:ascii="Times New Roman" w:hAnsi="Times New Roman" w:cs="Times New Roman"/>
          <w:sz w:val="28"/>
          <w:szCs w:val="28"/>
        </w:rPr>
        <w:t xml:space="preserve">; </w:t>
      </w:r>
      <w:r w:rsidR="009E1F22" w:rsidRPr="001F3D5F">
        <w:rPr>
          <w:rFonts w:ascii="Times New Roman" w:hAnsi="Times New Roman" w:cs="Times New Roman"/>
          <w:sz w:val="28"/>
          <w:szCs w:val="28"/>
        </w:rPr>
        <w:t xml:space="preserve"> «Здравствуй, праздник, Новый год</w:t>
      </w:r>
      <w:r w:rsidRPr="001F3D5F">
        <w:rPr>
          <w:rFonts w:ascii="Times New Roman" w:hAnsi="Times New Roman" w:cs="Times New Roman"/>
          <w:sz w:val="28"/>
          <w:szCs w:val="28"/>
        </w:rPr>
        <w:t>»;</w:t>
      </w:r>
      <w:r w:rsidR="00E3639D" w:rsidRPr="001F3D5F">
        <w:rPr>
          <w:rFonts w:ascii="Times New Roman" w:hAnsi="Times New Roman" w:cs="Times New Roman"/>
          <w:sz w:val="28"/>
          <w:szCs w:val="28"/>
        </w:rPr>
        <w:t xml:space="preserve"> </w:t>
      </w:r>
      <w:r w:rsidRPr="001F3D5F">
        <w:rPr>
          <w:rFonts w:ascii="Times New Roman" w:hAnsi="Times New Roman" w:cs="Times New Roman"/>
          <w:sz w:val="28"/>
          <w:szCs w:val="28"/>
        </w:rPr>
        <w:t>и</w:t>
      </w:r>
      <w:r w:rsidR="009E1F22" w:rsidRPr="001F3D5F">
        <w:rPr>
          <w:rFonts w:ascii="Times New Roman" w:hAnsi="Times New Roman" w:cs="Times New Roman"/>
          <w:sz w:val="28"/>
          <w:szCs w:val="28"/>
        </w:rPr>
        <w:t xml:space="preserve">гровая </w:t>
      </w:r>
      <w:r w:rsidR="009E1F22" w:rsidRPr="001F3D5F">
        <w:rPr>
          <w:rFonts w:ascii="Times New Roman" w:hAnsi="Times New Roman" w:cs="Times New Roman"/>
          <w:sz w:val="28"/>
          <w:szCs w:val="28"/>
        </w:rPr>
        <w:lastRenderedPageBreak/>
        <w:t>программа Рождественские посиделки</w:t>
      </w:r>
      <w:r w:rsidRPr="001F3D5F">
        <w:rPr>
          <w:rFonts w:ascii="Times New Roman" w:hAnsi="Times New Roman" w:cs="Times New Roman"/>
          <w:sz w:val="28"/>
          <w:szCs w:val="28"/>
        </w:rPr>
        <w:t>; т</w:t>
      </w:r>
      <w:r w:rsidR="009E1F22" w:rsidRPr="001F3D5F">
        <w:rPr>
          <w:rFonts w:ascii="Times New Roman" w:hAnsi="Times New Roman" w:cs="Times New Roman"/>
          <w:sz w:val="28"/>
          <w:szCs w:val="28"/>
        </w:rPr>
        <w:t xml:space="preserve">еатрализованное музыкальное представление </w:t>
      </w:r>
      <w:r w:rsidRPr="001F3D5F">
        <w:rPr>
          <w:rFonts w:ascii="Times New Roman" w:hAnsi="Times New Roman" w:cs="Times New Roman"/>
          <w:sz w:val="28"/>
          <w:szCs w:val="28"/>
        </w:rPr>
        <w:t xml:space="preserve"> </w:t>
      </w:r>
      <w:r w:rsidR="009E1F22" w:rsidRPr="001F3D5F">
        <w:rPr>
          <w:rFonts w:ascii="Times New Roman" w:hAnsi="Times New Roman" w:cs="Times New Roman"/>
          <w:sz w:val="28"/>
          <w:szCs w:val="28"/>
        </w:rPr>
        <w:t xml:space="preserve">«В гостях у рождественской сказки», </w:t>
      </w:r>
      <w:r w:rsidR="009E1F22" w:rsidRPr="001F3D5F">
        <w:rPr>
          <w:rFonts w:ascii="Times New Roman" w:eastAsia="Times New Roman" w:hAnsi="Times New Roman" w:cs="Times New Roman"/>
          <w:sz w:val="28"/>
          <w:szCs w:val="28"/>
        </w:rPr>
        <w:t>«Новогодние веселые старты»; «Зимние забавы со снеговиком»;</w:t>
      </w:r>
    </w:p>
    <w:p w:rsidR="00E3639D" w:rsidRPr="001F3D5F" w:rsidRDefault="00E3639D" w:rsidP="001F3D5F">
      <w:pPr>
        <w:shd w:val="clear" w:color="auto" w:fill="FFFFFF"/>
        <w:spacing w:after="0"/>
        <w:ind w:left="-426"/>
        <w:jc w:val="both"/>
        <w:rPr>
          <w:rFonts w:ascii="Times New Roman" w:hAnsi="Times New Roman" w:cs="Times New Roman"/>
          <w:sz w:val="28"/>
          <w:szCs w:val="28"/>
        </w:rPr>
      </w:pPr>
      <w:r w:rsidRPr="001F3D5F">
        <w:rPr>
          <w:rFonts w:ascii="Times New Roman" w:hAnsi="Times New Roman" w:cs="Times New Roman"/>
          <w:sz w:val="28"/>
          <w:szCs w:val="28"/>
        </w:rPr>
        <w:t xml:space="preserve">совместный спортивно-музыкальный праздник </w:t>
      </w:r>
      <w:r w:rsidR="009E1F22" w:rsidRPr="001F3D5F">
        <w:rPr>
          <w:rFonts w:ascii="Times New Roman" w:hAnsi="Times New Roman" w:cs="Times New Roman"/>
          <w:sz w:val="28"/>
          <w:szCs w:val="28"/>
        </w:rPr>
        <w:t>«Аты – баты, шли солдаты</w:t>
      </w:r>
      <w:r w:rsidR="009E1F22" w:rsidRPr="001F3D5F">
        <w:rPr>
          <w:rFonts w:ascii="Times New Roman" w:hAnsi="Times New Roman" w:cs="Times New Roman"/>
          <w:i/>
          <w:sz w:val="28"/>
          <w:szCs w:val="28"/>
        </w:rPr>
        <w:t xml:space="preserve">», </w:t>
      </w:r>
      <w:r w:rsidR="009E1F22" w:rsidRPr="001F3D5F">
        <w:rPr>
          <w:rFonts w:ascii="Times New Roman" w:hAnsi="Times New Roman" w:cs="Times New Roman"/>
          <w:sz w:val="28"/>
          <w:szCs w:val="28"/>
        </w:rPr>
        <w:t xml:space="preserve"> </w:t>
      </w:r>
      <w:r w:rsidRPr="001F3D5F">
        <w:rPr>
          <w:rFonts w:ascii="Times New Roman" w:hAnsi="Times New Roman" w:cs="Times New Roman"/>
          <w:sz w:val="28"/>
          <w:szCs w:val="28"/>
        </w:rPr>
        <w:t xml:space="preserve">«Русские богатыри», </w:t>
      </w:r>
      <w:r w:rsidR="00C071AB" w:rsidRPr="001F3D5F">
        <w:rPr>
          <w:rFonts w:ascii="Times New Roman" w:hAnsi="Times New Roman" w:cs="Times New Roman"/>
          <w:sz w:val="28"/>
          <w:szCs w:val="28"/>
        </w:rPr>
        <w:t>о</w:t>
      </w:r>
      <w:r w:rsidR="009E1F22" w:rsidRPr="001F3D5F">
        <w:rPr>
          <w:rFonts w:ascii="Times New Roman" w:hAnsi="Times New Roman" w:cs="Times New Roman"/>
          <w:sz w:val="28"/>
          <w:szCs w:val="28"/>
        </w:rPr>
        <w:t>рганизация  выставки газет «Мы за здоровый образ жизни!»</w:t>
      </w:r>
      <w:r w:rsidR="00C071AB" w:rsidRPr="001F3D5F">
        <w:rPr>
          <w:rFonts w:ascii="Times New Roman" w:hAnsi="Times New Roman" w:cs="Times New Roman"/>
          <w:sz w:val="28"/>
          <w:szCs w:val="28"/>
        </w:rPr>
        <w:t xml:space="preserve">; военно-спортивная игра «Зарница», </w:t>
      </w:r>
      <w:r w:rsidR="00C071AB" w:rsidRPr="001F3D5F">
        <w:rPr>
          <w:rFonts w:ascii="Times New Roman" w:eastAsia="Times New Roman" w:hAnsi="Times New Roman" w:cs="Times New Roman"/>
          <w:sz w:val="28"/>
          <w:szCs w:val="28"/>
        </w:rPr>
        <w:t xml:space="preserve">развлечение </w:t>
      </w:r>
      <w:r w:rsidR="00C071AB" w:rsidRPr="001F3D5F">
        <w:rPr>
          <w:rFonts w:ascii="Times New Roman" w:hAnsi="Times New Roman" w:cs="Times New Roman"/>
          <w:sz w:val="28"/>
          <w:szCs w:val="28"/>
        </w:rPr>
        <w:t>«На нашей ярмарке смех, да веселье»;</w:t>
      </w:r>
      <w:r w:rsidR="001F3D5F" w:rsidRPr="001F3D5F">
        <w:rPr>
          <w:rFonts w:ascii="Times New Roman" w:hAnsi="Times New Roman" w:cs="Times New Roman"/>
          <w:sz w:val="28"/>
          <w:szCs w:val="28"/>
        </w:rPr>
        <w:t xml:space="preserve"> </w:t>
      </w:r>
      <w:r w:rsidR="00C071AB" w:rsidRPr="001F3D5F">
        <w:rPr>
          <w:rFonts w:ascii="Times New Roman" w:hAnsi="Times New Roman" w:cs="Times New Roman"/>
          <w:sz w:val="28"/>
          <w:szCs w:val="28"/>
        </w:rPr>
        <w:t>п</w:t>
      </w:r>
      <w:r w:rsidR="009E1F22" w:rsidRPr="001F3D5F">
        <w:rPr>
          <w:rFonts w:ascii="Times New Roman" w:hAnsi="Times New Roman" w:cs="Times New Roman"/>
          <w:sz w:val="28"/>
          <w:szCs w:val="28"/>
        </w:rPr>
        <w:t>раздник «Поздравляем маму»</w:t>
      </w:r>
      <w:r w:rsidR="00C071AB" w:rsidRPr="001F3D5F">
        <w:rPr>
          <w:rFonts w:ascii="Times New Roman" w:hAnsi="Times New Roman" w:cs="Times New Roman"/>
          <w:sz w:val="28"/>
          <w:szCs w:val="28"/>
        </w:rPr>
        <w:t>; с</w:t>
      </w:r>
      <w:r w:rsidR="009E1F22" w:rsidRPr="001F3D5F">
        <w:rPr>
          <w:rFonts w:ascii="Times New Roman" w:hAnsi="Times New Roman" w:cs="Times New Roman"/>
          <w:sz w:val="28"/>
          <w:szCs w:val="28"/>
        </w:rPr>
        <w:t>портивное мероприятие «Забавы матушки Зимы»</w:t>
      </w:r>
      <w:r w:rsidR="00C071AB" w:rsidRPr="001F3D5F">
        <w:rPr>
          <w:rFonts w:ascii="Times New Roman" w:hAnsi="Times New Roman" w:cs="Times New Roman"/>
          <w:sz w:val="28"/>
          <w:szCs w:val="28"/>
        </w:rPr>
        <w:t>; з</w:t>
      </w:r>
      <w:r w:rsidR="009E1F22" w:rsidRPr="001F3D5F">
        <w:rPr>
          <w:rFonts w:ascii="Times New Roman" w:hAnsi="Times New Roman" w:cs="Times New Roman"/>
          <w:sz w:val="28"/>
          <w:szCs w:val="28"/>
        </w:rPr>
        <w:t xml:space="preserve">имняя олимпиада «Будущие олимпийцы»  </w:t>
      </w:r>
      <w:r w:rsidRPr="001F3D5F">
        <w:rPr>
          <w:rFonts w:ascii="Times New Roman" w:hAnsi="Times New Roman" w:cs="Times New Roman"/>
          <w:sz w:val="28"/>
          <w:szCs w:val="28"/>
        </w:rPr>
        <w:t xml:space="preserve">и другие.      В каждой возрастной группе организованы и реализованы проекты, согласно планам воспитателей. </w:t>
      </w:r>
    </w:p>
    <w:p w:rsidR="006B6BD4" w:rsidRPr="00896E9A" w:rsidRDefault="006B6BD4" w:rsidP="00896E9A">
      <w:pPr>
        <w:widowControl w:val="0"/>
        <w:spacing w:after="0" w:line="240" w:lineRule="auto"/>
        <w:ind w:left="-426" w:firstLine="560"/>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Вся работа с воспитанниками в детском саду строиться с учётом возрастных и индивидуально-психологических особенностей детей дошкольного возраста.</w:t>
      </w:r>
    </w:p>
    <w:p w:rsidR="006B6BD4" w:rsidRPr="00896E9A" w:rsidRDefault="006B6BD4" w:rsidP="00896E9A">
      <w:pPr>
        <w:widowControl w:val="0"/>
        <w:spacing w:after="0" w:line="240" w:lineRule="auto"/>
        <w:ind w:left="-426"/>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 xml:space="preserve">         Основной формой работы с дошкольниками является совместная деятельность воспитателя с детьми, реализуя образовательные области в соответствии ФГОС ДО, которые проводились в индивидуальной, фронтальной, групповой форме. Календарно</w:t>
      </w:r>
      <w:r w:rsidRPr="00896E9A">
        <w:rPr>
          <w:rFonts w:ascii="Times New Roman" w:eastAsia="Times New Roman" w:hAnsi="Times New Roman" w:cs="Times New Roman"/>
          <w:color w:val="000000"/>
          <w:sz w:val="28"/>
          <w:szCs w:val="28"/>
          <w:lang w:eastAsia="ru-RU" w:bidi="ru-RU"/>
        </w:rPr>
        <w:softHyphen/>
        <w:t xml:space="preserve">- тематическое планирование выстроено с учётом регионального компонента, календарных праздников, открытых, совместных с родителями воспитанников тематических мероприятий. Планирование тематических недель заканчивалось комплексными итоговыми мероприятиями. </w:t>
      </w:r>
    </w:p>
    <w:p w:rsidR="00FB2A51" w:rsidRPr="00896E9A" w:rsidRDefault="006B6BD4" w:rsidP="00896E9A">
      <w:pPr>
        <w:widowControl w:val="0"/>
        <w:spacing w:after="0" w:line="240" w:lineRule="auto"/>
        <w:ind w:left="-426" w:firstLine="560"/>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Непрерывная  образовательная деятельность с дошкольниками в детском саду осуществляется с учетом возрастных психофизиологических особенностей дошкольников, основной образовательной программы, и требованиям Санитарно - эпидемиологических правил и нормативов. Непрерывная образовательная деятельность сочеталась с игровой деятельностью вне занятий. Знания, опыт приобретённ</w:t>
      </w:r>
      <w:r w:rsidR="00A176E2" w:rsidRPr="00896E9A">
        <w:rPr>
          <w:rFonts w:ascii="Times New Roman" w:eastAsia="Times New Roman" w:hAnsi="Times New Roman" w:cs="Times New Roman"/>
          <w:color w:val="000000"/>
          <w:sz w:val="28"/>
          <w:szCs w:val="28"/>
          <w:lang w:eastAsia="ru-RU" w:bidi="ru-RU"/>
        </w:rPr>
        <w:t xml:space="preserve">ые в непрерывной </w:t>
      </w:r>
      <w:r w:rsidRPr="00896E9A">
        <w:rPr>
          <w:rFonts w:ascii="Times New Roman" w:eastAsia="Times New Roman" w:hAnsi="Times New Roman" w:cs="Times New Roman"/>
          <w:color w:val="000000"/>
          <w:sz w:val="28"/>
          <w:szCs w:val="28"/>
          <w:lang w:eastAsia="ru-RU" w:bidi="ru-RU"/>
        </w:rPr>
        <w:t>образовательной, совместно с педагогом деятельности, использовались в самостоятельной, художественной, изобразительной, музыкальной и театрализованной деятельности и творческих играх.</w:t>
      </w:r>
    </w:p>
    <w:p w:rsidR="006B6BD4" w:rsidRPr="00896E9A" w:rsidRDefault="00FB2A51"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6B6BD4" w:rsidRPr="00896E9A">
        <w:rPr>
          <w:rFonts w:ascii="Times New Roman" w:hAnsi="Times New Roman" w:cs="Times New Roman"/>
          <w:sz w:val="28"/>
          <w:szCs w:val="28"/>
        </w:rPr>
        <w:t>Использование инновационных педагогических технологий открывает новые возможности воспитания и обучения дошкольников, поэтому в своей работе педагоги используют: здоровьесберегающие технологии, проектную деятельность, ИКТ, игровые технологии, ТРИЗ-технологии, технологии исследовательской деятельности.</w:t>
      </w:r>
    </w:p>
    <w:p w:rsidR="006B6BD4" w:rsidRPr="00896E9A" w:rsidRDefault="006B6BD4"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По результатам наблюдений  за работой воспитателей и специалистов мы выявили, что основным методом работы воспитателей с детьми (как того и требует программа) является педагогика сотрудничества, когда воспитатель и ребенок общаются и действуют «на равных». Педагоги обращают особое внимание на создание проблемных ситуаций, экспериментально-поисковой и строительно-конструктивной деятельности, в которой ребенок может ярко проявить себя, выразить свое истинное отношение к тем или иным явлениям. Широко используются ими и игровые методы, активизирующие самостоятельность и инициативу ребенка, его творческие способности. </w:t>
      </w:r>
    </w:p>
    <w:p w:rsidR="006B6BD4" w:rsidRPr="00896E9A" w:rsidRDefault="006B6BD4" w:rsidP="00896E9A">
      <w:pPr>
        <w:widowControl w:val="0"/>
        <w:spacing w:after="0" w:line="240" w:lineRule="auto"/>
        <w:ind w:left="-426" w:firstLine="480"/>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 xml:space="preserve">В ДОУ созданы условия для физического и психологического комфорта детей. Для обеспечения полноценного психологического развития детей, в соответствии с индивидуальными особенностями в дошкольном учреждении </w:t>
      </w:r>
      <w:r w:rsidRPr="00896E9A">
        <w:rPr>
          <w:rFonts w:ascii="Times New Roman" w:eastAsia="Times New Roman" w:hAnsi="Times New Roman" w:cs="Times New Roman"/>
          <w:color w:val="000000"/>
          <w:sz w:val="28"/>
          <w:szCs w:val="28"/>
          <w:lang w:eastAsia="ru-RU" w:bidi="ru-RU"/>
        </w:rPr>
        <w:lastRenderedPageBreak/>
        <w:t>работает педагог - психолог. Основным направлением деятельности педагога-психолога являются: психологическое просвещение, адаптация детей к дошкольному учреждению, психологическая готовность дошкольника к обучению в школе.</w:t>
      </w:r>
    </w:p>
    <w:p w:rsidR="006B6BD4" w:rsidRPr="00896E9A" w:rsidRDefault="006B6BD4" w:rsidP="00896E9A">
      <w:pPr>
        <w:widowControl w:val="0"/>
        <w:spacing w:after="0" w:line="240" w:lineRule="auto"/>
        <w:ind w:left="-426" w:firstLine="480"/>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Развивающая психокоррекционная работа, психологическое консультирование. Педагог-психолог проводит с детьми индивидуальные и групповые коррекционные и развивающие упражнения, направленные на адаптацию детей к дошкольному учреждению, снижение психоэмоционального напряжения, тревожности. А так же формирование адекватной самооценки.</w:t>
      </w:r>
    </w:p>
    <w:p w:rsidR="006B6BD4" w:rsidRPr="00896E9A" w:rsidRDefault="006B6BD4" w:rsidP="00896E9A">
      <w:pPr>
        <w:widowControl w:val="0"/>
        <w:spacing w:after="0" w:line="240" w:lineRule="auto"/>
        <w:ind w:left="-426" w:firstLine="480"/>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В дошкольном учреждении проводится коррекционная работа учителем - логопедом на логопункте. Занятия на логопункте проводятся малыми подгруппами, которые формируются с учетом логопедического заключения. Со всеми детьми проводились индивидуальные и подгрупповые занятия, направленные на коррекцию выявленных нарушений: звукопроизношения, развитие фонематического слуха, лексико – грамматического строя речи, обогащение словаря, развитие связной речи.</w:t>
      </w:r>
    </w:p>
    <w:p w:rsidR="00E47A89" w:rsidRPr="00896E9A" w:rsidRDefault="00E47A89" w:rsidP="00896E9A">
      <w:pPr>
        <w:widowControl w:val="0"/>
        <w:spacing w:after="0" w:line="240" w:lineRule="auto"/>
        <w:ind w:left="-426" w:firstLine="740"/>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В целях сокращения сроков адаптации и уменьшения отрицательных проявлений у детей при поступлении их в ДОУ осуществлялась четкая организация медико-педагогического обслуживания в соответствии с учетом возраста, состояния здоровья, пола, индивидуальных особенностей детей. Для установления более тесной связи между семьей и ДОУ, воспитателями и медицинской сестрой проводились беседу с родителями вновь поступивших детей, где выяснялись условия жизни, режима, питания, ухода и воспитания ребенка в семье, особенности развития и поведения. Были проведены организационные родительские собрания.</w:t>
      </w:r>
    </w:p>
    <w:p w:rsidR="00E47A89" w:rsidRPr="00896E9A" w:rsidRDefault="00E47A89" w:rsidP="00896E9A">
      <w:pPr>
        <w:widowControl w:val="0"/>
        <w:spacing w:after="0" w:line="240" w:lineRule="auto"/>
        <w:ind w:left="-426" w:firstLine="740"/>
        <w:jc w:val="both"/>
        <w:rPr>
          <w:rFonts w:ascii="Times New Roman" w:eastAsia="Times New Roman" w:hAnsi="Times New Roman" w:cs="Times New Roman"/>
          <w:color w:val="000000"/>
          <w:sz w:val="28"/>
          <w:szCs w:val="28"/>
          <w:lang w:eastAsia="ru-RU" w:bidi="ru-RU"/>
        </w:rPr>
      </w:pPr>
      <w:r w:rsidRPr="00896E9A">
        <w:rPr>
          <w:rFonts w:ascii="Times New Roman" w:eastAsia="Times New Roman" w:hAnsi="Times New Roman" w:cs="Times New Roman"/>
          <w:color w:val="000000"/>
          <w:sz w:val="28"/>
          <w:szCs w:val="28"/>
          <w:lang w:eastAsia="ru-RU" w:bidi="ru-RU"/>
        </w:rPr>
        <w:t>На основе бесед и наблюдений за поведением ребенка в группе педагогом - психологом, давались рекомендации воспитателям и родителям, индивидуальные для каждого ребенка. Сбор информации и наблюдения за каждым ребенком помогали установке своевременной коррекции здоровья и поведения ребенка. Устанавливался щадящий режим, неполный день пребывания детей в ДОУ, согласованный с родителями, предлагалось консультирование необходимыми специалистами.</w:t>
      </w:r>
    </w:p>
    <w:p w:rsidR="006B6BD4" w:rsidRPr="00896E9A" w:rsidRDefault="006B6BD4"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Таким образом, мы можем сделать вывод, что в практике работы с детьми преобладают гуманные отношения между воспитателями и детьми. В результате правильно построенного образовательного процесса, созданных условий и знания технологий дошкольное учреждение систематически и объективно отслеживает динамику развития детей.</w:t>
      </w:r>
    </w:p>
    <w:p w:rsidR="00D2010C" w:rsidRPr="00896E9A" w:rsidRDefault="00D2010C" w:rsidP="00F01E90">
      <w:pPr>
        <w:pStyle w:val="a3"/>
        <w:numPr>
          <w:ilvl w:val="2"/>
          <w:numId w:val="6"/>
        </w:numPr>
        <w:autoSpaceDE w:val="0"/>
        <w:autoSpaceDN w:val="0"/>
        <w:adjustRightInd w:val="0"/>
        <w:spacing w:after="0" w:line="240" w:lineRule="auto"/>
        <w:ind w:left="-426"/>
        <w:jc w:val="center"/>
        <w:rPr>
          <w:rStyle w:val="normaltextrun"/>
          <w:rFonts w:ascii="Times New Roman" w:hAnsi="Times New Roman" w:cs="Times New Roman"/>
          <w:b/>
          <w:sz w:val="28"/>
          <w:szCs w:val="28"/>
        </w:rPr>
      </w:pPr>
      <w:r w:rsidRPr="00896E9A">
        <w:rPr>
          <w:rFonts w:ascii="Times New Roman" w:hAnsi="Times New Roman" w:cs="Times New Roman"/>
          <w:b/>
          <w:sz w:val="28"/>
          <w:szCs w:val="28"/>
        </w:rPr>
        <w:t>Организация работы с детьми ОВЗ и детьми - инвалидами</w:t>
      </w:r>
    </w:p>
    <w:p w:rsidR="00F831B7" w:rsidRPr="00896E9A" w:rsidRDefault="00F831B7" w:rsidP="00896E9A">
      <w:pPr>
        <w:pStyle w:val="paragraph"/>
        <w:spacing w:before="0" w:beforeAutospacing="0" w:after="0" w:afterAutospacing="0"/>
        <w:ind w:left="-426"/>
        <w:jc w:val="both"/>
        <w:textAlignment w:val="baseline"/>
        <w:rPr>
          <w:sz w:val="28"/>
          <w:szCs w:val="28"/>
        </w:rPr>
      </w:pPr>
      <w:r w:rsidRPr="00896E9A">
        <w:rPr>
          <w:rStyle w:val="normaltextrun"/>
          <w:sz w:val="28"/>
          <w:szCs w:val="28"/>
        </w:rPr>
        <w:t>Самые главные участники инклюзивного обучения – здоровые дети + дети с ОВЗ. Организация совместного обучения предусматривает не только вовлечение детей с ОВЗ в учебный процесс, но и их активное участие в жизни детского сада. Опыт показал, что чем раньше происходит включение детей с ОВЗ в общую группу, совместное проживание, тем быстрее усиливает совместную социализацию детей и позволяет преодолеть сложившиеся в обществе стереотипы по отношению к инвалидам.                            </w:t>
      </w:r>
    </w:p>
    <w:p w:rsidR="00F831B7" w:rsidRPr="00896E9A" w:rsidRDefault="00F831B7" w:rsidP="001F3D5F">
      <w:pPr>
        <w:autoSpaceDN w:val="0"/>
        <w:adjustRightInd w:val="0"/>
        <w:spacing w:after="0" w:line="240" w:lineRule="auto"/>
        <w:ind w:left="-426" w:firstLine="1134"/>
        <w:jc w:val="both"/>
        <w:rPr>
          <w:rFonts w:ascii="Times New Roman" w:hAnsi="Times New Roman" w:cs="Times New Roman"/>
          <w:sz w:val="28"/>
          <w:szCs w:val="28"/>
        </w:rPr>
      </w:pPr>
      <w:r w:rsidRPr="00896E9A">
        <w:rPr>
          <w:rFonts w:ascii="Times New Roman" w:hAnsi="Times New Roman" w:cs="Times New Roman"/>
          <w:sz w:val="28"/>
          <w:szCs w:val="28"/>
        </w:rPr>
        <w:lastRenderedPageBreak/>
        <w:t>Адаптированная программа М</w:t>
      </w:r>
      <w:r w:rsidR="001F3D5F">
        <w:rPr>
          <w:rFonts w:ascii="Times New Roman" w:hAnsi="Times New Roman" w:cs="Times New Roman"/>
          <w:sz w:val="28"/>
          <w:szCs w:val="28"/>
        </w:rPr>
        <w:t>Б</w:t>
      </w:r>
      <w:r w:rsidRPr="00896E9A">
        <w:rPr>
          <w:rFonts w:ascii="Times New Roman" w:hAnsi="Times New Roman" w:cs="Times New Roman"/>
          <w:sz w:val="28"/>
          <w:szCs w:val="28"/>
        </w:rPr>
        <w:t>ДОУ осваивалась очно, через следующие формы организации деятельности ребенка:</w:t>
      </w:r>
    </w:p>
    <w:p w:rsidR="00F831B7" w:rsidRPr="00896E9A" w:rsidRDefault="00F831B7" w:rsidP="00896E9A">
      <w:pPr>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индивидуальные коррекционно-развивающие занятия (учитель – логопед, педагог - психолог);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совместная деятельность педагога и ребенка;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самостоятельная деятельность детей;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Все индивидуальные, подгрупповые, групповые, интегрированные занятия в соответствии с Программой носили игровой характер, были насыщены разнообразными играми и развивающими игровыми упражнениями и ни в коей мере не дублировали школьные формы обучения.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С учетом имеющихся</w:t>
      </w:r>
      <w:r w:rsidR="009A5E16" w:rsidRPr="00896E9A">
        <w:rPr>
          <w:rFonts w:ascii="Times New Roman" w:hAnsi="Times New Roman" w:cs="Times New Roman"/>
          <w:sz w:val="28"/>
          <w:szCs w:val="28"/>
        </w:rPr>
        <w:t xml:space="preserve"> возможностей в М</w:t>
      </w:r>
      <w:r w:rsidR="001F3D5F">
        <w:rPr>
          <w:rFonts w:ascii="Times New Roman" w:hAnsi="Times New Roman" w:cs="Times New Roman"/>
          <w:sz w:val="28"/>
          <w:szCs w:val="28"/>
        </w:rPr>
        <w:t>Б</w:t>
      </w:r>
      <w:r w:rsidR="009A5E16" w:rsidRPr="00896E9A">
        <w:rPr>
          <w:rFonts w:ascii="Times New Roman" w:hAnsi="Times New Roman" w:cs="Times New Roman"/>
          <w:sz w:val="28"/>
          <w:szCs w:val="28"/>
        </w:rPr>
        <w:t>ДОУ  в 20</w:t>
      </w:r>
      <w:r w:rsidR="00FA0D52">
        <w:rPr>
          <w:rFonts w:ascii="Times New Roman" w:hAnsi="Times New Roman" w:cs="Times New Roman"/>
          <w:sz w:val="28"/>
          <w:szCs w:val="28"/>
        </w:rPr>
        <w:t>2</w:t>
      </w:r>
      <w:r w:rsidR="003B0B0A">
        <w:rPr>
          <w:rFonts w:ascii="Times New Roman" w:hAnsi="Times New Roman" w:cs="Times New Roman"/>
          <w:sz w:val="28"/>
          <w:szCs w:val="28"/>
        </w:rPr>
        <w:t>3</w:t>
      </w:r>
      <w:r w:rsidR="009A5E16" w:rsidRPr="00896E9A">
        <w:rPr>
          <w:rFonts w:ascii="Times New Roman" w:hAnsi="Times New Roman" w:cs="Times New Roman"/>
          <w:sz w:val="28"/>
          <w:szCs w:val="28"/>
        </w:rPr>
        <w:t xml:space="preserve"> – 20</w:t>
      </w:r>
      <w:r w:rsidR="00FA0D52">
        <w:rPr>
          <w:rFonts w:ascii="Times New Roman" w:hAnsi="Times New Roman" w:cs="Times New Roman"/>
          <w:sz w:val="28"/>
          <w:szCs w:val="28"/>
        </w:rPr>
        <w:t>2</w:t>
      </w:r>
      <w:r w:rsidR="003B0B0A">
        <w:rPr>
          <w:rFonts w:ascii="Times New Roman" w:hAnsi="Times New Roman" w:cs="Times New Roman"/>
          <w:sz w:val="28"/>
          <w:szCs w:val="28"/>
        </w:rPr>
        <w:t xml:space="preserve">4 </w:t>
      </w:r>
      <w:r w:rsidRPr="00896E9A">
        <w:rPr>
          <w:rFonts w:ascii="Times New Roman" w:hAnsi="Times New Roman" w:cs="Times New Roman"/>
          <w:sz w:val="28"/>
          <w:szCs w:val="28"/>
        </w:rPr>
        <w:t xml:space="preserve">учебном  </w:t>
      </w:r>
      <w:r w:rsidR="009A5E16" w:rsidRPr="00896E9A">
        <w:rPr>
          <w:rFonts w:ascii="Times New Roman" w:hAnsi="Times New Roman" w:cs="Times New Roman"/>
          <w:sz w:val="28"/>
          <w:szCs w:val="28"/>
        </w:rPr>
        <w:t xml:space="preserve">году </w:t>
      </w:r>
      <w:r w:rsidRPr="00896E9A">
        <w:rPr>
          <w:rFonts w:ascii="Times New Roman" w:hAnsi="Times New Roman" w:cs="Times New Roman"/>
          <w:sz w:val="28"/>
          <w:szCs w:val="28"/>
        </w:rPr>
        <w:t xml:space="preserve">были определены основные задачи коррекционной деятельности педагогов и специалистов в оказании помощи детям с ТНР и ЗПР: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1. Развитие личности ребенка (с учетом его индивидуальных физических и умственных возможностей).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2. Осуществление полноценной социальной адаптации в группе сверстников.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3. Проведение коррекционно-педагогической работы с детьми.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4. Подготовка к школьному обучению и профилактика нарушений письменной речи. Содержание коррекционной работы обеспечивало: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выявление особых образовательных потребностей детей с ТНР;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осуществление индивидуально ориентированной психолого-медико-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F831B7" w:rsidRPr="00896E9A" w:rsidRDefault="00F831B7" w:rsidP="001F3D5F">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возможность освоения детьми с ограниченными возможностями здоровья </w:t>
      </w:r>
      <w:r w:rsidR="001F3D5F">
        <w:rPr>
          <w:rFonts w:ascii="Times New Roman" w:hAnsi="Times New Roman" w:cs="Times New Roman"/>
          <w:sz w:val="28"/>
          <w:szCs w:val="28"/>
        </w:rPr>
        <w:t xml:space="preserve">  </w:t>
      </w:r>
      <w:r w:rsidRPr="00896E9A">
        <w:rPr>
          <w:rFonts w:ascii="Times New Roman" w:hAnsi="Times New Roman" w:cs="Times New Roman"/>
          <w:sz w:val="28"/>
          <w:szCs w:val="28"/>
        </w:rPr>
        <w:t xml:space="preserve">Программы и их интеграции в образовательном учреждении.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Воспитательно-образовательный процесс в группах с детьми ОВЗ условно подразделялся на: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образовательную деятельность, осуществляемую в ходе режимных моментов;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самостоятельную деятельность детей; </w:t>
      </w:r>
    </w:p>
    <w:p w:rsidR="00F831B7" w:rsidRPr="00896E9A" w:rsidRDefault="00F831B7" w:rsidP="00896E9A">
      <w:pPr>
        <w:pStyle w:val="a3"/>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взаимодействие с семьями детей.</w:t>
      </w:r>
    </w:p>
    <w:p w:rsidR="00F831B7" w:rsidRPr="00896E9A" w:rsidRDefault="00F831B7" w:rsidP="003B0B0A">
      <w:pPr>
        <w:pStyle w:val="a3"/>
        <w:autoSpaceDN w:val="0"/>
        <w:adjustRightInd w:val="0"/>
        <w:spacing w:after="0" w:line="240" w:lineRule="auto"/>
        <w:ind w:left="-426" w:firstLine="1134"/>
        <w:jc w:val="both"/>
        <w:rPr>
          <w:rFonts w:ascii="Times New Roman" w:hAnsi="Times New Roman" w:cs="Times New Roman"/>
          <w:b/>
          <w:sz w:val="28"/>
          <w:szCs w:val="28"/>
        </w:rPr>
      </w:pPr>
      <w:r w:rsidRPr="00896E9A">
        <w:rPr>
          <w:rFonts w:ascii="Times New Roman" w:hAnsi="Times New Roman" w:cs="Times New Roman"/>
          <w:sz w:val="28"/>
          <w:szCs w:val="28"/>
        </w:rPr>
        <w:t xml:space="preserve">Коррекционно-развивающий процесс реализовывался во взаимодействии воспитателей, учителя - логопеда, </w:t>
      </w:r>
      <w:r w:rsidR="003B0B0A">
        <w:rPr>
          <w:rFonts w:ascii="Times New Roman" w:hAnsi="Times New Roman" w:cs="Times New Roman"/>
          <w:sz w:val="28"/>
          <w:szCs w:val="28"/>
        </w:rPr>
        <w:t xml:space="preserve">учителя – дефектолога, </w:t>
      </w:r>
      <w:r w:rsidRPr="00896E9A">
        <w:rPr>
          <w:rFonts w:ascii="Times New Roman" w:hAnsi="Times New Roman" w:cs="Times New Roman"/>
          <w:sz w:val="28"/>
          <w:szCs w:val="28"/>
        </w:rPr>
        <w:t>педагога – психолога, музыкального руководителя, инструктора по физической культуре. Образовательный процесс в М</w:t>
      </w:r>
      <w:r w:rsidR="001F3D5F">
        <w:rPr>
          <w:rFonts w:ascii="Times New Roman" w:hAnsi="Times New Roman" w:cs="Times New Roman"/>
          <w:sz w:val="28"/>
          <w:szCs w:val="28"/>
        </w:rPr>
        <w:t>Б</w:t>
      </w:r>
      <w:r w:rsidRPr="00896E9A">
        <w:rPr>
          <w:rFonts w:ascii="Times New Roman" w:hAnsi="Times New Roman" w:cs="Times New Roman"/>
          <w:sz w:val="28"/>
          <w:szCs w:val="28"/>
        </w:rPr>
        <w:t>ДОУ строился на использовании современных личностно-ориентированных технологий, направленных на партнерство, сотрудничество и сотворчество педагога и ребенка. Самостоятельная деятельность предполагала свободную деятельность воспитанников в условиях созданной педагогами (в том числе совместно с детьми) развивающей предметно-пространственной среды.</w:t>
      </w:r>
    </w:p>
    <w:p w:rsidR="003B0B0A" w:rsidRDefault="003B0B0A" w:rsidP="00896E9A">
      <w:pPr>
        <w:spacing w:after="0" w:line="240" w:lineRule="auto"/>
        <w:ind w:left="-426"/>
        <w:jc w:val="both"/>
        <w:rPr>
          <w:rFonts w:ascii="Times New Roman" w:hAnsi="Times New Roman" w:cs="Times New Roman"/>
          <w:b/>
          <w:sz w:val="28"/>
          <w:szCs w:val="28"/>
        </w:rPr>
      </w:pPr>
    </w:p>
    <w:p w:rsidR="00F831B7" w:rsidRPr="00896E9A" w:rsidRDefault="00F831B7" w:rsidP="00896E9A">
      <w:pPr>
        <w:spacing w:after="0" w:line="240" w:lineRule="auto"/>
        <w:ind w:left="-426"/>
        <w:jc w:val="both"/>
        <w:rPr>
          <w:rFonts w:ascii="Times New Roman" w:hAnsi="Times New Roman" w:cs="Times New Roman"/>
          <w:b/>
          <w:sz w:val="28"/>
          <w:szCs w:val="28"/>
        </w:rPr>
      </w:pPr>
      <w:r w:rsidRPr="00896E9A">
        <w:rPr>
          <w:rFonts w:ascii="Times New Roman" w:hAnsi="Times New Roman" w:cs="Times New Roman"/>
          <w:b/>
          <w:sz w:val="28"/>
          <w:szCs w:val="28"/>
        </w:rPr>
        <w:lastRenderedPageBreak/>
        <w:t>Коррекционная работа</w:t>
      </w:r>
    </w:p>
    <w:p w:rsidR="00F831B7" w:rsidRPr="00896E9A" w:rsidRDefault="00F831B7" w:rsidP="003B0B0A">
      <w:pPr>
        <w:spacing w:after="0" w:line="240" w:lineRule="auto"/>
        <w:ind w:left="-426" w:firstLine="426"/>
        <w:jc w:val="both"/>
        <w:rPr>
          <w:rFonts w:ascii="Times New Roman" w:hAnsi="Times New Roman" w:cs="Times New Roman"/>
          <w:sz w:val="28"/>
          <w:szCs w:val="28"/>
        </w:rPr>
      </w:pPr>
      <w:r w:rsidRPr="00896E9A">
        <w:rPr>
          <w:rFonts w:ascii="Times New Roman" w:hAnsi="Times New Roman" w:cs="Times New Roman"/>
          <w:sz w:val="28"/>
          <w:szCs w:val="28"/>
        </w:rPr>
        <w:t>На начало</w:t>
      </w:r>
      <w:r w:rsidR="001F3D5F">
        <w:rPr>
          <w:rFonts w:ascii="Times New Roman" w:hAnsi="Times New Roman" w:cs="Times New Roman"/>
          <w:sz w:val="28"/>
          <w:szCs w:val="28"/>
        </w:rPr>
        <w:t xml:space="preserve"> учебного года прошли комиссию </w:t>
      </w:r>
      <w:r w:rsidR="00B97E11">
        <w:rPr>
          <w:rFonts w:ascii="Times New Roman" w:hAnsi="Times New Roman" w:cs="Times New Roman"/>
          <w:sz w:val="28"/>
          <w:szCs w:val="28"/>
        </w:rPr>
        <w:t xml:space="preserve">ТПМПК и зачислены в группу компенсирующей направленности </w:t>
      </w:r>
      <w:r w:rsidR="001F3D5F">
        <w:rPr>
          <w:rFonts w:ascii="Times New Roman" w:hAnsi="Times New Roman" w:cs="Times New Roman"/>
          <w:sz w:val="28"/>
          <w:szCs w:val="28"/>
        </w:rPr>
        <w:t>1</w:t>
      </w:r>
      <w:r w:rsidR="00B97E11">
        <w:rPr>
          <w:rFonts w:ascii="Times New Roman" w:hAnsi="Times New Roman" w:cs="Times New Roman"/>
          <w:sz w:val="28"/>
          <w:szCs w:val="28"/>
        </w:rPr>
        <w:t>5</w:t>
      </w:r>
      <w:r w:rsidR="001F3D5F">
        <w:rPr>
          <w:rFonts w:ascii="Times New Roman" w:hAnsi="Times New Roman" w:cs="Times New Roman"/>
          <w:sz w:val="28"/>
          <w:szCs w:val="28"/>
        </w:rPr>
        <w:t xml:space="preserve"> детей</w:t>
      </w:r>
      <w:r w:rsidR="00154048" w:rsidRPr="00896E9A">
        <w:rPr>
          <w:rFonts w:ascii="Times New Roman" w:hAnsi="Times New Roman" w:cs="Times New Roman"/>
          <w:sz w:val="28"/>
          <w:szCs w:val="28"/>
        </w:rPr>
        <w:t>. (</w:t>
      </w:r>
      <w:r w:rsidR="003B0B0A">
        <w:rPr>
          <w:rFonts w:ascii="Times New Roman" w:hAnsi="Times New Roman" w:cs="Times New Roman"/>
          <w:sz w:val="28"/>
          <w:szCs w:val="28"/>
        </w:rPr>
        <w:t>8</w:t>
      </w:r>
      <w:r w:rsidR="00154048" w:rsidRPr="00896E9A">
        <w:rPr>
          <w:rFonts w:ascii="Times New Roman" w:hAnsi="Times New Roman" w:cs="Times New Roman"/>
          <w:sz w:val="28"/>
          <w:szCs w:val="28"/>
        </w:rPr>
        <w:t xml:space="preserve"> детей первично, </w:t>
      </w:r>
      <w:r w:rsidR="003B0B0A">
        <w:rPr>
          <w:rFonts w:ascii="Times New Roman" w:hAnsi="Times New Roman" w:cs="Times New Roman"/>
          <w:sz w:val="28"/>
          <w:szCs w:val="28"/>
        </w:rPr>
        <w:t>7</w:t>
      </w:r>
      <w:r w:rsidRPr="00896E9A">
        <w:rPr>
          <w:rFonts w:ascii="Times New Roman" w:hAnsi="Times New Roman" w:cs="Times New Roman"/>
          <w:sz w:val="28"/>
          <w:szCs w:val="28"/>
        </w:rPr>
        <w:t xml:space="preserve"> </w:t>
      </w:r>
      <w:r w:rsidR="003B0B0A">
        <w:rPr>
          <w:rFonts w:ascii="Times New Roman" w:hAnsi="Times New Roman" w:cs="Times New Roman"/>
          <w:sz w:val="28"/>
          <w:szCs w:val="28"/>
        </w:rPr>
        <w:t>детей</w:t>
      </w:r>
      <w:r w:rsidRPr="00896E9A">
        <w:rPr>
          <w:rFonts w:ascii="Times New Roman" w:hAnsi="Times New Roman" w:cs="Times New Roman"/>
          <w:sz w:val="28"/>
          <w:szCs w:val="28"/>
        </w:rPr>
        <w:t xml:space="preserve"> остались на второй год обучения, т.к. имеют сложные речевые нарушения и обучение рассчитано на 2 года</w:t>
      </w:r>
      <w:r w:rsidR="001F3D5F">
        <w:rPr>
          <w:rFonts w:ascii="Times New Roman" w:hAnsi="Times New Roman" w:cs="Times New Roman"/>
          <w:sz w:val="28"/>
          <w:szCs w:val="28"/>
        </w:rPr>
        <w:t>)</w:t>
      </w:r>
      <w:r w:rsidRPr="00896E9A">
        <w:rPr>
          <w:rFonts w:ascii="Times New Roman" w:hAnsi="Times New Roman" w:cs="Times New Roman"/>
          <w:sz w:val="28"/>
          <w:szCs w:val="28"/>
        </w:rPr>
        <w:t xml:space="preserve">. </w:t>
      </w:r>
    </w:p>
    <w:p w:rsidR="00F831B7" w:rsidRPr="00896E9A" w:rsidRDefault="00F831B7" w:rsidP="001F3D5F">
      <w:pPr>
        <w:spacing w:after="0" w:line="240" w:lineRule="auto"/>
        <w:ind w:left="-426" w:firstLine="426"/>
        <w:jc w:val="both"/>
        <w:rPr>
          <w:rFonts w:ascii="Times New Roman" w:hAnsi="Times New Roman" w:cs="Times New Roman"/>
          <w:sz w:val="28"/>
          <w:szCs w:val="28"/>
        </w:rPr>
      </w:pPr>
      <w:r w:rsidRPr="00896E9A">
        <w:rPr>
          <w:rFonts w:ascii="Times New Roman" w:hAnsi="Times New Roman" w:cs="Times New Roman"/>
          <w:sz w:val="28"/>
          <w:szCs w:val="28"/>
        </w:rPr>
        <w:t>Со всеми детьми проводились индивидуальные и подгрупповые занятия, направленные на коррекцию выявленных нарушений: звукопроизношения, развитие фонематического слуха, лексико-грамматического строя речи, обогащение словаря, развитие связной речи.</w:t>
      </w:r>
    </w:p>
    <w:p w:rsidR="00F831B7" w:rsidRPr="00896E9A" w:rsidRDefault="00F831B7" w:rsidP="00896E9A">
      <w:pPr>
        <w:autoSpaceDE w:val="0"/>
        <w:autoSpaceDN w:val="0"/>
        <w:adjustRightInd w:val="0"/>
        <w:spacing w:after="0" w:line="240" w:lineRule="auto"/>
        <w:ind w:left="-426"/>
        <w:jc w:val="center"/>
        <w:rPr>
          <w:rFonts w:ascii="Times New Roman" w:hAnsi="Times New Roman" w:cs="Times New Roman"/>
          <w:b/>
          <w:bCs/>
          <w:sz w:val="28"/>
          <w:szCs w:val="28"/>
        </w:rPr>
      </w:pPr>
    </w:p>
    <w:p w:rsidR="008A73CD" w:rsidRPr="0027718A" w:rsidRDefault="00D2010C" w:rsidP="00896E9A">
      <w:pPr>
        <w:autoSpaceDE w:val="0"/>
        <w:autoSpaceDN w:val="0"/>
        <w:adjustRightInd w:val="0"/>
        <w:spacing w:after="0" w:line="240" w:lineRule="auto"/>
        <w:ind w:left="-426"/>
        <w:jc w:val="center"/>
        <w:rPr>
          <w:rFonts w:ascii="Times New Roman" w:hAnsi="Times New Roman" w:cs="Times New Roman"/>
          <w:b/>
          <w:bCs/>
          <w:sz w:val="28"/>
          <w:szCs w:val="28"/>
        </w:rPr>
      </w:pPr>
      <w:r w:rsidRPr="0027718A">
        <w:rPr>
          <w:rFonts w:ascii="Times New Roman" w:hAnsi="Times New Roman" w:cs="Times New Roman"/>
          <w:b/>
          <w:bCs/>
          <w:sz w:val="28"/>
          <w:szCs w:val="28"/>
        </w:rPr>
        <w:t>1.7.3</w:t>
      </w:r>
      <w:r w:rsidR="004573E9" w:rsidRPr="0027718A">
        <w:rPr>
          <w:rFonts w:ascii="Times New Roman" w:hAnsi="Times New Roman" w:cs="Times New Roman"/>
          <w:b/>
          <w:bCs/>
          <w:sz w:val="28"/>
          <w:szCs w:val="28"/>
        </w:rPr>
        <w:t xml:space="preserve">. </w:t>
      </w:r>
      <w:r w:rsidR="008A73CD" w:rsidRPr="0027718A">
        <w:rPr>
          <w:rFonts w:ascii="Times New Roman" w:hAnsi="Times New Roman" w:cs="Times New Roman"/>
          <w:b/>
          <w:bCs/>
          <w:sz w:val="28"/>
          <w:szCs w:val="28"/>
        </w:rPr>
        <w:t>Аналитическая справка</w:t>
      </w:r>
    </w:p>
    <w:p w:rsidR="008A73CD" w:rsidRPr="00896E9A" w:rsidRDefault="008A73CD" w:rsidP="00896E9A">
      <w:pPr>
        <w:autoSpaceDE w:val="0"/>
        <w:autoSpaceDN w:val="0"/>
        <w:adjustRightInd w:val="0"/>
        <w:spacing w:after="0" w:line="240" w:lineRule="auto"/>
        <w:ind w:left="-426"/>
        <w:jc w:val="center"/>
        <w:rPr>
          <w:rFonts w:ascii="Times New Roman" w:hAnsi="Times New Roman" w:cs="Times New Roman"/>
          <w:b/>
          <w:bCs/>
          <w:sz w:val="28"/>
          <w:szCs w:val="28"/>
        </w:rPr>
      </w:pPr>
      <w:r w:rsidRPr="0027718A">
        <w:rPr>
          <w:rFonts w:ascii="Times New Roman" w:hAnsi="Times New Roman" w:cs="Times New Roman"/>
          <w:b/>
          <w:bCs/>
          <w:sz w:val="28"/>
          <w:szCs w:val="28"/>
        </w:rPr>
        <w:t>по результатам педагогической диагностики</w:t>
      </w:r>
    </w:p>
    <w:p w:rsidR="00174AD4" w:rsidRPr="00896E9A" w:rsidRDefault="008A73CD"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016EC5" w:rsidRPr="00896E9A">
        <w:rPr>
          <w:rFonts w:ascii="Times New Roman" w:hAnsi="Times New Roman" w:cs="Times New Roman"/>
          <w:sz w:val="28"/>
          <w:szCs w:val="28"/>
        </w:rPr>
        <w:t xml:space="preserve">      </w:t>
      </w:r>
      <w:r w:rsidR="00174AD4" w:rsidRPr="00896E9A">
        <w:rPr>
          <w:rFonts w:ascii="Times New Roman" w:hAnsi="Times New Roman" w:cs="Times New Roman"/>
          <w:sz w:val="28"/>
          <w:szCs w:val="28"/>
        </w:rPr>
        <w:t>По положению о педагогической диагностике нашего ДОУ, педагогическая диагностика проводится во всех возрастных группах 2 раза в год: в начале года и в конце. Такая периодичность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174AD4" w:rsidRPr="00896E9A" w:rsidRDefault="00174AD4"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27718A">
        <w:rPr>
          <w:rFonts w:ascii="Times New Roman" w:hAnsi="Times New Roman" w:cs="Times New Roman"/>
          <w:sz w:val="28"/>
          <w:szCs w:val="28"/>
        </w:rPr>
        <w:tab/>
      </w:r>
      <w:r w:rsidRPr="00896E9A">
        <w:rPr>
          <w:rFonts w:ascii="Times New Roman" w:hAnsi="Times New Roman" w:cs="Times New Roman"/>
          <w:sz w:val="28"/>
          <w:szCs w:val="28"/>
        </w:rPr>
        <w:t>На основании 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 работу по образовательным областям с теми детьми, которые требуют особой педагогической поддержки. Педагоги выделяют те особенности, которые требуют корректировку планирования работы, которые вносят в свою рабочую программу.</w:t>
      </w:r>
    </w:p>
    <w:p w:rsidR="00174AD4" w:rsidRPr="00896E9A" w:rsidRDefault="00174AD4" w:rsidP="0027718A">
      <w:pPr>
        <w:spacing w:after="0" w:line="240" w:lineRule="auto"/>
        <w:ind w:left="-426" w:firstLine="426"/>
        <w:jc w:val="both"/>
        <w:rPr>
          <w:rFonts w:ascii="Times New Roman" w:hAnsi="Times New Roman" w:cs="Times New Roman"/>
          <w:sz w:val="28"/>
          <w:szCs w:val="28"/>
        </w:rPr>
      </w:pPr>
      <w:r w:rsidRPr="00896E9A">
        <w:rPr>
          <w:rFonts w:ascii="Times New Roman" w:hAnsi="Times New Roman" w:cs="Times New Roman"/>
          <w:sz w:val="28"/>
          <w:szCs w:val="28"/>
        </w:rPr>
        <w:t>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Данные обсуждаются и интерпретируются, выявляются причины недостатков, определяются ресурсы и пути их минимизации.</w:t>
      </w:r>
    </w:p>
    <w:p w:rsidR="00174AD4" w:rsidRPr="00896E9A" w:rsidRDefault="00174AD4" w:rsidP="0027718A">
      <w:pPr>
        <w:shd w:val="clear" w:color="auto" w:fill="FFFFFF"/>
        <w:spacing w:after="0" w:line="240" w:lineRule="auto"/>
        <w:ind w:left="-426" w:firstLine="426"/>
        <w:jc w:val="both"/>
        <w:textAlignment w:val="baseline"/>
        <w:rPr>
          <w:rFonts w:ascii="Times New Roman" w:eastAsia="Times New Roman" w:hAnsi="Times New Roman" w:cs="Times New Roman"/>
          <w:sz w:val="28"/>
          <w:szCs w:val="28"/>
          <w:lang w:eastAsia="ru-RU"/>
        </w:rPr>
      </w:pPr>
      <w:r w:rsidRPr="00896E9A">
        <w:rPr>
          <w:rFonts w:ascii="Times New Roman" w:eastAsia="Times New Roman" w:hAnsi="Times New Roman" w:cs="Times New Roman"/>
          <w:sz w:val="28"/>
          <w:szCs w:val="28"/>
          <w:lang w:eastAsia="ru-RU"/>
        </w:rPr>
        <w:t xml:space="preserve">Усвоение детьми программного материала подлежит систематическому контролю со стороны администрации: заведующей детским садом, </w:t>
      </w:r>
      <w:r w:rsidR="0027718A">
        <w:rPr>
          <w:rFonts w:ascii="Times New Roman" w:eastAsia="Times New Roman" w:hAnsi="Times New Roman" w:cs="Times New Roman"/>
          <w:sz w:val="28"/>
          <w:szCs w:val="28"/>
          <w:lang w:eastAsia="ru-RU"/>
        </w:rPr>
        <w:t>старшего воспитателя</w:t>
      </w:r>
      <w:r w:rsidRPr="00896E9A">
        <w:rPr>
          <w:rFonts w:ascii="Times New Roman" w:eastAsia="Times New Roman" w:hAnsi="Times New Roman" w:cs="Times New Roman"/>
          <w:sz w:val="28"/>
          <w:szCs w:val="28"/>
          <w:lang w:eastAsia="ru-RU"/>
        </w:rPr>
        <w:t>. Используются тематический, оперативный, предупредительный контроль (в соответствии с годовым планом), наблюдение педагогического процесса, анализ диагностических карт, анализ календарных и перспективных планов педагогов, самоотчеты воспитателей о проделанной работе, отчеты на педсоветах, беседы с детьми, тематические праздники и развлечения.               Результаты контроля отражаются в тематических справках, отчетах воспитателей и специалистов на педсоветах.</w:t>
      </w:r>
    </w:p>
    <w:p w:rsidR="00174AD4" w:rsidRPr="00896E9A" w:rsidRDefault="00174AD4" w:rsidP="00896E9A">
      <w:pPr>
        <w:spacing w:after="0" w:line="240" w:lineRule="auto"/>
        <w:ind w:left="-426"/>
        <w:jc w:val="both"/>
        <w:rPr>
          <w:rFonts w:ascii="Times New Roman" w:hAnsi="Times New Roman" w:cs="Times New Roman"/>
          <w:sz w:val="28"/>
          <w:szCs w:val="28"/>
        </w:rPr>
      </w:pPr>
      <w:r w:rsidRPr="00896E9A">
        <w:rPr>
          <w:rStyle w:val="ab"/>
          <w:rFonts w:ascii="Times New Roman" w:hAnsi="Times New Roman" w:cs="Times New Roman"/>
          <w:sz w:val="28"/>
          <w:szCs w:val="28"/>
        </w:rPr>
        <w:t xml:space="preserve">     </w:t>
      </w:r>
      <w:r w:rsidRPr="00896E9A">
        <w:rPr>
          <w:rStyle w:val="ab"/>
          <w:rFonts w:ascii="Times New Roman" w:hAnsi="Times New Roman" w:cs="Times New Roman"/>
          <w:i w:val="0"/>
          <w:sz w:val="28"/>
          <w:szCs w:val="28"/>
        </w:rPr>
        <w:t>Таким образом</w:t>
      </w:r>
      <w:r w:rsidRPr="00896E9A">
        <w:rPr>
          <w:rStyle w:val="ab"/>
          <w:rFonts w:ascii="Times New Roman" w:hAnsi="Times New Roman" w:cs="Times New Roman"/>
          <w:sz w:val="28"/>
          <w:szCs w:val="28"/>
        </w:rPr>
        <w:t>,</w:t>
      </w:r>
      <w:r w:rsidRPr="00896E9A">
        <w:rPr>
          <w:rStyle w:val="apple-converted-space"/>
          <w:rFonts w:ascii="Times New Roman" w:hAnsi="Times New Roman" w:cs="Times New Roman"/>
          <w:sz w:val="28"/>
          <w:szCs w:val="28"/>
        </w:rPr>
        <w:t> </w:t>
      </w:r>
      <w:r w:rsidRPr="00896E9A">
        <w:rPr>
          <w:rFonts w:ascii="Times New Roman" w:hAnsi="Times New Roman" w:cs="Times New Roman"/>
          <w:sz w:val="28"/>
          <w:szCs w:val="28"/>
        </w:rPr>
        <w:t>определяется основа для конструирования образовательного процесса на новый учебный год, а также для организации методической работы с педагогами.</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Формы проведения педагогической диагностики:</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наблюдение за ребенком;</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беседы;</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анализ продуктов деятельности;</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проблемные ситуации.</w:t>
      </w:r>
    </w:p>
    <w:p w:rsidR="00F831B7" w:rsidRPr="00896E9A" w:rsidRDefault="00F831B7" w:rsidP="00896E9A">
      <w:pPr>
        <w:suppressAutoHyphens/>
        <w:spacing w:after="0" w:line="240" w:lineRule="auto"/>
        <w:ind w:left="-426"/>
        <w:jc w:val="center"/>
        <w:rPr>
          <w:rFonts w:ascii="Times New Roman" w:hAnsi="Times New Roman" w:cs="Times New Roman"/>
          <w:b/>
          <w:bCs/>
          <w:sz w:val="28"/>
          <w:szCs w:val="28"/>
        </w:rPr>
      </w:pPr>
      <w:r w:rsidRPr="00896E9A">
        <w:rPr>
          <w:rFonts w:ascii="Times New Roman" w:hAnsi="Times New Roman" w:cs="Times New Roman"/>
          <w:b/>
          <w:bCs/>
          <w:sz w:val="28"/>
          <w:szCs w:val="28"/>
        </w:rPr>
        <w:t>Результаты воспитательно - образовательной деятельности ДОУ</w:t>
      </w:r>
    </w:p>
    <w:p w:rsidR="00F831B7" w:rsidRPr="00896E9A" w:rsidRDefault="00F831B7" w:rsidP="00896E9A">
      <w:pPr>
        <w:pStyle w:val="Default"/>
        <w:ind w:left="-426"/>
        <w:jc w:val="both"/>
        <w:rPr>
          <w:color w:val="auto"/>
          <w:sz w:val="28"/>
          <w:szCs w:val="28"/>
        </w:rPr>
      </w:pPr>
      <w:r w:rsidRPr="00896E9A">
        <w:rPr>
          <w:b/>
          <w:bCs/>
          <w:color w:val="auto"/>
          <w:sz w:val="28"/>
          <w:szCs w:val="28"/>
        </w:rPr>
        <w:lastRenderedPageBreak/>
        <w:t>Образовательная область «Социаль</w:t>
      </w:r>
      <w:r w:rsidR="0043768A" w:rsidRPr="00896E9A">
        <w:rPr>
          <w:b/>
          <w:bCs/>
          <w:color w:val="auto"/>
          <w:sz w:val="28"/>
          <w:szCs w:val="28"/>
        </w:rPr>
        <w:t xml:space="preserve">но-коммуникативное развитие» </w:t>
      </w:r>
      <w:r w:rsidR="0043768A" w:rsidRPr="00607B66">
        <w:rPr>
          <w:bCs/>
          <w:color w:val="auto"/>
          <w:sz w:val="28"/>
          <w:szCs w:val="28"/>
        </w:rPr>
        <w:t>(</w:t>
      </w:r>
      <w:r w:rsidR="003B0B0A">
        <w:rPr>
          <w:bCs/>
          <w:color w:val="auto"/>
          <w:sz w:val="28"/>
          <w:szCs w:val="28"/>
        </w:rPr>
        <w:t>79</w:t>
      </w:r>
      <w:r w:rsidRPr="00607B66">
        <w:rPr>
          <w:bCs/>
          <w:color w:val="auto"/>
          <w:sz w:val="28"/>
          <w:szCs w:val="28"/>
        </w:rPr>
        <w:t>%)</w:t>
      </w:r>
    </w:p>
    <w:p w:rsidR="00F831B7" w:rsidRPr="00896E9A" w:rsidRDefault="00F831B7" w:rsidP="00896E9A">
      <w:pPr>
        <w:pStyle w:val="Default"/>
        <w:ind w:left="-426"/>
        <w:jc w:val="both"/>
        <w:rPr>
          <w:b/>
          <w:color w:val="auto"/>
          <w:sz w:val="28"/>
          <w:szCs w:val="28"/>
          <w:u w:val="single"/>
        </w:rPr>
      </w:pPr>
      <w:r w:rsidRPr="00896E9A">
        <w:rPr>
          <w:b/>
          <w:color w:val="auto"/>
          <w:sz w:val="28"/>
          <w:szCs w:val="28"/>
          <w:u w:val="single"/>
        </w:rPr>
        <w:t>ВЫВОД:</w:t>
      </w:r>
    </w:p>
    <w:p w:rsidR="00F831B7" w:rsidRPr="00896E9A" w:rsidRDefault="00F831B7" w:rsidP="006C2264">
      <w:pPr>
        <w:autoSpaceDE w:val="0"/>
        <w:autoSpaceDN w:val="0"/>
        <w:adjustRightInd w:val="0"/>
        <w:spacing w:after="0" w:line="240" w:lineRule="auto"/>
        <w:ind w:left="-426" w:firstLine="1134"/>
        <w:jc w:val="both"/>
        <w:rPr>
          <w:rFonts w:ascii="Times New Roman" w:hAnsi="Times New Roman" w:cs="Times New Roman"/>
          <w:sz w:val="28"/>
          <w:szCs w:val="28"/>
        </w:rPr>
      </w:pPr>
      <w:r w:rsidRPr="00896E9A">
        <w:rPr>
          <w:rFonts w:ascii="Times New Roman" w:hAnsi="Times New Roman" w:cs="Times New Roman"/>
          <w:sz w:val="28"/>
          <w:szCs w:val="28"/>
        </w:rPr>
        <w:t>Воспитатели всех групп своим личным примером призывают детей к доброжелательным отношениям. Доброжелательное, заинтересованное отношение воспитателей к детям, их вопросам и проблемам, готовность «на равных» обсуждать их с детьми помогает с одной стороны поддерживать и направлять детскую познавательную активность в нужное русло, с другой – укрепляет доверие детей к воспитателю. Внимательное отношение воспитателя к ребенку, умение поддержать его самостоятельные проявления создает хорошие условия для полноценного развития каждого ребенка и всех детей в коллективе. Через игровую деятельность, этические беседы, создание проблемных ситуаций, тематических занятий воспитатели приобщают детей к элементарным общепринятым нормам и правилам взаимоотношений со сверстниками и взрослыми, формируют патриотические чувства.</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b/>
          <w:i/>
          <w:iCs/>
          <w:sz w:val="28"/>
          <w:szCs w:val="28"/>
        </w:rPr>
      </w:pPr>
      <w:r w:rsidRPr="00896E9A">
        <w:rPr>
          <w:rFonts w:ascii="Times New Roman" w:hAnsi="Times New Roman" w:cs="Times New Roman"/>
          <w:b/>
          <w:i/>
          <w:iCs/>
          <w:sz w:val="28"/>
          <w:szCs w:val="28"/>
        </w:rPr>
        <w:t>Рекомендации:</w:t>
      </w:r>
    </w:p>
    <w:p w:rsidR="00F831B7" w:rsidRPr="00896E9A" w:rsidRDefault="00F831B7" w:rsidP="006C2264">
      <w:pPr>
        <w:autoSpaceDE w:val="0"/>
        <w:autoSpaceDN w:val="0"/>
        <w:adjustRightInd w:val="0"/>
        <w:spacing w:after="0" w:line="240" w:lineRule="auto"/>
        <w:ind w:left="-426" w:firstLine="1134"/>
        <w:jc w:val="both"/>
        <w:rPr>
          <w:rFonts w:ascii="Times New Roman" w:hAnsi="Times New Roman" w:cs="Times New Roman"/>
          <w:iCs/>
          <w:sz w:val="28"/>
          <w:szCs w:val="28"/>
        </w:rPr>
      </w:pPr>
      <w:r w:rsidRPr="00896E9A">
        <w:rPr>
          <w:rFonts w:ascii="Times New Roman" w:hAnsi="Times New Roman" w:cs="Times New Roman"/>
          <w:iCs/>
          <w:sz w:val="28"/>
          <w:szCs w:val="28"/>
        </w:rPr>
        <w:t>Необходимо создавать ситуации дружественного сотрудничества, учить разрешать конфликты, драматизировать  ситуации на примере сказочных персонажей, стимулировать детей на конструктивное поведение, давать практические рекомендации</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iCs/>
          <w:sz w:val="28"/>
          <w:szCs w:val="28"/>
        </w:rPr>
      </w:pPr>
      <w:r w:rsidRPr="00896E9A">
        <w:rPr>
          <w:rFonts w:ascii="Times New Roman" w:hAnsi="Times New Roman" w:cs="Times New Roman"/>
          <w:iCs/>
          <w:sz w:val="28"/>
          <w:szCs w:val="28"/>
        </w:rPr>
        <w:t>родителям, проводить индивидуально - корректирующую работу с дошкольниками. Воспитателям необходимо доброжелательно относиться к детям, использовать в речи больше ласковых, добрых и вежливых слов, создавать эмоционально теплую атмосферу в группах. Продолжать взаимодействовать с семьей. Организовывать тематические мероприятия, конкурсы, проводить экскурсии по городу.</w:t>
      </w:r>
    </w:p>
    <w:p w:rsidR="000912EC" w:rsidRPr="00896E9A" w:rsidRDefault="000912EC" w:rsidP="00896E9A">
      <w:pPr>
        <w:pStyle w:val="Default"/>
        <w:ind w:left="-426"/>
        <w:jc w:val="both"/>
        <w:rPr>
          <w:b/>
          <w:bCs/>
          <w:color w:val="auto"/>
          <w:sz w:val="28"/>
          <w:szCs w:val="28"/>
        </w:rPr>
      </w:pPr>
    </w:p>
    <w:p w:rsidR="00F831B7" w:rsidRPr="00896E9A" w:rsidRDefault="00F831B7" w:rsidP="00896E9A">
      <w:pPr>
        <w:pStyle w:val="Default"/>
        <w:ind w:left="-426"/>
        <w:jc w:val="both"/>
        <w:rPr>
          <w:b/>
          <w:bCs/>
          <w:color w:val="auto"/>
          <w:sz w:val="28"/>
          <w:szCs w:val="28"/>
        </w:rPr>
      </w:pPr>
      <w:r w:rsidRPr="00896E9A">
        <w:rPr>
          <w:b/>
          <w:bCs/>
          <w:color w:val="auto"/>
          <w:sz w:val="28"/>
          <w:szCs w:val="28"/>
        </w:rPr>
        <w:t>Образовательная облас</w:t>
      </w:r>
      <w:r w:rsidR="0043768A" w:rsidRPr="00896E9A">
        <w:rPr>
          <w:b/>
          <w:bCs/>
          <w:color w:val="auto"/>
          <w:sz w:val="28"/>
          <w:szCs w:val="28"/>
        </w:rPr>
        <w:t xml:space="preserve">ть «Познавательное развитие» </w:t>
      </w:r>
      <w:r w:rsidR="0043768A" w:rsidRPr="00607B66">
        <w:rPr>
          <w:b/>
          <w:bCs/>
          <w:color w:val="auto"/>
          <w:sz w:val="28"/>
          <w:szCs w:val="28"/>
        </w:rPr>
        <w:t>(</w:t>
      </w:r>
      <w:r w:rsidR="00E97DE1">
        <w:rPr>
          <w:b/>
          <w:bCs/>
          <w:color w:val="auto"/>
          <w:sz w:val="28"/>
          <w:szCs w:val="28"/>
        </w:rPr>
        <w:t>67</w:t>
      </w:r>
      <w:r w:rsidRPr="00607B66">
        <w:rPr>
          <w:b/>
          <w:bCs/>
          <w:color w:val="auto"/>
          <w:sz w:val="28"/>
          <w:szCs w:val="28"/>
        </w:rPr>
        <w:t>%)</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bCs/>
          <w:iCs/>
          <w:sz w:val="28"/>
          <w:szCs w:val="28"/>
        </w:rPr>
      </w:pPr>
      <w:r w:rsidRPr="00896E9A">
        <w:rPr>
          <w:rFonts w:ascii="Times New Roman" w:hAnsi="Times New Roman" w:cs="Times New Roman"/>
          <w:b/>
          <w:bCs/>
          <w:sz w:val="28"/>
          <w:szCs w:val="28"/>
          <w:u w:val="single"/>
        </w:rPr>
        <w:t>ВЫВОД:</w:t>
      </w:r>
      <w:r w:rsidRPr="00896E9A">
        <w:rPr>
          <w:rFonts w:ascii="Times New Roman" w:hAnsi="Times New Roman" w:cs="Times New Roman"/>
          <w:b/>
          <w:bCs/>
          <w:iCs/>
          <w:sz w:val="28"/>
          <w:szCs w:val="28"/>
        </w:rPr>
        <w:t xml:space="preserve"> </w:t>
      </w:r>
      <w:r w:rsidRPr="00896E9A">
        <w:rPr>
          <w:rFonts w:ascii="Times New Roman" w:hAnsi="Times New Roman" w:cs="Times New Roman"/>
          <w:bCs/>
          <w:iCs/>
          <w:sz w:val="28"/>
          <w:szCs w:val="28"/>
        </w:rPr>
        <w:t>Необходимо особое внимание уделять формированию целостных представлений о мире, закреплению основных сенсорных эталонов, развитию конструктивных навыков, формированию познавательных действий.</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b/>
          <w:i/>
          <w:iCs/>
          <w:sz w:val="28"/>
          <w:szCs w:val="28"/>
        </w:rPr>
      </w:pPr>
      <w:r w:rsidRPr="00896E9A">
        <w:rPr>
          <w:rFonts w:ascii="Times New Roman" w:hAnsi="Times New Roman" w:cs="Times New Roman"/>
          <w:b/>
          <w:i/>
          <w:iCs/>
          <w:sz w:val="28"/>
          <w:szCs w:val="28"/>
        </w:rPr>
        <w:t>Рекомендации:</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iCs/>
          <w:sz w:val="28"/>
          <w:szCs w:val="28"/>
        </w:rPr>
      </w:pPr>
      <w:r w:rsidRPr="00896E9A">
        <w:rPr>
          <w:rFonts w:ascii="Times New Roman" w:hAnsi="Times New Roman" w:cs="Times New Roman"/>
          <w:iCs/>
          <w:sz w:val="28"/>
          <w:szCs w:val="28"/>
        </w:rPr>
        <w:t>Создавать условия для экспериментально-исследовательской деятельности, пополнить развивающую предметно- пространственную среду разными видами конструкторов, поддерживать детскую инициативу и творчество. Организовывать ситуации проблемного обучения, стимулировать исследовательский интерес дошкольников, учить самостоятельно, находить ответы на вопросы, решать интеллектуальные и личностные задачи.  Необходимо организовывать и проводить познавательно-исследовательские групповые проекты. Усилить индивидуальную работу.</w:t>
      </w:r>
    </w:p>
    <w:p w:rsidR="00F831B7" w:rsidRPr="00896E9A" w:rsidRDefault="00F831B7" w:rsidP="00896E9A">
      <w:pPr>
        <w:pStyle w:val="Default"/>
        <w:ind w:left="-426"/>
        <w:jc w:val="both"/>
        <w:rPr>
          <w:b/>
          <w:bCs/>
          <w:color w:val="auto"/>
          <w:sz w:val="28"/>
          <w:szCs w:val="28"/>
        </w:rPr>
      </w:pPr>
    </w:p>
    <w:p w:rsidR="00F831B7" w:rsidRPr="00896E9A" w:rsidRDefault="00F831B7" w:rsidP="00896E9A">
      <w:pPr>
        <w:pStyle w:val="Default"/>
        <w:ind w:left="-426"/>
        <w:jc w:val="both"/>
        <w:rPr>
          <w:color w:val="auto"/>
          <w:sz w:val="28"/>
          <w:szCs w:val="28"/>
        </w:rPr>
      </w:pPr>
      <w:r w:rsidRPr="00896E9A">
        <w:rPr>
          <w:b/>
          <w:bCs/>
          <w:color w:val="auto"/>
          <w:sz w:val="28"/>
          <w:szCs w:val="28"/>
        </w:rPr>
        <w:t xml:space="preserve">Образовательная </w:t>
      </w:r>
      <w:r w:rsidR="0043768A" w:rsidRPr="00896E9A">
        <w:rPr>
          <w:b/>
          <w:bCs/>
          <w:color w:val="auto"/>
          <w:sz w:val="28"/>
          <w:szCs w:val="28"/>
        </w:rPr>
        <w:t xml:space="preserve">область «Речевое  развитие»  </w:t>
      </w:r>
      <w:r w:rsidR="0043768A" w:rsidRPr="00607B66">
        <w:rPr>
          <w:bCs/>
          <w:color w:val="auto"/>
          <w:sz w:val="28"/>
          <w:szCs w:val="28"/>
        </w:rPr>
        <w:t>(</w:t>
      </w:r>
      <w:r w:rsidR="00E97DE1">
        <w:rPr>
          <w:bCs/>
          <w:color w:val="auto"/>
          <w:sz w:val="28"/>
          <w:szCs w:val="28"/>
        </w:rPr>
        <w:t>64</w:t>
      </w:r>
      <w:r w:rsidRPr="00607B66">
        <w:rPr>
          <w:bCs/>
          <w:color w:val="auto"/>
          <w:sz w:val="28"/>
          <w:szCs w:val="28"/>
        </w:rPr>
        <w:t>%)</w:t>
      </w:r>
    </w:p>
    <w:p w:rsidR="00F831B7" w:rsidRPr="00896E9A" w:rsidRDefault="00F831B7" w:rsidP="00896E9A">
      <w:pPr>
        <w:pStyle w:val="Default"/>
        <w:ind w:left="-426"/>
        <w:jc w:val="both"/>
        <w:rPr>
          <w:b/>
          <w:color w:val="auto"/>
          <w:sz w:val="28"/>
          <w:szCs w:val="28"/>
          <w:u w:val="single"/>
        </w:rPr>
      </w:pPr>
      <w:r w:rsidRPr="00896E9A">
        <w:rPr>
          <w:b/>
          <w:color w:val="auto"/>
          <w:sz w:val="28"/>
          <w:szCs w:val="28"/>
          <w:u w:val="single"/>
        </w:rPr>
        <w:t>ВЫВОД:</w:t>
      </w:r>
    </w:p>
    <w:p w:rsidR="00F831B7" w:rsidRPr="00896E9A" w:rsidRDefault="00F831B7" w:rsidP="006C2264">
      <w:pPr>
        <w:autoSpaceDE w:val="0"/>
        <w:autoSpaceDN w:val="0"/>
        <w:adjustRightInd w:val="0"/>
        <w:spacing w:after="0" w:line="240" w:lineRule="auto"/>
        <w:ind w:left="-426" w:firstLine="1134"/>
        <w:jc w:val="both"/>
        <w:rPr>
          <w:rFonts w:ascii="Times New Roman" w:hAnsi="Times New Roman" w:cs="Times New Roman"/>
          <w:bCs/>
          <w:iCs/>
          <w:sz w:val="28"/>
          <w:szCs w:val="28"/>
        </w:rPr>
      </w:pPr>
      <w:r w:rsidRPr="00896E9A">
        <w:rPr>
          <w:rFonts w:ascii="Times New Roman" w:hAnsi="Times New Roman" w:cs="Times New Roman"/>
          <w:bCs/>
          <w:iCs/>
          <w:sz w:val="28"/>
          <w:szCs w:val="28"/>
        </w:rPr>
        <w:t>Необходимо уделять внимание развитию речи и формированию коммуникативных навыков дошкольников. Учить детей слушать литературные произведения, расширять знания о жанрах литературы, учить выразительно читать стихи.</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b/>
          <w:i/>
          <w:iCs/>
          <w:sz w:val="28"/>
          <w:szCs w:val="28"/>
        </w:rPr>
      </w:pPr>
      <w:r w:rsidRPr="00896E9A">
        <w:rPr>
          <w:rFonts w:ascii="Times New Roman" w:hAnsi="Times New Roman" w:cs="Times New Roman"/>
          <w:b/>
          <w:i/>
          <w:iCs/>
          <w:sz w:val="28"/>
          <w:szCs w:val="28"/>
        </w:rPr>
        <w:lastRenderedPageBreak/>
        <w:t>Рекомендации:</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iCs/>
          <w:sz w:val="28"/>
          <w:szCs w:val="28"/>
        </w:rPr>
      </w:pPr>
      <w:r w:rsidRPr="00896E9A">
        <w:rPr>
          <w:rFonts w:ascii="Times New Roman" w:hAnsi="Times New Roman" w:cs="Times New Roman"/>
          <w:iCs/>
          <w:sz w:val="28"/>
          <w:szCs w:val="28"/>
        </w:rPr>
        <w:t>Необходимо создавать условия для максимальной самостоятельной речевой активности детей в течение дня; включать коммуникативные игры и упражнения при организации занятий, выполнять пальчиковую и артикуляционную гимнастики в ходе режимных моментов, расширять кругозор детей.</w:t>
      </w:r>
    </w:p>
    <w:p w:rsidR="00F831B7" w:rsidRPr="00896E9A" w:rsidRDefault="00F831B7" w:rsidP="00896E9A">
      <w:pPr>
        <w:pStyle w:val="Default"/>
        <w:ind w:left="-426"/>
        <w:jc w:val="both"/>
        <w:rPr>
          <w:b/>
          <w:bCs/>
          <w:color w:val="auto"/>
          <w:sz w:val="28"/>
          <w:szCs w:val="28"/>
        </w:rPr>
      </w:pPr>
    </w:p>
    <w:p w:rsidR="00F831B7" w:rsidRPr="00896E9A" w:rsidRDefault="00F831B7" w:rsidP="00896E9A">
      <w:pPr>
        <w:pStyle w:val="Default"/>
        <w:ind w:left="-426"/>
        <w:jc w:val="both"/>
        <w:rPr>
          <w:b/>
          <w:bCs/>
          <w:color w:val="auto"/>
          <w:sz w:val="28"/>
          <w:szCs w:val="28"/>
        </w:rPr>
      </w:pPr>
      <w:r w:rsidRPr="00896E9A">
        <w:rPr>
          <w:b/>
          <w:bCs/>
          <w:color w:val="auto"/>
          <w:sz w:val="28"/>
          <w:szCs w:val="28"/>
        </w:rPr>
        <w:t>Образовательная область «Художест</w:t>
      </w:r>
      <w:r w:rsidR="0043768A" w:rsidRPr="00896E9A">
        <w:rPr>
          <w:b/>
          <w:bCs/>
          <w:color w:val="auto"/>
          <w:sz w:val="28"/>
          <w:szCs w:val="28"/>
        </w:rPr>
        <w:t xml:space="preserve">венно-эстетическое развитие» </w:t>
      </w:r>
      <w:r w:rsidR="0043768A" w:rsidRPr="00607B66">
        <w:rPr>
          <w:bCs/>
          <w:color w:val="auto"/>
          <w:sz w:val="28"/>
          <w:szCs w:val="28"/>
        </w:rPr>
        <w:t>(</w:t>
      </w:r>
      <w:r w:rsidR="00E97DE1">
        <w:rPr>
          <w:bCs/>
          <w:color w:val="auto"/>
          <w:sz w:val="28"/>
          <w:szCs w:val="28"/>
        </w:rPr>
        <w:t>66</w:t>
      </w:r>
      <w:r w:rsidRPr="00607B66">
        <w:rPr>
          <w:bCs/>
          <w:color w:val="auto"/>
          <w:sz w:val="28"/>
          <w:szCs w:val="28"/>
        </w:rPr>
        <w:t>%)</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b/>
          <w:bCs/>
          <w:iCs/>
          <w:sz w:val="28"/>
          <w:szCs w:val="28"/>
        </w:rPr>
      </w:pPr>
      <w:r w:rsidRPr="00896E9A">
        <w:rPr>
          <w:rFonts w:ascii="Times New Roman" w:hAnsi="Times New Roman" w:cs="Times New Roman"/>
          <w:b/>
          <w:bCs/>
          <w:sz w:val="28"/>
          <w:szCs w:val="28"/>
          <w:u w:val="single"/>
        </w:rPr>
        <w:t>ВЫВОД:</w:t>
      </w:r>
      <w:r w:rsidRPr="00896E9A">
        <w:rPr>
          <w:rFonts w:ascii="Times New Roman" w:hAnsi="Times New Roman" w:cs="Times New Roman"/>
          <w:b/>
          <w:bCs/>
          <w:iCs/>
          <w:sz w:val="28"/>
          <w:szCs w:val="28"/>
        </w:rPr>
        <w:t xml:space="preserve"> </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bCs/>
          <w:iCs/>
          <w:sz w:val="28"/>
          <w:szCs w:val="28"/>
        </w:rPr>
      </w:pPr>
      <w:r w:rsidRPr="00896E9A">
        <w:rPr>
          <w:rFonts w:ascii="Times New Roman" w:hAnsi="Times New Roman" w:cs="Times New Roman"/>
          <w:bCs/>
          <w:iCs/>
          <w:sz w:val="28"/>
          <w:szCs w:val="28"/>
        </w:rPr>
        <w:t xml:space="preserve">Продолжать совершенствовать технику рисования, лепки, аппликации, развивать творческие способности воспитанников, </w:t>
      </w:r>
      <w:r w:rsidRPr="00896E9A">
        <w:rPr>
          <w:rFonts w:ascii="Times New Roman" w:hAnsi="Times New Roman" w:cs="Times New Roman"/>
          <w:spacing w:val="-3"/>
          <w:sz w:val="28"/>
          <w:szCs w:val="28"/>
          <w:shd w:val="clear" w:color="auto" w:fill="FFFFFF"/>
        </w:rPr>
        <w:t>формирова</w:t>
      </w:r>
      <w:r w:rsidRPr="00896E9A">
        <w:rPr>
          <w:rFonts w:ascii="Times New Roman" w:hAnsi="Times New Roman" w:cs="Times New Roman"/>
          <w:spacing w:val="-3"/>
          <w:sz w:val="28"/>
          <w:szCs w:val="28"/>
          <w:shd w:val="clear" w:color="auto" w:fill="FFFFFF"/>
        </w:rPr>
        <w:softHyphen/>
        <w:t>ние элементарных представлений о видах искусства.</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b/>
          <w:i/>
          <w:sz w:val="28"/>
          <w:szCs w:val="28"/>
        </w:rPr>
      </w:pPr>
      <w:r w:rsidRPr="00896E9A">
        <w:rPr>
          <w:rFonts w:ascii="Times New Roman" w:hAnsi="Times New Roman" w:cs="Times New Roman"/>
          <w:b/>
          <w:i/>
          <w:iCs/>
          <w:sz w:val="28"/>
          <w:szCs w:val="28"/>
        </w:rPr>
        <w:t>Рекомендации</w:t>
      </w:r>
      <w:r w:rsidRPr="00896E9A">
        <w:rPr>
          <w:rFonts w:ascii="Times New Roman" w:hAnsi="Times New Roman" w:cs="Times New Roman"/>
          <w:b/>
          <w:i/>
          <w:sz w:val="28"/>
          <w:szCs w:val="28"/>
        </w:rPr>
        <w:t>:</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iCs/>
          <w:sz w:val="28"/>
          <w:szCs w:val="28"/>
        </w:rPr>
      </w:pPr>
      <w:r w:rsidRPr="00896E9A">
        <w:rPr>
          <w:rFonts w:ascii="Times New Roman" w:hAnsi="Times New Roman" w:cs="Times New Roman"/>
          <w:iCs/>
          <w:sz w:val="28"/>
          <w:szCs w:val="28"/>
        </w:rPr>
        <w:t>В течение дня предлагать детям дидактические игры, альбомы для раскрашивания, проводить упражнения на развитие мелкой моторики руки, пальчиковую гимнастику.</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iCs/>
          <w:sz w:val="28"/>
          <w:szCs w:val="28"/>
        </w:rPr>
      </w:pPr>
      <w:r w:rsidRPr="00896E9A">
        <w:rPr>
          <w:rFonts w:ascii="Times New Roman" w:hAnsi="Times New Roman" w:cs="Times New Roman"/>
          <w:iCs/>
          <w:sz w:val="28"/>
          <w:szCs w:val="28"/>
        </w:rPr>
        <w:t>В уголках для творчества предоставлять возможность для самостоятельной творческой активности дошкольников. Иметь необходимое оборудование для работы с пластилином, природным материалом, бумагой, красками, следить за их обновлением.</w:t>
      </w:r>
    </w:p>
    <w:p w:rsidR="00F831B7" w:rsidRPr="00896E9A" w:rsidRDefault="00F831B7" w:rsidP="00896E9A">
      <w:pPr>
        <w:pStyle w:val="Default"/>
        <w:ind w:left="-426"/>
        <w:jc w:val="both"/>
        <w:rPr>
          <w:iCs/>
          <w:color w:val="auto"/>
          <w:sz w:val="28"/>
          <w:szCs w:val="28"/>
        </w:rPr>
      </w:pPr>
      <w:r w:rsidRPr="00896E9A">
        <w:rPr>
          <w:iCs/>
          <w:color w:val="auto"/>
          <w:sz w:val="28"/>
          <w:szCs w:val="28"/>
        </w:rPr>
        <w:t>Запланировать и провести тематические групповые выставки, конкурсы.</w:t>
      </w:r>
    </w:p>
    <w:p w:rsidR="00F831B7" w:rsidRPr="00896E9A" w:rsidRDefault="00F831B7" w:rsidP="00896E9A">
      <w:pPr>
        <w:pStyle w:val="Default"/>
        <w:ind w:left="-426"/>
        <w:jc w:val="both"/>
        <w:rPr>
          <w:b/>
          <w:color w:val="auto"/>
          <w:sz w:val="28"/>
          <w:szCs w:val="28"/>
        </w:rPr>
      </w:pPr>
    </w:p>
    <w:p w:rsidR="00F831B7" w:rsidRPr="00896E9A" w:rsidRDefault="00F831B7" w:rsidP="00896E9A">
      <w:pPr>
        <w:pStyle w:val="Default"/>
        <w:ind w:left="-426"/>
        <w:jc w:val="both"/>
        <w:rPr>
          <w:b/>
          <w:color w:val="auto"/>
          <w:sz w:val="28"/>
          <w:szCs w:val="28"/>
        </w:rPr>
      </w:pPr>
      <w:r w:rsidRPr="00896E9A">
        <w:rPr>
          <w:b/>
          <w:color w:val="auto"/>
          <w:sz w:val="28"/>
          <w:szCs w:val="28"/>
        </w:rPr>
        <w:t>Образовательная о</w:t>
      </w:r>
      <w:r w:rsidR="0043768A" w:rsidRPr="00896E9A">
        <w:rPr>
          <w:b/>
          <w:color w:val="auto"/>
          <w:sz w:val="28"/>
          <w:szCs w:val="28"/>
        </w:rPr>
        <w:t xml:space="preserve">бласть «Физическое развитие» </w:t>
      </w:r>
      <w:r w:rsidR="0043768A" w:rsidRPr="00607B66">
        <w:rPr>
          <w:b/>
          <w:color w:val="auto"/>
          <w:sz w:val="28"/>
          <w:szCs w:val="28"/>
        </w:rPr>
        <w:t>(</w:t>
      </w:r>
      <w:r w:rsidR="00E97DE1">
        <w:rPr>
          <w:b/>
          <w:color w:val="auto"/>
          <w:sz w:val="28"/>
          <w:szCs w:val="28"/>
        </w:rPr>
        <w:t>75</w:t>
      </w:r>
      <w:r w:rsidRPr="00607B66">
        <w:rPr>
          <w:b/>
          <w:color w:val="auto"/>
          <w:sz w:val="28"/>
          <w:szCs w:val="28"/>
        </w:rPr>
        <w:t>%)</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b/>
          <w:sz w:val="28"/>
          <w:szCs w:val="28"/>
          <w:u w:val="single"/>
        </w:rPr>
      </w:pPr>
      <w:r w:rsidRPr="00896E9A">
        <w:rPr>
          <w:rFonts w:ascii="Times New Roman" w:hAnsi="Times New Roman" w:cs="Times New Roman"/>
          <w:b/>
          <w:sz w:val="28"/>
          <w:szCs w:val="28"/>
          <w:u w:val="single"/>
        </w:rPr>
        <w:t xml:space="preserve">ВЫВОД: </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Реализация ОО находится на достаточно высоком уровне. Этому способствует соблюдение режима двигательной активности в течение дня, проведение утренней гимнастики, НОД по физическому развитию, планируемая индивидуальная работа по развитию движений, использование здоровьесберегающих технологий в режиме дня.</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b/>
          <w:i/>
          <w:iCs/>
          <w:sz w:val="28"/>
          <w:szCs w:val="28"/>
        </w:rPr>
      </w:pPr>
      <w:r w:rsidRPr="00896E9A">
        <w:rPr>
          <w:rFonts w:ascii="Times New Roman" w:hAnsi="Times New Roman" w:cs="Times New Roman"/>
          <w:b/>
          <w:i/>
          <w:iCs/>
          <w:sz w:val="28"/>
          <w:szCs w:val="28"/>
        </w:rPr>
        <w:t>Рекомендации:</w:t>
      </w:r>
    </w:p>
    <w:p w:rsidR="00F831B7" w:rsidRPr="00896E9A" w:rsidRDefault="00F831B7"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iCs/>
          <w:sz w:val="28"/>
          <w:szCs w:val="28"/>
        </w:rPr>
        <w:t>Продолжать создавать развивающую предметно- пространственную среду для оптимальной двигательной активности детей в ДОУ</w:t>
      </w:r>
      <w:r w:rsidRPr="00896E9A">
        <w:rPr>
          <w:rFonts w:ascii="Times New Roman" w:hAnsi="Times New Roman" w:cs="Times New Roman"/>
          <w:b/>
          <w:bCs/>
          <w:iCs/>
          <w:sz w:val="28"/>
          <w:szCs w:val="28"/>
        </w:rPr>
        <w:t xml:space="preserve">, </w:t>
      </w:r>
      <w:r w:rsidRPr="00896E9A">
        <w:rPr>
          <w:rFonts w:ascii="Times New Roman" w:hAnsi="Times New Roman" w:cs="Times New Roman"/>
          <w:iCs/>
          <w:sz w:val="28"/>
          <w:szCs w:val="28"/>
        </w:rPr>
        <w:t xml:space="preserve">уделять особое внимание закреплению основных видов движений, развитию основных физических качеств. </w:t>
      </w:r>
      <w:r w:rsidRPr="00896E9A">
        <w:rPr>
          <w:rFonts w:ascii="Times New Roman" w:hAnsi="Times New Roman" w:cs="Times New Roman"/>
          <w:sz w:val="28"/>
          <w:szCs w:val="28"/>
        </w:rPr>
        <w:t xml:space="preserve">Продолжить работу в данном направлении, планировать НОД по физическому развитию, соблюдать двигательный режим, проводить закаливающие мероприятия, планировать беседы с детьми по формированию знаний о ЗОЖ. </w:t>
      </w:r>
      <w:r w:rsidRPr="00896E9A">
        <w:rPr>
          <w:rFonts w:ascii="Times New Roman" w:hAnsi="Times New Roman" w:cs="Times New Roman"/>
          <w:iCs/>
          <w:sz w:val="28"/>
          <w:szCs w:val="28"/>
        </w:rPr>
        <w:t>Повышать популярность принципов здорового образа жизни в семейном воспитании, проводить совместные спортивные детско - родительские мероприятия «Дни здоровья», «Веселые старты», «Здоровая семья», «Олимпиада» и др.</w:t>
      </w:r>
    </w:p>
    <w:p w:rsidR="00174AD4" w:rsidRPr="00896E9A" w:rsidRDefault="00174AD4" w:rsidP="00896E9A">
      <w:pPr>
        <w:pStyle w:val="a3"/>
        <w:spacing w:after="0" w:line="240" w:lineRule="auto"/>
        <w:ind w:left="-426"/>
        <w:jc w:val="both"/>
        <w:rPr>
          <w:rFonts w:ascii="Times New Roman" w:hAnsi="Times New Roman" w:cs="Times New Roman"/>
          <w:sz w:val="28"/>
          <w:szCs w:val="28"/>
        </w:rPr>
      </w:pPr>
    </w:p>
    <w:p w:rsidR="00174AD4" w:rsidRPr="00896E9A" w:rsidRDefault="00174AD4" w:rsidP="00896E9A">
      <w:pPr>
        <w:autoSpaceDE w:val="0"/>
        <w:autoSpaceDN w:val="0"/>
        <w:adjustRightInd w:val="0"/>
        <w:spacing w:after="0" w:line="240" w:lineRule="auto"/>
        <w:ind w:left="-426"/>
        <w:jc w:val="center"/>
        <w:rPr>
          <w:rFonts w:ascii="Times New Roman" w:hAnsi="Times New Roman" w:cs="Times New Roman"/>
          <w:b/>
          <w:sz w:val="28"/>
          <w:szCs w:val="28"/>
        </w:rPr>
      </w:pPr>
      <w:r w:rsidRPr="00896E9A">
        <w:rPr>
          <w:rFonts w:ascii="Times New Roman" w:hAnsi="Times New Roman" w:cs="Times New Roman"/>
          <w:b/>
          <w:sz w:val="28"/>
          <w:szCs w:val="28"/>
        </w:rPr>
        <w:t>Готовность детей к школьному обучению</w:t>
      </w:r>
    </w:p>
    <w:p w:rsidR="00154048" w:rsidRPr="00896E9A" w:rsidRDefault="00154048" w:rsidP="00896E9A">
      <w:pPr>
        <w:autoSpaceDE w:val="0"/>
        <w:autoSpaceDN w:val="0"/>
        <w:adjustRightInd w:val="0"/>
        <w:spacing w:after="0" w:line="240" w:lineRule="auto"/>
        <w:ind w:left="-426"/>
        <w:jc w:val="both"/>
        <w:rPr>
          <w:rFonts w:ascii="Times New Roman" w:hAnsi="Times New Roman" w:cs="Times New Roman"/>
          <w:b/>
          <w:i/>
          <w:sz w:val="28"/>
          <w:szCs w:val="28"/>
          <w:u w:val="single"/>
        </w:rPr>
      </w:pPr>
      <w:r w:rsidRPr="00896E9A">
        <w:rPr>
          <w:rFonts w:ascii="Times New Roman" w:hAnsi="Times New Roman" w:cs="Times New Roman"/>
          <w:b/>
          <w:i/>
          <w:sz w:val="28"/>
          <w:szCs w:val="28"/>
          <w:u w:val="single"/>
        </w:rPr>
        <w:t>Готовность детей к школьному обучению</w:t>
      </w:r>
    </w:p>
    <w:p w:rsidR="00154048" w:rsidRPr="00896E9A" w:rsidRDefault="00154048" w:rsidP="00896E9A">
      <w:pPr>
        <w:pStyle w:val="af8"/>
        <w:spacing w:after="0" w:line="240" w:lineRule="auto"/>
        <w:ind w:left="-426" w:firstLine="720"/>
        <w:jc w:val="both"/>
        <w:rPr>
          <w:rFonts w:ascii="Times New Roman" w:hAnsi="Times New Roman" w:cs="Times New Roman"/>
          <w:sz w:val="28"/>
          <w:szCs w:val="28"/>
        </w:rPr>
      </w:pPr>
      <w:r w:rsidRPr="00896E9A">
        <w:rPr>
          <w:rFonts w:ascii="Times New Roman" w:hAnsi="Times New Roman" w:cs="Times New Roman"/>
          <w:sz w:val="28"/>
          <w:szCs w:val="28"/>
        </w:rPr>
        <w:t>В дошкольном учреждении  созданы необходимые условия для качественной подготовки детей старшего дошкольного возраста к обучению в школе.</w:t>
      </w:r>
    </w:p>
    <w:p w:rsidR="00154048" w:rsidRPr="00896E9A" w:rsidRDefault="00154048" w:rsidP="00896E9A">
      <w:pPr>
        <w:pStyle w:val="af8"/>
        <w:spacing w:after="0" w:line="240" w:lineRule="auto"/>
        <w:ind w:left="-426" w:firstLine="720"/>
        <w:jc w:val="both"/>
        <w:rPr>
          <w:rFonts w:ascii="Times New Roman" w:hAnsi="Times New Roman" w:cs="Times New Roman"/>
          <w:sz w:val="28"/>
          <w:szCs w:val="28"/>
        </w:rPr>
      </w:pPr>
      <w:r w:rsidRPr="00896E9A">
        <w:rPr>
          <w:rFonts w:ascii="Times New Roman" w:hAnsi="Times New Roman" w:cs="Times New Roman"/>
          <w:sz w:val="28"/>
          <w:szCs w:val="28"/>
        </w:rPr>
        <w:lastRenderedPageBreak/>
        <w:t>Педагоги, работающие с детьми – выпускниками, обладают высокой профессиональной компетентностью, постоянно повышают свой профессиональный уровень, владеют методиками дошкольного образования. Строят работу в тесном контакте с родителями (законными представителями) воспитанников и специалистами дошкольного учреждения –педагогом – психологом, учителем – логопедом, музыкальным руководителем, инструктором по физо.</w:t>
      </w:r>
    </w:p>
    <w:p w:rsidR="00154048" w:rsidRPr="00896E9A" w:rsidRDefault="00154048" w:rsidP="00896E9A">
      <w:pPr>
        <w:pStyle w:val="af8"/>
        <w:spacing w:after="0" w:line="240" w:lineRule="auto"/>
        <w:ind w:left="-426" w:firstLine="720"/>
        <w:jc w:val="both"/>
        <w:rPr>
          <w:rFonts w:ascii="Times New Roman" w:hAnsi="Times New Roman" w:cs="Times New Roman"/>
          <w:sz w:val="28"/>
          <w:szCs w:val="28"/>
        </w:rPr>
      </w:pPr>
      <w:r w:rsidRPr="00896E9A">
        <w:rPr>
          <w:rFonts w:ascii="Times New Roman" w:hAnsi="Times New Roman" w:cs="Times New Roman"/>
          <w:sz w:val="28"/>
          <w:szCs w:val="28"/>
        </w:rPr>
        <w:t xml:space="preserve">Развивающая предметно-пространственная среда в группах обеспечивает максимальную реализацию образовательного потенциала пространства,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w:t>
      </w:r>
    </w:p>
    <w:p w:rsidR="00154048" w:rsidRPr="00896E9A" w:rsidRDefault="00154048" w:rsidP="00896E9A">
      <w:pPr>
        <w:pStyle w:val="af8"/>
        <w:spacing w:after="0" w:line="240" w:lineRule="auto"/>
        <w:ind w:left="-426" w:firstLine="720"/>
        <w:jc w:val="both"/>
        <w:rPr>
          <w:rFonts w:ascii="Times New Roman" w:hAnsi="Times New Roman" w:cs="Times New Roman"/>
          <w:sz w:val="28"/>
          <w:szCs w:val="28"/>
        </w:rPr>
      </w:pPr>
      <w:r w:rsidRPr="00896E9A">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обеспечивает: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154048" w:rsidRPr="00896E9A" w:rsidRDefault="00154048" w:rsidP="00896E9A">
      <w:pPr>
        <w:pStyle w:val="af8"/>
        <w:spacing w:after="0" w:line="240" w:lineRule="auto"/>
        <w:ind w:left="-426" w:firstLine="720"/>
        <w:jc w:val="both"/>
        <w:rPr>
          <w:rFonts w:ascii="Times New Roman" w:hAnsi="Times New Roman" w:cs="Times New Roman"/>
          <w:sz w:val="28"/>
          <w:szCs w:val="28"/>
        </w:rPr>
      </w:pPr>
      <w:r w:rsidRPr="00896E9A">
        <w:rPr>
          <w:rFonts w:ascii="Times New Roman" w:hAnsi="Times New Roman" w:cs="Times New Roman"/>
          <w:sz w:val="28"/>
          <w:szCs w:val="28"/>
        </w:rPr>
        <w:t>Посещенные в ходе проверки мероприятия, итоги мониторинга свидетельствуют о том, что у детей сформированы в основном необходимые социальные и психологические характеристики личности ребѐнка на этапе завершения дошкольного образования: дети проявляют инициативность и самостоятельность в разных видах деятельности – игре, общении, конструировании; способны выбирать себе род занятий, участников совместной деятельности, способны к воплощению разнообразных замыслов; уверены в своих силах, открыты внешнему миру, положительно относятся к себе и к другим, обладают чувством собственного достоинства.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154048" w:rsidRPr="00896E9A" w:rsidRDefault="00154048" w:rsidP="00896E9A">
      <w:pPr>
        <w:spacing w:after="0" w:line="240" w:lineRule="auto"/>
        <w:ind w:left="-426"/>
        <w:jc w:val="both"/>
        <w:rPr>
          <w:rFonts w:ascii="Times New Roman" w:hAnsi="Times New Roman" w:cs="Times New Roman"/>
          <w:b/>
          <w:i/>
          <w:sz w:val="28"/>
          <w:szCs w:val="28"/>
        </w:rPr>
      </w:pPr>
    </w:p>
    <w:p w:rsidR="00154048" w:rsidRPr="00896E9A" w:rsidRDefault="00154048" w:rsidP="00896E9A">
      <w:pPr>
        <w:spacing w:after="0" w:line="240" w:lineRule="auto"/>
        <w:ind w:left="-426"/>
        <w:jc w:val="both"/>
        <w:rPr>
          <w:rFonts w:ascii="Times New Roman" w:hAnsi="Times New Roman" w:cs="Times New Roman"/>
          <w:b/>
          <w:i/>
          <w:sz w:val="28"/>
          <w:szCs w:val="28"/>
          <w:u w:val="single"/>
        </w:rPr>
      </w:pPr>
      <w:r w:rsidRPr="00896E9A">
        <w:rPr>
          <w:rFonts w:ascii="Times New Roman" w:hAnsi="Times New Roman" w:cs="Times New Roman"/>
          <w:b/>
          <w:i/>
          <w:sz w:val="28"/>
          <w:szCs w:val="28"/>
          <w:u w:val="single"/>
        </w:rPr>
        <w:t>Психологическая готовность детей подготовительных групп к школе.</w:t>
      </w:r>
    </w:p>
    <w:p w:rsidR="00154048" w:rsidRPr="00896E9A" w:rsidRDefault="00154048" w:rsidP="00896E9A">
      <w:pPr>
        <w:spacing w:after="0" w:line="240" w:lineRule="auto"/>
        <w:ind w:left="-426"/>
        <w:rPr>
          <w:rFonts w:ascii="Times New Roman" w:hAnsi="Times New Roman" w:cs="Times New Roman"/>
          <w:sz w:val="28"/>
          <w:szCs w:val="28"/>
        </w:rPr>
      </w:pPr>
      <w:r w:rsidRPr="00896E9A">
        <w:rPr>
          <w:rFonts w:ascii="Times New Roman" w:hAnsi="Times New Roman" w:cs="Times New Roman"/>
          <w:sz w:val="28"/>
          <w:szCs w:val="28"/>
        </w:rPr>
        <w:t>Подготовительная группа  «</w:t>
      </w:r>
      <w:r w:rsidR="006C2264">
        <w:rPr>
          <w:rFonts w:ascii="Times New Roman" w:hAnsi="Times New Roman" w:cs="Times New Roman"/>
          <w:sz w:val="28"/>
          <w:szCs w:val="28"/>
        </w:rPr>
        <w:t>Почемучки</w:t>
      </w:r>
      <w:r w:rsidRPr="00896E9A">
        <w:rPr>
          <w:rFonts w:ascii="Times New Roman" w:hAnsi="Times New Roman" w:cs="Times New Roman"/>
          <w:sz w:val="28"/>
          <w:szCs w:val="28"/>
        </w:rPr>
        <w:t>»</w:t>
      </w:r>
    </w:p>
    <w:p w:rsidR="001F0A46" w:rsidRDefault="001F0A46" w:rsidP="00896E9A">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Высокий уровень готовности 0 человек – 0%</w:t>
      </w:r>
      <w:r w:rsidR="00154048" w:rsidRPr="00896E9A">
        <w:rPr>
          <w:rFonts w:ascii="Times New Roman" w:hAnsi="Times New Roman" w:cs="Times New Roman"/>
          <w:sz w:val="28"/>
          <w:szCs w:val="28"/>
        </w:rPr>
        <w:t xml:space="preserve">  </w:t>
      </w:r>
    </w:p>
    <w:p w:rsidR="00154048" w:rsidRPr="00896E9A" w:rsidRDefault="00154048" w:rsidP="00896E9A">
      <w:pPr>
        <w:spacing w:after="0" w:line="240" w:lineRule="auto"/>
        <w:ind w:left="-426"/>
        <w:rPr>
          <w:rFonts w:ascii="Times New Roman" w:hAnsi="Times New Roman" w:cs="Times New Roman"/>
          <w:sz w:val="28"/>
          <w:szCs w:val="28"/>
        </w:rPr>
      </w:pPr>
      <w:r w:rsidRPr="00896E9A">
        <w:rPr>
          <w:rFonts w:ascii="Times New Roman" w:hAnsi="Times New Roman" w:cs="Times New Roman"/>
          <w:sz w:val="28"/>
          <w:szCs w:val="28"/>
        </w:rPr>
        <w:t xml:space="preserve">Средняя готовность    </w:t>
      </w:r>
      <w:r w:rsidR="001F0A46">
        <w:rPr>
          <w:rFonts w:ascii="Times New Roman" w:hAnsi="Times New Roman" w:cs="Times New Roman"/>
          <w:sz w:val="28"/>
          <w:szCs w:val="28"/>
        </w:rPr>
        <w:t>27 человек – 96,5%</w:t>
      </w:r>
    </w:p>
    <w:p w:rsidR="00154048" w:rsidRPr="00896E9A" w:rsidRDefault="00154048" w:rsidP="00896E9A">
      <w:pPr>
        <w:spacing w:after="0" w:line="240" w:lineRule="auto"/>
        <w:ind w:left="-426"/>
        <w:rPr>
          <w:rFonts w:ascii="Times New Roman" w:hAnsi="Times New Roman" w:cs="Times New Roman"/>
          <w:sz w:val="28"/>
          <w:szCs w:val="28"/>
        </w:rPr>
      </w:pPr>
      <w:r w:rsidRPr="00896E9A">
        <w:rPr>
          <w:rFonts w:ascii="Times New Roman" w:hAnsi="Times New Roman" w:cs="Times New Roman"/>
          <w:sz w:val="28"/>
          <w:szCs w:val="28"/>
        </w:rPr>
        <w:t xml:space="preserve">Не готовы     </w:t>
      </w:r>
      <w:r w:rsidR="001F0A46">
        <w:rPr>
          <w:rFonts w:ascii="Times New Roman" w:hAnsi="Times New Roman" w:cs="Times New Roman"/>
          <w:sz w:val="28"/>
          <w:szCs w:val="28"/>
        </w:rPr>
        <w:t>1человек – 3,5%</w:t>
      </w:r>
    </w:p>
    <w:p w:rsidR="001F0A46" w:rsidRDefault="001F0A46" w:rsidP="00896E9A">
      <w:pPr>
        <w:spacing w:after="0" w:line="240" w:lineRule="auto"/>
        <w:ind w:left="-426"/>
        <w:rPr>
          <w:rFonts w:ascii="Times New Roman" w:hAnsi="Times New Roman" w:cs="Times New Roman"/>
          <w:sz w:val="28"/>
          <w:szCs w:val="28"/>
        </w:rPr>
      </w:pPr>
    </w:p>
    <w:p w:rsidR="00154048" w:rsidRPr="00896E9A" w:rsidRDefault="006C2264" w:rsidP="00896E9A">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Группа компенсирующей направленности</w:t>
      </w:r>
      <w:r w:rsidR="00154048" w:rsidRPr="00896E9A">
        <w:rPr>
          <w:rFonts w:ascii="Times New Roman" w:hAnsi="Times New Roman" w:cs="Times New Roman"/>
          <w:sz w:val="28"/>
          <w:szCs w:val="28"/>
        </w:rPr>
        <w:t xml:space="preserve"> «З</w:t>
      </w:r>
      <w:r>
        <w:rPr>
          <w:rFonts w:ascii="Times New Roman" w:hAnsi="Times New Roman" w:cs="Times New Roman"/>
          <w:sz w:val="28"/>
          <w:szCs w:val="28"/>
        </w:rPr>
        <w:t>н</w:t>
      </w:r>
      <w:r w:rsidR="00154048" w:rsidRPr="00896E9A">
        <w:rPr>
          <w:rFonts w:ascii="Times New Roman" w:hAnsi="Times New Roman" w:cs="Times New Roman"/>
          <w:sz w:val="28"/>
          <w:szCs w:val="28"/>
        </w:rPr>
        <w:t>айк</w:t>
      </w:r>
      <w:r>
        <w:rPr>
          <w:rFonts w:ascii="Times New Roman" w:hAnsi="Times New Roman" w:cs="Times New Roman"/>
          <w:sz w:val="28"/>
          <w:szCs w:val="28"/>
        </w:rPr>
        <w:t>и</w:t>
      </w:r>
      <w:r w:rsidR="00154048" w:rsidRPr="00896E9A">
        <w:rPr>
          <w:rFonts w:ascii="Times New Roman" w:hAnsi="Times New Roman" w:cs="Times New Roman"/>
          <w:sz w:val="28"/>
          <w:szCs w:val="28"/>
        </w:rPr>
        <w:t>»</w:t>
      </w:r>
    </w:p>
    <w:p w:rsidR="001F0A46" w:rsidRDefault="001F0A46" w:rsidP="001F0A46">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Высокий уровень готовности 0 человек – 0%</w:t>
      </w:r>
      <w:r w:rsidRPr="00896E9A">
        <w:rPr>
          <w:rFonts w:ascii="Times New Roman" w:hAnsi="Times New Roman" w:cs="Times New Roman"/>
          <w:sz w:val="28"/>
          <w:szCs w:val="28"/>
        </w:rPr>
        <w:t xml:space="preserve">  </w:t>
      </w:r>
    </w:p>
    <w:p w:rsidR="00154048" w:rsidRPr="00896E9A" w:rsidRDefault="00154048" w:rsidP="00896E9A">
      <w:pPr>
        <w:spacing w:after="0" w:line="240" w:lineRule="auto"/>
        <w:ind w:left="-426"/>
        <w:rPr>
          <w:rFonts w:ascii="Times New Roman" w:hAnsi="Times New Roman" w:cs="Times New Roman"/>
          <w:sz w:val="28"/>
          <w:szCs w:val="28"/>
        </w:rPr>
      </w:pPr>
      <w:r w:rsidRPr="00896E9A">
        <w:rPr>
          <w:rFonts w:ascii="Times New Roman" w:hAnsi="Times New Roman" w:cs="Times New Roman"/>
          <w:sz w:val="28"/>
          <w:szCs w:val="28"/>
        </w:rPr>
        <w:t xml:space="preserve">Средняя готовность    </w:t>
      </w:r>
      <w:r w:rsidR="001F0A46">
        <w:rPr>
          <w:rFonts w:ascii="Times New Roman" w:hAnsi="Times New Roman" w:cs="Times New Roman"/>
          <w:sz w:val="28"/>
          <w:szCs w:val="28"/>
        </w:rPr>
        <w:t>6 человек – 85,7%</w:t>
      </w:r>
    </w:p>
    <w:p w:rsidR="00154048" w:rsidRPr="00896E9A" w:rsidRDefault="00154048" w:rsidP="00896E9A">
      <w:pPr>
        <w:spacing w:after="0" w:line="240" w:lineRule="auto"/>
        <w:ind w:left="-426"/>
        <w:rPr>
          <w:rFonts w:ascii="Times New Roman" w:hAnsi="Times New Roman" w:cs="Times New Roman"/>
          <w:sz w:val="28"/>
          <w:szCs w:val="28"/>
        </w:rPr>
      </w:pPr>
      <w:r w:rsidRPr="00896E9A">
        <w:rPr>
          <w:rFonts w:ascii="Times New Roman" w:hAnsi="Times New Roman" w:cs="Times New Roman"/>
          <w:sz w:val="28"/>
          <w:szCs w:val="28"/>
        </w:rPr>
        <w:t xml:space="preserve">Не готовы    </w:t>
      </w:r>
      <w:r w:rsidR="001F0A46">
        <w:rPr>
          <w:rFonts w:ascii="Times New Roman" w:hAnsi="Times New Roman" w:cs="Times New Roman"/>
          <w:sz w:val="28"/>
          <w:szCs w:val="28"/>
        </w:rPr>
        <w:t>1человек – 14,3%</w:t>
      </w:r>
    </w:p>
    <w:p w:rsidR="00154048" w:rsidRPr="00896E9A" w:rsidRDefault="00154048" w:rsidP="00896E9A">
      <w:pPr>
        <w:spacing w:after="0" w:line="240" w:lineRule="auto"/>
        <w:ind w:left="-426"/>
        <w:rPr>
          <w:rFonts w:ascii="Times New Roman" w:hAnsi="Times New Roman" w:cs="Times New Roman"/>
          <w:sz w:val="28"/>
          <w:szCs w:val="28"/>
        </w:rPr>
      </w:pPr>
    </w:p>
    <w:p w:rsidR="00154048" w:rsidRPr="00896E9A" w:rsidRDefault="00154048" w:rsidP="00896E9A">
      <w:pPr>
        <w:shd w:val="clear" w:color="auto" w:fill="FFFFFF"/>
        <w:spacing w:after="0" w:line="240" w:lineRule="auto"/>
        <w:ind w:left="-426"/>
        <w:jc w:val="both"/>
        <w:textAlignment w:val="baseline"/>
        <w:rPr>
          <w:rFonts w:ascii="Times New Roman" w:eastAsia="Times New Roman" w:hAnsi="Times New Roman" w:cs="Times New Roman"/>
          <w:sz w:val="28"/>
          <w:szCs w:val="28"/>
        </w:rPr>
      </w:pPr>
      <w:r w:rsidRPr="00896E9A">
        <w:rPr>
          <w:rFonts w:ascii="Times New Roman" w:hAnsi="Times New Roman" w:cs="Times New Roman"/>
          <w:b/>
          <w:sz w:val="28"/>
          <w:szCs w:val="28"/>
          <w:u w:val="single"/>
        </w:rPr>
        <w:t>Вывод</w:t>
      </w:r>
      <w:r w:rsidRPr="00896E9A">
        <w:rPr>
          <w:rFonts w:ascii="Times New Roman" w:hAnsi="Times New Roman" w:cs="Times New Roman"/>
          <w:sz w:val="28"/>
          <w:szCs w:val="28"/>
          <w:u w:val="single"/>
        </w:rPr>
        <w:t>:</w:t>
      </w:r>
      <w:r w:rsidRPr="00896E9A">
        <w:rPr>
          <w:rFonts w:ascii="Times New Roman" w:hAnsi="Times New Roman" w:cs="Times New Roman"/>
          <w:sz w:val="28"/>
          <w:szCs w:val="28"/>
        </w:rPr>
        <w:t xml:space="preserve"> Анализ результатов диагностики педагогического процесса, помог педагогам определить уровень освоения программного материала каждого </w:t>
      </w:r>
      <w:r w:rsidRPr="00896E9A">
        <w:rPr>
          <w:rFonts w:ascii="Times New Roman" w:hAnsi="Times New Roman" w:cs="Times New Roman"/>
          <w:sz w:val="28"/>
          <w:szCs w:val="28"/>
        </w:rPr>
        <w:lastRenderedPageBreak/>
        <w:t>ребенка, индивидуального подхода в подборе форм организации, методов и приемов воспитания и развития воспитанников. Низкий уровень усвоения программного материала не значительный. В основном показатели выполнения программного материала находятся в пределах высокого и выше среднего уровня. Очевиден положительный результат проведенной работы, знания детей прочные. Можно сделать вывод,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w:t>
      </w:r>
    </w:p>
    <w:p w:rsidR="00154048" w:rsidRPr="00896E9A" w:rsidRDefault="00154048" w:rsidP="00896E9A">
      <w:pPr>
        <w:spacing w:after="0" w:line="240" w:lineRule="auto"/>
        <w:ind w:left="-426"/>
        <w:jc w:val="center"/>
        <w:rPr>
          <w:rFonts w:ascii="Times New Roman" w:hAnsi="Times New Roman" w:cs="Times New Roman"/>
          <w:b/>
          <w:sz w:val="28"/>
          <w:szCs w:val="28"/>
        </w:rPr>
      </w:pPr>
    </w:p>
    <w:p w:rsidR="00174AD4" w:rsidRPr="00896E9A" w:rsidRDefault="00225664" w:rsidP="00896E9A">
      <w:pPr>
        <w:spacing w:after="0" w:line="240" w:lineRule="auto"/>
        <w:ind w:left="-426"/>
        <w:jc w:val="center"/>
        <w:rPr>
          <w:rFonts w:ascii="Times New Roman" w:hAnsi="Times New Roman" w:cs="Times New Roman"/>
          <w:b/>
          <w:sz w:val="28"/>
          <w:szCs w:val="28"/>
        </w:rPr>
      </w:pPr>
      <w:r w:rsidRPr="00896E9A">
        <w:rPr>
          <w:rFonts w:ascii="Times New Roman" w:hAnsi="Times New Roman" w:cs="Times New Roman"/>
          <w:b/>
          <w:sz w:val="28"/>
          <w:szCs w:val="28"/>
        </w:rPr>
        <w:t>1.7.5</w:t>
      </w:r>
      <w:r w:rsidR="00D2010C" w:rsidRPr="00896E9A">
        <w:rPr>
          <w:rFonts w:ascii="Times New Roman" w:hAnsi="Times New Roman" w:cs="Times New Roman"/>
          <w:b/>
          <w:sz w:val="28"/>
          <w:szCs w:val="28"/>
        </w:rPr>
        <w:t>.</w:t>
      </w:r>
      <w:r w:rsidR="00174AD4" w:rsidRPr="00896E9A">
        <w:rPr>
          <w:rFonts w:ascii="Times New Roman" w:hAnsi="Times New Roman" w:cs="Times New Roman"/>
          <w:b/>
          <w:sz w:val="28"/>
          <w:szCs w:val="28"/>
        </w:rPr>
        <w:t>Анализ физкультурно-оздоровительной работы</w:t>
      </w:r>
    </w:p>
    <w:p w:rsidR="000646A9" w:rsidRPr="00896E9A" w:rsidRDefault="000646A9" w:rsidP="00896E9A">
      <w:pPr>
        <w:spacing w:after="0" w:line="240" w:lineRule="auto"/>
        <w:ind w:left="-426" w:firstLine="360"/>
        <w:jc w:val="both"/>
        <w:rPr>
          <w:rFonts w:ascii="Times New Roman" w:eastAsia="Times New Roman" w:hAnsi="Times New Roman" w:cs="Times New Roman"/>
          <w:color w:val="111111"/>
          <w:sz w:val="28"/>
          <w:szCs w:val="28"/>
        </w:rPr>
      </w:pPr>
      <w:r w:rsidRPr="00896E9A">
        <w:rPr>
          <w:rFonts w:ascii="Times New Roman" w:hAnsi="Times New Roman" w:cs="Times New Roman"/>
          <w:sz w:val="28"/>
          <w:szCs w:val="28"/>
        </w:rPr>
        <w:t xml:space="preserve">       </w:t>
      </w:r>
      <w:r w:rsidRPr="00896E9A">
        <w:rPr>
          <w:rFonts w:ascii="Times New Roman" w:eastAsia="Times New Roman" w:hAnsi="Times New Roman" w:cs="Times New Roman"/>
          <w:color w:val="111111"/>
          <w:sz w:val="28"/>
          <w:szCs w:val="28"/>
        </w:rPr>
        <w:t>Физическое воспитание, которому </w:t>
      </w:r>
      <w:r w:rsidRPr="00896E9A">
        <w:rPr>
          <w:rFonts w:ascii="Times New Roman" w:eastAsia="Times New Roman" w:hAnsi="Times New Roman" w:cs="Times New Roman"/>
          <w:bCs/>
          <w:color w:val="111111"/>
          <w:sz w:val="28"/>
          <w:szCs w:val="28"/>
        </w:rPr>
        <w:t>дошкольное учреждение</w:t>
      </w:r>
      <w:r w:rsidRPr="00896E9A">
        <w:rPr>
          <w:rFonts w:ascii="Times New Roman" w:eastAsia="Times New Roman" w:hAnsi="Times New Roman" w:cs="Times New Roman"/>
          <w:color w:val="111111"/>
          <w:sz w:val="28"/>
          <w:szCs w:val="28"/>
        </w:rPr>
        <w:t> уделяет значительное внимание, направленно на охрану жизни и укрепление здоровья детей. Решение задач физического воспитания способствует созданию оптимальных условий для физического, психологического и гармоничного развития детей.</w:t>
      </w:r>
    </w:p>
    <w:p w:rsidR="000646A9" w:rsidRPr="00896E9A" w:rsidRDefault="000646A9" w:rsidP="00896E9A">
      <w:pPr>
        <w:spacing w:after="0" w:line="240" w:lineRule="auto"/>
        <w:ind w:left="-426" w:firstLine="360"/>
        <w:jc w:val="both"/>
        <w:rPr>
          <w:rFonts w:ascii="Times New Roman" w:eastAsia="Times New Roman" w:hAnsi="Times New Roman" w:cs="Times New Roman"/>
          <w:color w:val="111111"/>
          <w:sz w:val="28"/>
          <w:szCs w:val="28"/>
        </w:rPr>
      </w:pPr>
      <w:r w:rsidRPr="00896E9A">
        <w:rPr>
          <w:rFonts w:ascii="Times New Roman" w:eastAsia="Times New Roman" w:hAnsi="Times New Roman" w:cs="Times New Roman"/>
          <w:color w:val="111111"/>
          <w:sz w:val="28"/>
          <w:szCs w:val="28"/>
        </w:rPr>
        <w:t>Охрана и укрепление здоровья детей, формирование привычки к здоровому образу жизни были и остаются первостепенной задачей детского сада. В связи с этим наше </w:t>
      </w:r>
      <w:r w:rsidRPr="00896E9A">
        <w:rPr>
          <w:rFonts w:ascii="Times New Roman" w:eastAsia="Times New Roman" w:hAnsi="Times New Roman" w:cs="Times New Roman"/>
          <w:bCs/>
          <w:color w:val="111111"/>
          <w:sz w:val="28"/>
          <w:szCs w:val="28"/>
        </w:rPr>
        <w:t>дошкольное учреждение</w:t>
      </w:r>
      <w:r w:rsidRPr="00896E9A">
        <w:rPr>
          <w:rFonts w:ascii="Times New Roman" w:eastAsia="Times New Roman" w:hAnsi="Times New Roman" w:cs="Times New Roman"/>
          <w:color w:val="111111"/>
          <w:sz w:val="28"/>
          <w:szCs w:val="28"/>
        </w:rPr>
        <w:t> организовало разностороннюю деятельность, направленную на сохранение здоровья детей, реализовало комплекс воспитательно - образовательных и лечебно-профилактических мероприятий по разным возрастам.</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color w:val="111616"/>
          <w:sz w:val="28"/>
          <w:szCs w:val="28"/>
        </w:rPr>
      </w:pPr>
      <w:r w:rsidRPr="00896E9A">
        <w:rPr>
          <w:rFonts w:ascii="Times New Roman" w:hAnsi="Times New Roman" w:cs="Times New Roman"/>
          <w:sz w:val="28"/>
          <w:szCs w:val="28"/>
        </w:rPr>
        <w:t xml:space="preserve">  Физическое воспитание в детском саду осуществляется в соответствии с  Основной образовательной программой дошкольного образования М</w:t>
      </w:r>
      <w:r w:rsidR="006C2264">
        <w:rPr>
          <w:rFonts w:ascii="Times New Roman" w:hAnsi="Times New Roman" w:cs="Times New Roman"/>
          <w:sz w:val="28"/>
          <w:szCs w:val="28"/>
        </w:rPr>
        <w:t>Б</w:t>
      </w:r>
      <w:r w:rsidRPr="00896E9A">
        <w:rPr>
          <w:rFonts w:ascii="Times New Roman" w:hAnsi="Times New Roman" w:cs="Times New Roman"/>
          <w:sz w:val="28"/>
          <w:szCs w:val="28"/>
        </w:rPr>
        <w:t>ДОУ</w:t>
      </w:r>
      <w:r w:rsidR="006C2264">
        <w:rPr>
          <w:rFonts w:ascii="Times New Roman" w:hAnsi="Times New Roman" w:cs="Times New Roman"/>
          <w:sz w:val="28"/>
          <w:szCs w:val="28"/>
        </w:rPr>
        <w:t>.</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Физкультурно-оздоровительная работа организуется по следующим направлениям: </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развитие двигательной активности посредством физкультурных занятий, подвижных, спортивных и игр-развлечений на воздухе, а также в разных видах деятельности в режиме дня ДОУ; </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формирование необходимых знаний, умений и навыков у дошкольников в организации здорового образа жизни с помощью бесед, наблюдений, решения проблемных ситуаций, игровых задач, связанных со сбережением здоровья; </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охрана и укрепление психического здоровья, эмоционального благополучия воспитанников, достигаемые за счет создания комфортной среды в группах, недопущения психологических и физических перегрузок;</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 гигиеническое воспитание детей и родителей, направленное на пропаганду здорового образа жизни; </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профилактические мероприятия.</w:t>
      </w:r>
    </w:p>
    <w:p w:rsidR="000646A9" w:rsidRPr="00896E9A" w:rsidRDefault="000646A9" w:rsidP="00896E9A">
      <w:pPr>
        <w:spacing w:after="0" w:line="240" w:lineRule="auto"/>
        <w:ind w:left="-426"/>
        <w:jc w:val="both"/>
        <w:rPr>
          <w:rFonts w:ascii="Times New Roman" w:eastAsia="Times New Roman" w:hAnsi="Times New Roman" w:cs="Times New Roman"/>
          <w:color w:val="111111"/>
          <w:sz w:val="28"/>
          <w:szCs w:val="28"/>
        </w:rPr>
      </w:pPr>
      <w:r w:rsidRPr="00896E9A">
        <w:rPr>
          <w:rFonts w:ascii="Times New Roman" w:hAnsi="Times New Roman" w:cs="Times New Roman"/>
          <w:sz w:val="28"/>
          <w:szCs w:val="28"/>
        </w:rPr>
        <w:t xml:space="preserve">     Физкультурно-оздоровительную работу в учреждении планируют и осуществляют педагоги, инструктор по физической культуре, учитель-логопед, педагог-психолог, муз. руководители, заместитель заведующей по УВР, медицинский работник.</w:t>
      </w:r>
      <w:r w:rsidRPr="00896E9A">
        <w:rPr>
          <w:rFonts w:ascii="Times New Roman" w:eastAsia="Times New Roman" w:hAnsi="Times New Roman" w:cs="Times New Roman"/>
          <w:color w:val="111111"/>
          <w:sz w:val="28"/>
          <w:szCs w:val="28"/>
        </w:rPr>
        <w:t xml:space="preserve"> Качество образования </w:t>
      </w:r>
      <w:r w:rsidRPr="00896E9A">
        <w:rPr>
          <w:rFonts w:ascii="Times New Roman" w:eastAsia="Times New Roman" w:hAnsi="Times New Roman" w:cs="Times New Roman"/>
          <w:bCs/>
          <w:color w:val="111111"/>
          <w:sz w:val="28"/>
          <w:szCs w:val="28"/>
        </w:rPr>
        <w:t>дошкольников</w:t>
      </w:r>
      <w:r w:rsidRPr="00896E9A">
        <w:rPr>
          <w:rFonts w:ascii="Times New Roman" w:eastAsia="Times New Roman" w:hAnsi="Times New Roman" w:cs="Times New Roman"/>
          <w:color w:val="111111"/>
          <w:sz w:val="28"/>
          <w:szCs w:val="28"/>
        </w:rPr>
        <w:t> в области физической культуры обеспечивается созданием хороших условий для занятий детей физическими упражнениями, профессиональной компетентностью педагогов, организующих их двигательную деятельность, а также содержанием программы, используемой в </w:t>
      </w:r>
      <w:r w:rsidRPr="00896E9A">
        <w:rPr>
          <w:rFonts w:ascii="Times New Roman" w:eastAsia="Times New Roman" w:hAnsi="Times New Roman" w:cs="Times New Roman"/>
          <w:bCs/>
          <w:color w:val="111111"/>
          <w:sz w:val="28"/>
          <w:szCs w:val="28"/>
        </w:rPr>
        <w:t>дошкольном учреждении</w:t>
      </w:r>
      <w:r w:rsidRPr="00896E9A">
        <w:rPr>
          <w:rFonts w:ascii="Times New Roman" w:eastAsia="Times New Roman" w:hAnsi="Times New Roman" w:cs="Times New Roman"/>
          <w:color w:val="111111"/>
          <w:sz w:val="28"/>
          <w:szCs w:val="28"/>
        </w:rPr>
        <w:t>.</w:t>
      </w:r>
    </w:p>
    <w:p w:rsidR="000646A9" w:rsidRPr="00896E9A" w:rsidRDefault="000646A9" w:rsidP="00896E9A">
      <w:pPr>
        <w:spacing w:after="0" w:line="240" w:lineRule="auto"/>
        <w:ind w:left="-426" w:firstLine="360"/>
        <w:jc w:val="both"/>
        <w:rPr>
          <w:rFonts w:ascii="Times New Roman" w:eastAsia="Times New Roman" w:hAnsi="Times New Roman" w:cs="Times New Roman"/>
          <w:color w:val="111111"/>
          <w:sz w:val="28"/>
          <w:szCs w:val="28"/>
        </w:rPr>
      </w:pPr>
      <w:r w:rsidRPr="00896E9A">
        <w:rPr>
          <w:rFonts w:ascii="Times New Roman" w:eastAsia="Times New Roman" w:hAnsi="Times New Roman" w:cs="Times New Roman"/>
          <w:color w:val="111111"/>
          <w:sz w:val="28"/>
          <w:szCs w:val="28"/>
        </w:rPr>
        <w:lastRenderedPageBreak/>
        <w:t>Эффективное функционирование </w:t>
      </w:r>
      <w:r w:rsidRPr="00896E9A">
        <w:rPr>
          <w:rFonts w:ascii="Times New Roman" w:eastAsia="Times New Roman" w:hAnsi="Times New Roman" w:cs="Times New Roman"/>
          <w:bCs/>
          <w:color w:val="111111"/>
          <w:sz w:val="28"/>
          <w:szCs w:val="28"/>
        </w:rPr>
        <w:t>системы образования дошкольников</w:t>
      </w:r>
      <w:r w:rsidRPr="00896E9A">
        <w:rPr>
          <w:rFonts w:ascii="Times New Roman" w:eastAsia="Times New Roman" w:hAnsi="Times New Roman" w:cs="Times New Roman"/>
          <w:color w:val="111111"/>
          <w:sz w:val="28"/>
          <w:szCs w:val="28"/>
        </w:rPr>
        <w:t> в области физической культуры в этом детском саду обеспечивается коллективом сотрудников </w:t>
      </w:r>
      <w:r w:rsidRPr="00896E9A">
        <w:rPr>
          <w:rFonts w:ascii="Times New Roman" w:eastAsia="Times New Roman" w:hAnsi="Times New Roman" w:cs="Times New Roman"/>
          <w:bCs/>
          <w:color w:val="111111"/>
          <w:sz w:val="28"/>
          <w:szCs w:val="28"/>
        </w:rPr>
        <w:t>дошкольного учреждения</w:t>
      </w:r>
      <w:r w:rsidRPr="00896E9A">
        <w:rPr>
          <w:rFonts w:ascii="Times New Roman" w:eastAsia="Times New Roman" w:hAnsi="Times New Roman" w:cs="Times New Roman"/>
          <w:color w:val="111111"/>
          <w:sz w:val="28"/>
          <w:szCs w:val="28"/>
        </w:rPr>
        <w:t> в тесном взаимодействии с семьей.</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Система физкультурно-оздоровительной работы в детском саду включает в себя лечебно-профилактические мероприятия и физкультурно-оздоровительную деятельность.</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Система физкультурно-оздоровительных мероприятий: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-утренняя гимнастика: в тёплое время года на свежем воздухе, в холодное – в музыкально-спортивном зале (старшие, подготовительные группы), в групповых помещениях (младшие, средние группы);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-непрерывная образовательная  двигательная деятельность – 3 раза в неделю, один раз на свежем воздухе;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-физкультурные праздники и развлечения;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-ежедневные прогулки длительностью 3-4 часа (зимой при температуре не ниже – 15 С);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-элементы корригирующей гимнастики;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-дыхательная и зрительная гимнастика;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-оздоровительная гимнастика после сна;</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-закаливающие процедуры: солнечные и воздушные ванны, босохождение по «дорожкам здоровья»;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-использование фитонцидов; кварцевание групповых помещений;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-санитарно – просветительская работа с родителями (законными представителями) и работниками  ДОУ.    </w:t>
      </w:r>
    </w:p>
    <w:p w:rsidR="000646A9" w:rsidRPr="00896E9A" w:rsidRDefault="000646A9" w:rsidP="00896E9A">
      <w:pPr>
        <w:spacing w:after="0" w:line="240" w:lineRule="auto"/>
        <w:ind w:left="-426" w:firstLine="360"/>
        <w:jc w:val="both"/>
        <w:rPr>
          <w:rFonts w:ascii="Times New Roman" w:eastAsia="Times New Roman" w:hAnsi="Times New Roman" w:cs="Times New Roman"/>
          <w:color w:val="111111"/>
          <w:sz w:val="28"/>
          <w:szCs w:val="28"/>
        </w:rPr>
      </w:pPr>
      <w:r w:rsidRPr="00896E9A">
        <w:rPr>
          <w:rFonts w:ascii="Times New Roman" w:hAnsi="Times New Roman" w:cs="Times New Roman"/>
          <w:sz w:val="28"/>
          <w:szCs w:val="28"/>
        </w:rPr>
        <w:t xml:space="preserve">В утреннюю гимнастику и физкультурные занятия включаются корригирующие упражнения для профилактики плоскостопия, нарушения осанки. На физкультурных занятиях и между занятиями организовываются двигательно-оздоровительные моменты: упражнения и задания на развитие мелких мышц руки, задания на развитие мимики и артикуляции и т. п. </w:t>
      </w:r>
      <w:r w:rsidRPr="00896E9A">
        <w:rPr>
          <w:rFonts w:ascii="Times New Roman" w:eastAsia="Times New Roman" w:hAnsi="Times New Roman" w:cs="Times New Roman"/>
          <w:color w:val="111111"/>
          <w:sz w:val="28"/>
          <w:szCs w:val="28"/>
        </w:rPr>
        <w:t>Для решения задач связанных с эмоциональным компонентом во время проведения учебных и внеучебных форм </w:t>
      </w:r>
      <w:r w:rsidRPr="00896E9A">
        <w:rPr>
          <w:rFonts w:ascii="Times New Roman" w:eastAsia="Times New Roman" w:hAnsi="Times New Roman" w:cs="Times New Roman"/>
          <w:bCs/>
          <w:color w:val="111111"/>
          <w:sz w:val="28"/>
          <w:szCs w:val="28"/>
        </w:rPr>
        <w:t>работы</w:t>
      </w:r>
      <w:r w:rsidRPr="00896E9A">
        <w:rPr>
          <w:rFonts w:ascii="Times New Roman" w:eastAsia="Times New Roman" w:hAnsi="Times New Roman" w:cs="Times New Roman"/>
          <w:color w:val="111111"/>
          <w:sz w:val="28"/>
          <w:szCs w:val="28"/>
        </w:rPr>
        <w:t> по физическому воспитанию необходимо применение музыкального сопровождения. Подбор музыкального сопровождения, фонограмм и их использования (в музыкальном/</w:t>
      </w:r>
      <w:r w:rsidRPr="00896E9A">
        <w:rPr>
          <w:rFonts w:ascii="Times New Roman" w:eastAsia="Times New Roman" w:hAnsi="Times New Roman" w:cs="Times New Roman"/>
          <w:bCs/>
          <w:color w:val="111111"/>
          <w:sz w:val="28"/>
          <w:szCs w:val="28"/>
        </w:rPr>
        <w:t>физкультурном</w:t>
      </w:r>
      <w:r w:rsidRPr="00896E9A">
        <w:rPr>
          <w:rFonts w:ascii="Times New Roman" w:eastAsia="Times New Roman" w:hAnsi="Times New Roman" w:cs="Times New Roman"/>
          <w:color w:val="111111"/>
          <w:sz w:val="28"/>
          <w:szCs w:val="28"/>
        </w:rPr>
        <w:t> зале имеется музыкальный центр, для озвучивания занятий и утренней гимнастики с элементами ритмики). Музыка вовлекается на </w:t>
      </w:r>
      <w:r w:rsidRPr="00896E9A">
        <w:rPr>
          <w:rFonts w:ascii="Times New Roman" w:eastAsia="Times New Roman" w:hAnsi="Times New Roman" w:cs="Times New Roman"/>
          <w:bCs/>
          <w:color w:val="111111"/>
          <w:sz w:val="28"/>
          <w:szCs w:val="28"/>
        </w:rPr>
        <w:t>физкультурном</w:t>
      </w:r>
      <w:r w:rsidRPr="00896E9A">
        <w:rPr>
          <w:rFonts w:ascii="Times New Roman" w:eastAsia="Times New Roman" w:hAnsi="Times New Roman" w:cs="Times New Roman"/>
          <w:color w:val="111111"/>
          <w:sz w:val="28"/>
          <w:szCs w:val="28"/>
        </w:rPr>
        <w:t> занятии в ряд решений образовательных, воспитательных, оздоровительных задач и занимает в сочетании с другими средствами ведущее место в </w:t>
      </w:r>
      <w:r w:rsidRPr="00896E9A">
        <w:rPr>
          <w:rFonts w:ascii="Times New Roman" w:eastAsia="Times New Roman" w:hAnsi="Times New Roman" w:cs="Times New Roman"/>
          <w:bCs/>
          <w:color w:val="111111"/>
          <w:sz w:val="28"/>
          <w:szCs w:val="28"/>
        </w:rPr>
        <w:t>физкультурно</w:t>
      </w:r>
      <w:r w:rsidRPr="00896E9A">
        <w:rPr>
          <w:rFonts w:ascii="Times New Roman" w:eastAsia="Times New Roman" w:hAnsi="Times New Roman" w:cs="Times New Roman"/>
          <w:color w:val="111111"/>
          <w:sz w:val="28"/>
          <w:szCs w:val="28"/>
        </w:rPr>
        <w:t>-педагогическом процессе.</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eastAsia="Times New Roman" w:hAnsi="Times New Roman" w:cs="Times New Roman"/>
          <w:color w:val="111111"/>
          <w:sz w:val="28"/>
          <w:szCs w:val="28"/>
        </w:rPr>
        <w:t>Физическое воспитание детей, совершенствование их двигательных умений и навыков, осуществляется </w:t>
      </w:r>
      <w:r w:rsidRPr="00896E9A">
        <w:rPr>
          <w:rFonts w:ascii="Times New Roman" w:eastAsia="Times New Roman" w:hAnsi="Times New Roman" w:cs="Times New Roman"/>
          <w:bCs/>
          <w:color w:val="111111"/>
          <w:sz w:val="28"/>
          <w:szCs w:val="28"/>
        </w:rPr>
        <w:t>систематически</w:t>
      </w:r>
      <w:r w:rsidRPr="00896E9A">
        <w:rPr>
          <w:rFonts w:ascii="Times New Roman" w:eastAsia="Times New Roman" w:hAnsi="Times New Roman" w:cs="Times New Roman"/>
          <w:color w:val="111111"/>
          <w:sz w:val="28"/>
          <w:szCs w:val="28"/>
        </w:rPr>
        <w:t> на занятиях и прогулках с учётом возраста, индивидуальных физических показателей каждого ребёнка, что обеспечивает сохранение и укрепление здоровья детей</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Вся работа по физическому воспитанию детей проводится с учетом состояния здоровья детей и осуществляется воспитателями групп и инструктором по физической культуре.</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 целью снижения заболеваемости в детском саду реализуется система закаливающих мероприятий в повседневной жизни и специально </w:t>
      </w:r>
      <w:r w:rsidRPr="00896E9A">
        <w:rPr>
          <w:rFonts w:ascii="Times New Roman" w:hAnsi="Times New Roman" w:cs="Times New Roman"/>
          <w:sz w:val="28"/>
          <w:szCs w:val="28"/>
        </w:rPr>
        <w:lastRenderedPageBreak/>
        <w:t>организованная. Используются все природные факторы: вода, воздух, солнце. Закаливающие мероприятия осуществляются круглый год, но их вид и методика меняются в зависимости от сезона и погоды.</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Обширная профилактическая работа включает в себя:</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облегченную одежду для детей в детском саду;</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соблюдение сезонной одежды детей на прогулке, учитывая их индивидуальное состояние здоровья;</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соблюдение температурного режима в течение дня;</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дыхательную гимнастику после сна;</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мытье прохладной водой рук по локоть;</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правильную организацию прогулки и ее длительность;</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пальчиковую гимнастику;</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дыхательную гимнастику;</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витаминизацию: соки, фрукты ежедневно;</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закаливание солнцем, водой /в летний период/;</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физкультминутки /ежедневно/;</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прогулки /в разное время года/;</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работу с родителя по профилактике оздоровительных мероприятий в течение года.</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Много профилактических мероприятий по предупреждению заболеваний в осенне-зимний период проводит весь персонал детского сада. Сюда входят профилактика гриппа и простудных заболеваний, поддержание чистоты, кварцевание групп, дезинфекция в период вспышки ОРВИ, проветривание спален перед сном и проветривание групп, фитонцидотерапия (ношение чесночных кулончиков, тарелочки с луком и чесноком).</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Для полноценного физического развития детей и удовлетворения их потребностей в движении в ДОУ созданы следующие условия:</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спортивная площадка для подвижных и спортивных игр;</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физкультурные центры (во всех группах);</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существует кабинет медицинского работника;</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кварцевые лампы в спальных и групповых помещениях.</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Материально-техническое оснащение и оборудование, пространственная организация среды ДОУ соответствуют санитарно-гигиеническим требованиям и обеспечивают физкультурно-оздоровительную работу. В групповых комнатах имеются центры двигательной активности, оборудование и инвентарь которых подобраны с учетом возрастной адресованности, эстетических и гигиенических требований. Размещение и хранение пособий соответствует требованиям рациональности и доступности, соблюдается техника безопасности. У воспитателей имеются атрибуты для подвижных игр, спортивные инвентарь для игр с прыжками, игр с бросанием, ловлей, метанием. В наличии имеется выносной материал для проведения подвижных игр на прогулке. Физкультурный инвентарь используется по назначению и периодически меняется с учетом выполнения программы, интересов детей и результатов индивидуальной работы. </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Расположение мебели и игрового материала дает возможность детям удовлетворять двигательную активность. Помещения, участки и игровые площадки содержатся в чистоте и порядке</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lastRenderedPageBreak/>
        <w:t xml:space="preserve">      С целью осуществления развивающей физкультурно-оздоровительной работы в ДОУ проведены спортивные праздники и развлечения</w:t>
      </w:r>
      <w:r w:rsidR="006C2264">
        <w:rPr>
          <w:rFonts w:ascii="Times New Roman" w:hAnsi="Times New Roman" w:cs="Times New Roman"/>
          <w:sz w:val="28"/>
          <w:szCs w:val="28"/>
        </w:rPr>
        <w:t>.</w:t>
      </w:r>
    </w:p>
    <w:p w:rsidR="000646A9" w:rsidRPr="00896E9A" w:rsidRDefault="000646A9" w:rsidP="00896E9A">
      <w:pPr>
        <w:spacing w:after="0" w:line="240" w:lineRule="auto"/>
        <w:ind w:left="-426"/>
        <w:jc w:val="both"/>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 xml:space="preserve">        Ежемесячно с воспитанниками проводятся беседы, НОД, выставки детского творчества по формированию здорового образа жизни.</w:t>
      </w:r>
    </w:p>
    <w:p w:rsidR="006C2264" w:rsidRDefault="000646A9" w:rsidP="006C2264">
      <w:pPr>
        <w:pStyle w:val="normal"/>
        <w:spacing w:after="0" w:line="240" w:lineRule="auto"/>
        <w:ind w:left="-426"/>
        <w:jc w:val="both"/>
        <w:rPr>
          <w:rFonts w:ascii="Times New Roman" w:eastAsia="Times New Roman" w:hAnsi="Times New Roman" w:cs="Times New Roman"/>
          <w:sz w:val="28"/>
          <w:szCs w:val="28"/>
        </w:rPr>
      </w:pPr>
      <w:r w:rsidRPr="00896E9A">
        <w:rPr>
          <w:rFonts w:ascii="Times New Roman" w:hAnsi="Times New Roman" w:cs="Times New Roman"/>
          <w:sz w:val="28"/>
          <w:szCs w:val="28"/>
        </w:rPr>
        <w:t xml:space="preserve">       Сотрудничество педагогов ДОУ с семьей - одно из важных направлений воспитательно-образовательной деятельности в воспитании детей. В ДОУ проводится санитарно-просветительская работа с родителями по вопросам соблюдения режима дня детей, организации полноценного и рационального питания, профилактики различных заболеваний, оздоровления детей. Важной формой организации работы с родителями является наглядная педагогическая информация, включающая в себя ряд материалов, характеризующих оздоровительные аспекты развития ребенка: </w:t>
      </w:r>
      <w:r w:rsidRPr="00896E9A">
        <w:rPr>
          <w:rFonts w:ascii="Times New Roman" w:eastAsia="Times New Roman" w:hAnsi="Times New Roman" w:cs="Times New Roman"/>
          <w:sz w:val="28"/>
          <w:szCs w:val="28"/>
        </w:rPr>
        <w:t xml:space="preserve">Были размещены информационно – стендовые материалы в холле ДОУ на темы «О правильном питании», «Детское ожирение», «Физическое развитие ребёнка, с чего начать», </w:t>
      </w:r>
      <w:r w:rsidR="001665DA">
        <w:rPr>
          <w:rFonts w:ascii="Times New Roman" w:eastAsia="Times New Roman" w:hAnsi="Times New Roman" w:cs="Times New Roman"/>
          <w:sz w:val="28"/>
          <w:szCs w:val="28"/>
        </w:rPr>
        <w:t>«</w:t>
      </w:r>
      <w:r w:rsidRPr="00896E9A">
        <w:rPr>
          <w:rFonts w:ascii="Times New Roman" w:eastAsia="Times New Roman" w:hAnsi="Times New Roman" w:cs="Times New Roman"/>
          <w:sz w:val="28"/>
          <w:szCs w:val="28"/>
        </w:rPr>
        <w:t>Образовательная кинезиология</w:t>
      </w:r>
      <w:r w:rsidR="001665DA">
        <w:rPr>
          <w:rFonts w:ascii="Times New Roman" w:eastAsia="Times New Roman" w:hAnsi="Times New Roman" w:cs="Times New Roman"/>
          <w:sz w:val="28"/>
          <w:szCs w:val="28"/>
        </w:rPr>
        <w:t>»</w:t>
      </w:r>
      <w:r w:rsidRPr="00896E9A">
        <w:rPr>
          <w:rFonts w:ascii="Times New Roman" w:eastAsia="Times New Roman" w:hAnsi="Times New Roman" w:cs="Times New Roman"/>
          <w:sz w:val="28"/>
          <w:szCs w:val="28"/>
        </w:rPr>
        <w:t xml:space="preserve">, </w:t>
      </w:r>
      <w:r w:rsidR="001665DA">
        <w:rPr>
          <w:rFonts w:ascii="Times New Roman" w:eastAsia="Times New Roman" w:hAnsi="Times New Roman" w:cs="Times New Roman"/>
          <w:sz w:val="28"/>
          <w:szCs w:val="28"/>
        </w:rPr>
        <w:t>«</w:t>
      </w:r>
      <w:r w:rsidRPr="00896E9A">
        <w:rPr>
          <w:rFonts w:ascii="Times New Roman" w:eastAsia="Times New Roman" w:hAnsi="Times New Roman" w:cs="Times New Roman"/>
          <w:sz w:val="28"/>
          <w:szCs w:val="28"/>
        </w:rPr>
        <w:t>Здоровьесберегающих технологии на занятиях по плаванию для детей дошкольного возраста</w:t>
      </w:r>
      <w:r w:rsidR="001665DA">
        <w:rPr>
          <w:rFonts w:ascii="Times New Roman" w:eastAsia="Times New Roman" w:hAnsi="Times New Roman" w:cs="Times New Roman"/>
          <w:sz w:val="28"/>
          <w:szCs w:val="28"/>
        </w:rPr>
        <w:t>»</w:t>
      </w:r>
      <w:r w:rsidRPr="00896E9A">
        <w:rPr>
          <w:rFonts w:ascii="Times New Roman" w:eastAsia="Times New Roman" w:hAnsi="Times New Roman" w:cs="Times New Roman"/>
          <w:sz w:val="28"/>
          <w:szCs w:val="28"/>
        </w:rPr>
        <w:t xml:space="preserve">; Подготовлены устные консультации: «Роль семьи в физическом воспитании», «Правильная осанка - гарант здоровья ваших детей», "Ознакомление с лыжами», «Про зрение; почему начинают носить очки», «Профилактика плоскостопия, босохождение», «Как правильно организовать Физкультурные занятия для дошкольников в домашних условиях», "Школа скакалки", " Упражнения с координационной лесенкой", «Ребёнок и велосипед и фотовыставка». На дистанционном обучение провела видео-проект "Первые шаги к ГТО", где родители и дети смогли подготовиться и сдать первую ступень. Так же публикую консультации, рекомендации для педагогов  и родителей (законных представителей) </w:t>
      </w:r>
      <w:r w:rsidRPr="00896E9A">
        <w:rPr>
          <w:rFonts w:ascii="Times New Roman" w:eastAsia="Times New Roman" w:hAnsi="Times New Roman" w:cs="Times New Roman"/>
          <w:sz w:val="28"/>
          <w:szCs w:val="28"/>
          <w:highlight w:val="white"/>
        </w:rPr>
        <w:t>на  официальном сайте дошкольного учреждения и  групп  социальных сетей. Проведены беседы с детьми: «Хочешь быть здоровым – бегай», «О пользе утренней гимнастики», «ГТО</w:t>
      </w:r>
      <w:r w:rsidR="001665DA">
        <w:rPr>
          <w:rFonts w:ascii="Times New Roman" w:eastAsia="Times New Roman" w:hAnsi="Times New Roman" w:cs="Times New Roman"/>
          <w:sz w:val="28"/>
          <w:szCs w:val="28"/>
          <w:highlight w:val="white"/>
        </w:rPr>
        <w:t xml:space="preserve"> </w:t>
      </w:r>
      <w:r w:rsidRPr="00896E9A">
        <w:rPr>
          <w:rFonts w:ascii="Times New Roman" w:eastAsia="Times New Roman" w:hAnsi="Times New Roman" w:cs="Times New Roman"/>
          <w:sz w:val="28"/>
          <w:szCs w:val="28"/>
          <w:highlight w:val="white"/>
        </w:rPr>
        <w:t>-</w:t>
      </w:r>
      <w:r w:rsidR="001665DA">
        <w:rPr>
          <w:rFonts w:ascii="Times New Roman" w:eastAsia="Times New Roman" w:hAnsi="Times New Roman" w:cs="Times New Roman"/>
          <w:sz w:val="28"/>
          <w:szCs w:val="28"/>
          <w:highlight w:val="white"/>
        </w:rPr>
        <w:t xml:space="preserve"> </w:t>
      </w:r>
      <w:r w:rsidRPr="00896E9A">
        <w:rPr>
          <w:rFonts w:ascii="Times New Roman" w:eastAsia="Times New Roman" w:hAnsi="Times New Roman" w:cs="Times New Roman"/>
          <w:sz w:val="28"/>
          <w:szCs w:val="28"/>
          <w:highlight w:val="white"/>
        </w:rPr>
        <w:t>что это такое», «Если хочешь быть здоровым – закаляйся», «Наши верные друзья – витамины», «Как мы устроены», «Как избежать травматизма».</w:t>
      </w:r>
    </w:p>
    <w:p w:rsidR="000646A9" w:rsidRPr="006C2264" w:rsidRDefault="006C2264" w:rsidP="006C2264">
      <w:pPr>
        <w:pStyle w:val="normal"/>
        <w:spacing w:after="0" w:line="24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46A9" w:rsidRPr="00896E9A">
        <w:rPr>
          <w:rFonts w:ascii="Times New Roman" w:hAnsi="Times New Roman" w:cs="Times New Roman"/>
          <w:sz w:val="28"/>
          <w:szCs w:val="28"/>
        </w:rPr>
        <w:t>Так же родители приняли активное участие в спортивном празднике «</w:t>
      </w:r>
      <w:r>
        <w:rPr>
          <w:rFonts w:ascii="Times New Roman" w:hAnsi="Times New Roman" w:cs="Times New Roman"/>
          <w:sz w:val="28"/>
          <w:szCs w:val="28"/>
        </w:rPr>
        <w:t>Весёлые старты».</w:t>
      </w:r>
    </w:p>
    <w:p w:rsidR="000646A9" w:rsidRPr="00896E9A" w:rsidRDefault="000646A9" w:rsidP="00896E9A">
      <w:pPr>
        <w:pStyle w:val="normal"/>
        <w:spacing w:after="0" w:line="240" w:lineRule="auto"/>
        <w:ind w:left="-426"/>
        <w:jc w:val="both"/>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 xml:space="preserve">    По итогам анкетирования абсолютно удовлетворено по физическому воспитанию в ДОУ 80% родителей, скорее удовлетворено 20 % родителей.</w:t>
      </w:r>
    </w:p>
    <w:p w:rsidR="00174AD4" w:rsidRPr="00896E9A" w:rsidRDefault="000646A9" w:rsidP="006C2264">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p>
    <w:p w:rsidR="00D2010C" w:rsidRPr="00896E9A" w:rsidRDefault="00225664" w:rsidP="00896E9A">
      <w:pPr>
        <w:autoSpaceDE w:val="0"/>
        <w:autoSpaceDN w:val="0"/>
        <w:adjustRightInd w:val="0"/>
        <w:spacing w:after="0" w:line="240" w:lineRule="auto"/>
        <w:ind w:left="-426"/>
        <w:jc w:val="center"/>
        <w:rPr>
          <w:rFonts w:ascii="Times New Roman" w:hAnsi="Times New Roman" w:cs="Times New Roman"/>
          <w:b/>
          <w:sz w:val="28"/>
          <w:szCs w:val="28"/>
          <w:shd w:val="clear" w:color="auto" w:fill="FFFFFF"/>
        </w:rPr>
      </w:pPr>
      <w:r w:rsidRPr="00896E9A">
        <w:rPr>
          <w:rFonts w:ascii="Times New Roman" w:hAnsi="Times New Roman" w:cs="Times New Roman"/>
          <w:b/>
          <w:sz w:val="28"/>
          <w:szCs w:val="28"/>
          <w:shd w:val="clear" w:color="auto" w:fill="FFFFFF"/>
        </w:rPr>
        <w:t>1.7.6</w:t>
      </w:r>
      <w:r w:rsidR="00D2010C" w:rsidRPr="00896E9A">
        <w:rPr>
          <w:rFonts w:ascii="Times New Roman" w:hAnsi="Times New Roman" w:cs="Times New Roman"/>
          <w:b/>
          <w:sz w:val="28"/>
          <w:szCs w:val="28"/>
          <w:shd w:val="clear" w:color="auto" w:fill="FFFFFF"/>
        </w:rPr>
        <w:t>. Взаимодействие с родителями (законными представителями)</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Семья и детский сад - одна из первых ступеней преемственности в процессе воспитания и обучения. 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этапам деятельности: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изучение семей воспитанников;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проведение работы по повышению правовой и психологопедагогической культуры родителей;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lastRenderedPageBreak/>
        <w:t xml:space="preserve">-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(праздников, консультаций, выставок детского рисунка, совместного просмотра театрализованной деятельности). </w:t>
      </w:r>
    </w:p>
    <w:p w:rsidR="00E3639D" w:rsidRPr="00896E9A" w:rsidRDefault="009408EA" w:rsidP="009408EA">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E3639D" w:rsidRPr="00896E9A">
        <w:rPr>
          <w:rFonts w:ascii="Times New Roman" w:hAnsi="Times New Roman" w:cs="Times New Roman"/>
          <w:sz w:val="28"/>
          <w:szCs w:val="28"/>
        </w:rPr>
        <w:t xml:space="preserve">  В течение учебного года педагоги детского сада проводили большую работу по повышению правовой и психолого-педагогической культуры родителей: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вовлекали членов семей в процесс воспитания и развития детей на праздниках, выставках детского рисунка и других мероприятий детского сада;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совместно с родителями разрабатывали общегрупповые традиции, организовывали праздники, спортивные соревнования.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Сотрудничество семьи и детского сада предусматривает «прозрачность» всего 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семейных альбомов, газет и т.д.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Оформленная наглядная информация для родителей отвечала общим требованиям, предъявляемым к оформлению учреждения.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Вся работа детского сада строилась на: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установлении партнерских отношений с семьей каждого воспитанника;</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 объединении усилий для развития и воспитания детей;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создании атмосферы общности интересов, эмоциональной взаимоподдержк</w:t>
      </w:r>
      <w:r w:rsidR="009408EA">
        <w:rPr>
          <w:rFonts w:ascii="Times New Roman" w:hAnsi="Times New Roman" w:cs="Times New Roman"/>
          <w:sz w:val="28"/>
          <w:szCs w:val="28"/>
        </w:rPr>
        <w:t>е</w:t>
      </w:r>
      <w:r w:rsidRPr="00896E9A">
        <w:rPr>
          <w:rFonts w:ascii="Times New Roman" w:hAnsi="Times New Roman" w:cs="Times New Roman"/>
          <w:sz w:val="28"/>
          <w:szCs w:val="28"/>
        </w:rPr>
        <w:t xml:space="preserve"> и взаимопроникновения в проблемы друг друга;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активизации и обогащении воспитательных умений родителей, поддержке их уверенности в собственных педагогических возможностях.</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 особое внимание уделялось организации индивидуальных консультаций и доверительных бесед по инициативе родителей, педагогов; </w:t>
      </w:r>
    </w:p>
    <w:p w:rsidR="00027D43" w:rsidRPr="00896E9A" w:rsidRDefault="00E3639D" w:rsidP="00896E9A">
      <w:pPr>
        <w:spacing w:after="0" w:line="240" w:lineRule="auto"/>
        <w:ind w:left="-426"/>
        <w:rPr>
          <w:rFonts w:ascii="Times New Roman" w:hAnsi="Times New Roman" w:cs="Times New Roman"/>
          <w:sz w:val="28"/>
          <w:szCs w:val="28"/>
        </w:rPr>
      </w:pPr>
      <w:r w:rsidRPr="00896E9A">
        <w:rPr>
          <w:rFonts w:ascii="Times New Roman" w:hAnsi="Times New Roman" w:cs="Times New Roman"/>
          <w:sz w:val="28"/>
          <w:szCs w:val="28"/>
        </w:rPr>
        <w:t>- в течение года родители имели возможность быть не только наблюдателями, но и активными участниками жизни групп и детского сада</w:t>
      </w:r>
      <w:r w:rsidR="00027D43" w:rsidRPr="00896E9A">
        <w:rPr>
          <w:rFonts w:ascii="Times New Roman" w:hAnsi="Times New Roman" w:cs="Times New Roman"/>
          <w:sz w:val="28"/>
          <w:szCs w:val="28"/>
        </w:rPr>
        <w:t>.</w:t>
      </w:r>
    </w:p>
    <w:p w:rsidR="00027D43" w:rsidRPr="00896E9A" w:rsidRDefault="00027D43" w:rsidP="00896E9A">
      <w:pPr>
        <w:spacing w:after="0" w:line="240" w:lineRule="auto"/>
        <w:ind w:left="-426"/>
        <w:jc w:val="both"/>
        <w:textAlignment w:val="baseline"/>
        <w:rPr>
          <w:rFonts w:ascii="Times New Roman" w:eastAsiaTheme="minorEastAsia" w:hAnsi="Times New Roman" w:cs="Times New Roman"/>
          <w:sz w:val="28"/>
          <w:szCs w:val="28"/>
        </w:rPr>
      </w:pPr>
      <w:r w:rsidRPr="00896E9A">
        <w:rPr>
          <w:rFonts w:ascii="Times New Roman" w:eastAsia="Times New Roman" w:hAnsi="Times New Roman" w:cs="Times New Roman"/>
          <w:sz w:val="28"/>
          <w:szCs w:val="28"/>
        </w:rPr>
        <w:t xml:space="preserve">Так родители (законные представители) стали активными участниками </w:t>
      </w:r>
      <w:r w:rsidRPr="00896E9A">
        <w:rPr>
          <w:rFonts w:ascii="Times New Roman" w:eastAsia="Times New Roman" w:hAnsi="Times New Roman" w:cs="Times New Roman"/>
          <w:b/>
          <w:i/>
          <w:sz w:val="28"/>
          <w:szCs w:val="28"/>
        </w:rPr>
        <w:t>конкурсов</w:t>
      </w:r>
      <w:r w:rsidRPr="00896E9A">
        <w:rPr>
          <w:rFonts w:ascii="Times New Roman" w:eastAsia="Times New Roman" w:hAnsi="Times New Roman" w:cs="Times New Roman"/>
          <w:sz w:val="28"/>
          <w:szCs w:val="28"/>
        </w:rPr>
        <w:t xml:space="preserve">: </w:t>
      </w:r>
      <w:r w:rsidRPr="00896E9A">
        <w:rPr>
          <w:rFonts w:ascii="Times New Roman" w:hAnsi="Times New Roman" w:cs="Times New Roman"/>
          <w:bCs/>
          <w:sz w:val="28"/>
          <w:szCs w:val="28"/>
        </w:rPr>
        <w:t>Творческая выставка</w:t>
      </w:r>
      <w:r w:rsidRPr="00896E9A">
        <w:rPr>
          <w:rFonts w:ascii="Times New Roman" w:hAnsi="Times New Roman" w:cs="Times New Roman"/>
          <w:b/>
          <w:bCs/>
          <w:sz w:val="28"/>
          <w:szCs w:val="28"/>
        </w:rPr>
        <w:t xml:space="preserve"> </w:t>
      </w:r>
      <w:r w:rsidRPr="00896E9A">
        <w:rPr>
          <w:rFonts w:ascii="Times New Roman" w:hAnsi="Times New Roman" w:cs="Times New Roman"/>
          <w:sz w:val="28"/>
          <w:szCs w:val="28"/>
        </w:rPr>
        <w:t xml:space="preserve">коллективных работ воспитанников ДОУ, работ, выполненных совместно с родителями из овощей  </w:t>
      </w:r>
      <w:r w:rsidRPr="00896E9A">
        <w:rPr>
          <w:rFonts w:ascii="Times New Roman" w:hAnsi="Times New Roman" w:cs="Times New Roman"/>
          <w:bCs/>
          <w:sz w:val="28"/>
          <w:szCs w:val="28"/>
        </w:rPr>
        <w:t xml:space="preserve">«Чудеса – загадки с огородной грядки»; </w:t>
      </w:r>
      <w:r w:rsidRPr="00896E9A">
        <w:rPr>
          <w:rFonts w:ascii="Times New Roman" w:hAnsi="Times New Roman" w:cs="Times New Roman"/>
          <w:sz w:val="28"/>
          <w:szCs w:val="28"/>
        </w:rPr>
        <w:t xml:space="preserve"> «Зимушка - зима»; </w:t>
      </w:r>
      <w:r w:rsidRPr="00896E9A">
        <w:rPr>
          <w:rFonts w:ascii="Times New Roman" w:eastAsia="Times New Roman" w:hAnsi="Times New Roman" w:cs="Times New Roman"/>
          <w:sz w:val="28"/>
          <w:szCs w:val="28"/>
        </w:rPr>
        <w:t xml:space="preserve">выставка  - конкурс  творческих  работ совместно с родителями на тему  </w:t>
      </w:r>
      <w:r w:rsidRPr="00896E9A">
        <w:rPr>
          <w:rFonts w:ascii="Times New Roman" w:hAnsi="Times New Roman" w:cs="Times New Roman"/>
          <w:sz w:val="28"/>
          <w:szCs w:val="28"/>
          <w:shd w:val="clear" w:color="auto" w:fill="FFFFFF"/>
        </w:rPr>
        <w:t>«</w:t>
      </w:r>
      <w:r w:rsidRPr="00896E9A">
        <w:rPr>
          <w:rFonts w:ascii="Times New Roman" w:eastAsia="Times New Roman" w:hAnsi="Times New Roman" w:cs="Times New Roman"/>
          <w:sz w:val="28"/>
          <w:szCs w:val="28"/>
        </w:rPr>
        <w:t>Папа, мама, я – здоровая семья</w:t>
      </w:r>
      <w:r w:rsidRPr="00896E9A">
        <w:rPr>
          <w:rFonts w:ascii="Times New Roman" w:hAnsi="Times New Roman" w:cs="Times New Roman"/>
          <w:sz w:val="28"/>
          <w:szCs w:val="28"/>
          <w:shd w:val="clear" w:color="auto" w:fill="FFFFFF"/>
        </w:rPr>
        <w:t>».</w:t>
      </w:r>
    </w:p>
    <w:p w:rsidR="00027D43" w:rsidRPr="00896E9A" w:rsidRDefault="00027D43" w:rsidP="00896E9A">
      <w:pPr>
        <w:spacing w:after="0" w:line="240" w:lineRule="auto"/>
        <w:ind w:left="-426"/>
        <w:jc w:val="both"/>
        <w:textAlignment w:val="baseline"/>
        <w:rPr>
          <w:rFonts w:ascii="Times New Roman" w:hAnsi="Times New Roman" w:cs="Times New Roman"/>
          <w:sz w:val="28"/>
          <w:szCs w:val="28"/>
        </w:rPr>
      </w:pPr>
      <w:r w:rsidRPr="00896E9A">
        <w:rPr>
          <w:rFonts w:ascii="Times New Roman" w:eastAsia="Times New Roman" w:hAnsi="Times New Roman" w:cs="Times New Roman"/>
          <w:b/>
          <w:i/>
          <w:sz w:val="28"/>
          <w:szCs w:val="28"/>
        </w:rPr>
        <w:t xml:space="preserve">     Проведены  праздники, досуги, мероприятия</w:t>
      </w:r>
      <w:r w:rsidRPr="00896E9A">
        <w:rPr>
          <w:rFonts w:ascii="Times New Roman" w:eastAsia="Times New Roman" w:hAnsi="Times New Roman" w:cs="Times New Roman"/>
          <w:sz w:val="28"/>
          <w:szCs w:val="28"/>
        </w:rPr>
        <w:t xml:space="preserve">: </w:t>
      </w:r>
      <w:r w:rsidRPr="00896E9A">
        <w:rPr>
          <w:rFonts w:ascii="Times New Roman" w:hAnsi="Times New Roman" w:cs="Times New Roman"/>
          <w:sz w:val="28"/>
          <w:szCs w:val="28"/>
        </w:rPr>
        <w:t xml:space="preserve">«Осеняя палитра»; день пожилого человека (изготовление для бабушек и дедушек поздравительных открыток, творческая мастерская «Моя семья»); праздник «Нет мамочки милей и краше!» (День матери в России); </w:t>
      </w:r>
      <w:r w:rsidRPr="00896E9A">
        <w:rPr>
          <w:rFonts w:ascii="Times New Roman" w:hAnsi="Times New Roman" w:cs="Times New Roman"/>
          <w:sz w:val="28"/>
          <w:szCs w:val="28"/>
          <w:shd w:val="clear" w:color="auto" w:fill="FFFFFF"/>
        </w:rPr>
        <w:t>«Для самых любимых» - выставка детского творчества; п</w:t>
      </w:r>
      <w:r w:rsidRPr="00896E9A">
        <w:rPr>
          <w:rFonts w:ascii="Times New Roman" w:hAnsi="Times New Roman" w:cs="Times New Roman"/>
          <w:sz w:val="28"/>
          <w:szCs w:val="28"/>
        </w:rPr>
        <w:t xml:space="preserve">раздник «Здравствуй, праздник, Новый год!»; </w:t>
      </w:r>
      <w:r w:rsidRPr="00896E9A">
        <w:rPr>
          <w:rFonts w:ascii="Times New Roman" w:eastAsia="Times New Roman" w:hAnsi="Times New Roman" w:cs="Times New Roman"/>
          <w:sz w:val="28"/>
          <w:szCs w:val="28"/>
        </w:rPr>
        <w:t>выставка групповых газет «Мой папа - защитник»; п</w:t>
      </w:r>
      <w:r w:rsidRPr="00896E9A">
        <w:rPr>
          <w:rFonts w:ascii="Times New Roman" w:hAnsi="Times New Roman" w:cs="Times New Roman"/>
          <w:sz w:val="28"/>
          <w:szCs w:val="28"/>
        </w:rPr>
        <w:t xml:space="preserve">раздник «День защитника отечества»; праздник «Моя любимая мама»; </w:t>
      </w:r>
      <w:r w:rsidRPr="00896E9A">
        <w:rPr>
          <w:rFonts w:ascii="Times New Roman" w:eastAsia="Times New Roman" w:hAnsi="Times New Roman" w:cs="Times New Roman"/>
          <w:sz w:val="28"/>
          <w:szCs w:val="28"/>
        </w:rPr>
        <w:t>выставка групповых газет ко дню 8 Марта «Дорогие мамы!»;</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Результаты анкетирования, проведённые в течение учебного года позволяют сказать, что родители положительно оценивают работу коллектива детского сада, выражают свою благодарность педагогам и всему детскому саду. </w:t>
      </w:r>
    </w:p>
    <w:p w:rsidR="00E3639D" w:rsidRPr="00896E9A" w:rsidRDefault="00E3639D"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lastRenderedPageBreak/>
        <w:t xml:space="preserve">      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Делая вывод о работе с родителями, можно сказать, что взаимодействие детского сада с семьями воспитанников носит систематический, плановый характер. Вся работа детского сада строилась на установлении родительско - педагогического партнёрства с семьей каждого воспитанника, объединении усилий для развития и воспитания детей, создании атмосферы общности интересов, эмоциональной взаимоподдержки.</w:t>
      </w:r>
    </w:p>
    <w:p w:rsidR="00D2010C" w:rsidRDefault="00D2010C" w:rsidP="00896E9A">
      <w:pPr>
        <w:spacing w:after="0" w:line="240" w:lineRule="auto"/>
        <w:ind w:left="-426"/>
        <w:jc w:val="both"/>
        <w:rPr>
          <w:rFonts w:ascii="Times New Roman" w:hAnsi="Times New Roman" w:cs="Times New Roman"/>
          <w:sz w:val="28"/>
          <w:szCs w:val="28"/>
        </w:rPr>
      </w:pPr>
    </w:p>
    <w:p w:rsidR="00D2010C" w:rsidRPr="00896E9A" w:rsidRDefault="00B627B0" w:rsidP="00896E9A">
      <w:pPr>
        <w:spacing w:after="0" w:line="240" w:lineRule="auto"/>
        <w:ind w:left="-426"/>
        <w:jc w:val="center"/>
        <w:rPr>
          <w:rFonts w:ascii="Times New Roman" w:hAnsi="Times New Roman" w:cs="Times New Roman"/>
          <w:b/>
          <w:sz w:val="28"/>
          <w:szCs w:val="28"/>
        </w:rPr>
      </w:pPr>
      <w:r w:rsidRPr="001F0A46">
        <w:rPr>
          <w:rFonts w:ascii="Times New Roman" w:hAnsi="Times New Roman" w:cs="Times New Roman"/>
          <w:b/>
          <w:sz w:val="28"/>
          <w:szCs w:val="28"/>
        </w:rPr>
        <w:t>1.7.7</w:t>
      </w:r>
      <w:r w:rsidR="00D2010C" w:rsidRPr="001F0A46">
        <w:rPr>
          <w:rFonts w:ascii="Times New Roman" w:hAnsi="Times New Roman" w:cs="Times New Roman"/>
          <w:b/>
          <w:sz w:val="28"/>
          <w:szCs w:val="28"/>
        </w:rPr>
        <w:t>. Взаимодействие с социумом</w:t>
      </w:r>
    </w:p>
    <w:p w:rsidR="00D2010C" w:rsidRPr="00896E9A" w:rsidRDefault="00D2010C"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1F0A46">
        <w:rPr>
          <w:rFonts w:ascii="Times New Roman" w:hAnsi="Times New Roman" w:cs="Times New Roman"/>
          <w:sz w:val="28"/>
          <w:szCs w:val="28"/>
        </w:rPr>
        <w:tab/>
      </w:r>
      <w:r w:rsidRPr="00896E9A">
        <w:rPr>
          <w:rFonts w:ascii="Times New Roman" w:hAnsi="Times New Roman" w:cs="Times New Roman"/>
          <w:sz w:val="28"/>
          <w:szCs w:val="28"/>
        </w:rPr>
        <w:t>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w:t>
      </w:r>
    </w:p>
    <w:p w:rsidR="00D2010C" w:rsidRPr="00896E9A" w:rsidRDefault="00D2010C"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1F0A46">
        <w:rPr>
          <w:rFonts w:ascii="Times New Roman" w:hAnsi="Times New Roman" w:cs="Times New Roman"/>
          <w:sz w:val="28"/>
          <w:szCs w:val="28"/>
        </w:rPr>
        <w:tab/>
      </w:r>
      <w:r w:rsidRPr="00896E9A">
        <w:rPr>
          <w:rFonts w:ascii="Times New Roman" w:hAnsi="Times New Roman" w:cs="Times New Roman"/>
          <w:sz w:val="28"/>
          <w:szCs w:val="28"/>
        </w:rPr>
        <w:t>Мы считаем,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D2010C" w:rsidRPr="00896E9A" w:rsidRDefault="00D12218" w:rsidP="00896E9A">
      <w:pPr>
        <w:spacing w:after="0" w:line="240" w:lineRule="auto"/>
        <w:ind w:left="-426" w:firstLine="709"/>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В 20</w:t>
      </w:r>
      <w:r w:rsidR="00FA0D52">
        <w:rPr>
          <w:rFonts w:ascii="Times New Roman" w:hAnsi="Times New Roman" w:cs="Times New Roman"/>
          <w:color w:val="000000" w:themeColor="text1"/>
          <w:sz w:val="28"/>
          <w:szCs w:val="28"/>
        </w:rPr>
        <w:t>2</w:t>
      </w:r>
      <w:r w:rsidR="00E97DE1">
        <w:rPr>
          <w:rFonts w:ascii="Times New Roman" w:hAnsi="Times New Roman" w:cs="Times New Roman"/>
          <w:color w:val="000000" w:themeColor="text1"/>
          <w:sz w:val="28"/>
          <w:szCs w:val="28"/>
        </w:rPr>
        <w:t>3</w:t>
      </w:r>
      <w:r w:rsidRPr="00896E9A">
        <w:rPr>
          <w:rFonts w:ascii="Times New Roman" w:hAnsi="Times New Roman" w:cs="Times New Roman"/>
          <w:color w:val="000000" w:themeColor="text1"/>
          <w:sz w:val="28"/>
          <w:szCs w:val="28"/>
        </w:rPr>
        <w:t xml:space="preserve"> – 202</w:t>
      </w:r>
      <w:r w:rsidR="00E97DE1">
        <w:rPr>
          <w:rFonts w:ascii="Times New Roman" w:hAnsi="Times New Roman" w:cs="Times New Roman"/>
          <w:color w:val="000000" w:themeColor="text1"/>
          <w:sz w:val="28"/>
          <w:szCs w:val="28"/>
        </w:rPr>
        <w:t>4</w:t>
      </w:r>
      <w:r w:rsidR="00D2010C" w:rsidRPr="00896E9A">
        <w:rPr>
          <w:rFonts w:ascii="Times New Roman" w:hAnsi="Times New Roman" w:cs="Times New Roman"/>
          <w:color w:val="000000" w:themeColor="text1"/>
          <w:sz w:val="28"/>
          <w:szCs w:val="28"/>
        </w:rPr>
        <w:t xml:space="preserve"> учебном   году осуществлялось сотрудничество с :</w:t>
      </w:r>
    </w:p>
    <w:p w:rsidR="006670BF" w:rsidRDefault="00D2010C" w:rsidP="001F0A46">
      <w:pPr>
        <w:spacing w:after="0" w:line="240" w:lineRule="auto"/>
        <w:ind w:left="-426" w:firstLine="709"/>
        <w:jc w:val="both"/>
        <w:rPr>
          <w:rFonts w:ascii="Times New Roman" w:hAnsi="Times New Roman" w:cs="Times New Roman"/>
          <w:color w:val="000000" w:themeColor="text1"/>
          <w:sz w:val="28"/>
          <w:szCs w:val="28"/>
        </w:rPr>
      </w:pPr>
      <w:r w:rsidRPr="00896E9A">
        <w:rPr>
          <w:rFonts w:ascii="Times New Roman" w:hAnsi="Times New Roman" w:cs="Times New Roman"/>
          <w:color w:val="000000" w:themeColor="text1"/>
          <w:sz w:val="28"/>
          <w:szCs w:val="28"/>
        </w:rPr>
        <w:t xml:space="preserve">- </w:t>
      </w:r>
      <w:r w:rsidR="001F0A46">
        <w:rPr>
          <w:rFonts w:ascii="Times New Roman" w:hAnsi="Times New Roman" w:cs="Times New Roman"/>
          <w:color w:val="000000" w:themeColor="text1"/>
          <w:sz w:val="28"/>
          <w:szCs w:val="28"/>
        </w:rPr>
        <w:t>ЦКР п. Волоконовка;</w:t>
      </w:r>
    </w:p>
    <w:p w:rsidR="001F0A46" w:rsidRDefault="001F0A46" w:rsidP="001F0A46">
      <w:pPr>
        <w:spacing w:after="0" w:line="240" w:lineRule="auto"/>
        <w:ind w:left="-426"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районным краеведческим музеем;</w:t>
      </w:r>
    </w:p>
    <w:p w:rsidR="001F0A46" w:rsidRDefault="001F0A46" w:rsidP="001F0A46">
      <w:pPr>
        <w:spacing w:after="0" w:line="240" w:lineRule="auto"/>
        <w:ind w:left="-426"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ВСОШ №2;</w:t>
      </w:r>
    </w:p>
    <w:p w:rsidR="001F0A46" w:rsidRPr="00896E9A" w:rsidRDefault="001F0A46" w:rsidP="001F0A46">
      <w:pPr>
        <w:spacing w:after="0" w:line="240" w:lineRule="auto"/>
        <w:ind w:left="-426"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-ЦДТ «Ассоль».</w:t>
      </w:r>
    </w:p>
    <w:p w:rsidR="00C263C1" w:rsidRPr="00896E9A" w:rsidRDefault="00C263C1" w:rsidP="00896E9A">
      <w:pPr>
        <w:autoSpaceDE w:val="0"/>
        <w:autoSpaceDN w:val="0"/>
        <w:adjustRightInd w:val="0"/>
        <w:spacing w:after="0" w:line="240" w:lineRule="auto"/>
        <w:ind w:left="-426"/>
        <w:jc w:val="both"/>
        <w:rPr>
          <w:rFonts w:ascii="Times New Roman" w:hAnsi="Times New Roman" w:cs="Times New Roman"/>
          <w:sz w:val="28"/>
          <w:szCs w:val="28"/>
        </w:rPr>
      </w:pPr>
    </w:p>
    <w:p w:rsidR="00E3639D" w:rsidRPr="00896E9A" w:rsidRDefault="006A39BB" w:rsidP="00896E9A">
      <w:pPr>
        <w:widowControl w:val="0"/>
        <w:spacing w:after="0" w:line="240" w:lineRule="auto"/>
        <w:ind w:left="-426"/>
        <w:jc w:val="center"/>
        <w:rPr>
          <w:rFonts w:ascii="Times New Roman" w:eastAsia="Times New Roman" w:hAnsi="Times New Roman" w:cs="Times New Roman"/>
          <w:b/>
          <w:bCs/>
          <w:sz w:val="28"/>
          <w:szCs w:val="28"/>
          <w:lang w:eastAsia="ru-RU" w:bidi="ru-RU"/>
        </w:rPr>
      </w:pPr>
      <w:r w:rsidRPr="00896E9A">
        <w:rPr>
          <w:rFonts w:ascii="Times New Roman" w:eastAsia="Times New Roman" w:hAnsi="Times New Roman" w:cs="Times New Roman"/>
          <w:b/>
          <w:bCs/>
          <w:sz w:val="28"/>
          <w:szCs w:val="28"/>
          <w:lang w:eastAsia="ru-RU" w:bidi="ru-RU"/>
        </w:rPr>
        <w:t>1.7.</w:t>
      </w:r>
      <w:r w:rsidR="00B627B0" w:rsidRPr="00896E9A">
        <w:rPr>
          <w:rFonts w:ascii="Times New Roman" w:eastAsia="Times New Roman" w:hAnsi="Times New Roman" w:cs="Times New Roman"/>
          <w:b/>
          <w:bCs/>
          <w:sz w:val="28"/>
          <w:szCs w:val="28"/>
          <w:lang w:eastAsia="ru-RU" w:bidi="ru-RU"/>
        </w:rPr>
        <w:t>8</w:t>
      </w:r>
      <w:r w:rsidR="0068001F" w:rsidRPr="00896E9A">
        <w:rPr>
          <w:rFonts w:ascii="Times New Roman" w:eastAsia="Times New Roman" w:hAnsi="Times New Roman" w:cs="Times New Roman"/>
          <w:b/>
          <w:bCs/>
          <w:sz w:val="28"/>
          <w:szCs w:val="28"/>
          <w:lang w:eastAsia="ru-RU" w:bidi="ru-RU"/>
        </w:rPr>
        <w:t xml:space="preserve">. </w:t>
      </w:r>
      <w:r w:rsidR="002F5C37" w:rsidRPr="00896E9A">
        <w:rPr>
          <w:rFonts w:ascii="Times New Roman" w:eastAsia="Times New Roman" w:hAnsi="Times New Roman" w:cs="Times New Roman"/>
          <w:b/>
          <w:bCs/>
          <w:sz w:val="28"/>
          <w:szCs w:val="28"/>
          <w:lang w:eastAsia="ru-RU" w:bidi="ru-RU"/>
        </w:rPr>
        <w:t>Организационно-методическая работа.</w:t>
      </w:r>
    </w:p>
    <w:p w:rsidR="00E3639D" w:rsidRPr="00896E9A" w:rsidRDefault="000646A9" w:rsidP="001F0A46">
      <w:pPr>
        <w:keepNext/>
        <w:keepLines/>
        <w:widowControl w:val="0"/>
        <w:spacing w:after="0" w:line="240" w:lineRule="auto"/>
        <w:ind w:left="-426" w:firstLine="1134"/>
        <w:jc w:val="both"/>
        <w:outlineLvl w:val="0"/>
        <w:rPr>
          <w:rFonts w:ascii="Times New Roman" w:eastAsia="Times New Roman" w:hAnsi="Times New Roman" w:cs="Times New Roman"/>
          <w:bCs/>
          <w:sz w:val="28"/>
          <w:szCs w:val="28"/>
          <w:lang w:eastAsia="ru-RU" w:bidi="ru-RU"/>
        </w:rPr>
      </w:pPr>
      <w:r w:rsidRPr="00896E9A">
        <w:rPr>
          <w:rFonts w:ascii="Times New Roman" w:eastAsia="Times New Roman" w:hAnsi="Times New Roman" w:cs="Times New Roman"/>
          <w:bCs/>
          <w:sz w:val="28"/>
          <w:szCs w:val="28"/>
          <w:lang w:eastAsia="ru-RU" w:bidi="ru-RU"/>
        </w:rPr>
        <w:t>Перед педагогами ДОУ на 20</w:t>
      </w:r>
      <w:r w:rsidR="0068103F">
        <w:rPr>
          <w:rFonts w:ascii="Times New Roman" w:eastAsia="Times New Roman" w:hAnsi="Times New Roman" w:cs="Times New Roman"/>
          <w:bCs/>
          <w:sz w:val="28"/>
          <w:szCs w:val="28"/>
          <w:lang w:eastAsia="ru-RU" w:bidi="ru-RU"/>
        </w:rPr>
        <w:t>2</w:t>
      </w:r>
      <w:r w:rsidR="00E97DE1">
        <w:rPr>
          <w:rFonts w:ascii="Times New Roman" w:eastAsia="Times New Roman" w:hAnsi="Times New Roman" w:cs="Times New Roman"/>
          <w:bCs/>
          <w:sz w:val="28"/>
          <w:szCs w:val="28"/>
          <w:lang w:eastAsia="ru-RU" w:bidi="ru-RU"/>
        </w:rPr>
        <w:t>3</w:t>
      </w:r>
      <w:r w:rsidRPr="00896E9A">
        <w:rPr>
          <w:rFonts w:ascii="Times New Roman" w:eastAsia="Times New Roman" w:hAnsi="Times New Roman" w:cs="Times New Roman"/>
          <w:bCs/>
          <w:sz w:val="28"/>
          <w:szCs w:val="28"/>
          <w:lang w:eastAsia="ru-RU" w:bidi="ru-RU"/>
        </w:rPr>
        <w:t>- 202</w:t>
      </w:r>
      <w:r w:rsidR="00E97DE1">
        <w:rPr>
          <w:rFonts w:ascii="Times New Roman" w:eastAsia="Times New Roman" w:hAnsi="Times New Roman" w:cs="Times New Roman"/>
          <w:bCs/>
          <w:sz w:val="28"/>
          <w:szCs w:val="28"/>
          <w:lang w:eastAsia="ru-RU" w:bidi="ru-RU"/>
        </w:rPr>
        <w:t>4</w:t>
      </w:r>
      <w:r w:rsidR="00E3639D" w:rsidRPr="00896E9A">
        <w:rPr>
          <w:rFonts w:ascii="Times New Roman" w:eastAsia="Times New Roman" w:hAnsi="Times New Roman" w:cs="Times New Roman"/>
          <w:bCs/>
          <w:sz w:val="28"/>
          <w:szCs w:val="28"/>
          <w:lang w:eastAsia="ru-RU" w:bidi="ru-RU"/>
        </w:rPr>
        <w:t xml:space="preserve"> учебный год были поставлены следующие</w:t>
      </w:r>
      <w:r w:rsidRPr="00896E9A">
        <w:rPr>
          <w:rFonts w:ascii="Times New Roman" w:eastAsia="Times New Roman" w:hAnsi="Times New Roman" w:cs="Times New Roman"/>
          <w:bCs/>
          <w:sz w:val="28"/>
          <w:szCs w:val="28"/>
          <w:lang w:eastAsia="ru-RU" w:bidi="ru-RU"/>
        </w:rPr>
        <w:t xml:space="preserve"> </w:t>
      </w:r>
      <w:r w:rsidR="00E3639D" w:rsidRPr="00896E9A">
        <w:rPr>
          <w:rFonts w:ascii="Times New Roman" w:eastAsia="Times New Roman" w:hAnsi="Times New Roman" w:cs="Times New Roman"/>
          <w:bCs/>
          <w:sz w:val="28"/>
          <w:szCs w:val="28"/>
          <w:lang w:eastAsia="ru-RU" w:bidi="ru-RU"/>
        </w:rPr>
        <w:t>годовые цели и задачи:</w:t>
      </w:r>
    </w:p>
    <w:p w:rsidR="000646A9" w:rsidRPr="00896E9A" w:rsidRDefault="000646A9" w:rsidP="00896E9A">
      <w:pPr>
        <w:spacing w:after="0" w:line="240" w:lineRule="auto"/>
        <w:ind w:left="-426"/>
        <w:jc w:val="both"/>
        <w:rPr>
          <w:rFonts w:ascii="Times New Roman" w:hAnsi="Times New Roman" w:cs="Times New Roman"/>
          <w:b/>
          <w:sz w:val="28"/>
          <w:szCs w:val="28"/>
        </w:rPr>
      </w:pPr>
      <w:r w:rsidRPr="00896E9A">
        <w:rPr>
          <w:rFonts w:ascii="Times New Roman" w:hAnsi="Times New Roman" w:cs="Times New Roman"/>
          <w:b/>
          <w:sz w:val="28"/>
          <w:szCs w:val="28"/>
        </w:rPr>
        <w:t>ЦЕЛЬ:</w:t>
      </w:r>
      <w:r w:rsidRPr="00896E9A">
        <w:rPr>
          <w:rFonts w:ascii="Times New Roman" w:hAnsi="Times New Roman" w:cs="Times New Roman"/>
          <w:sz w:val="28"/>
          <w:szCs w:val="28"/>
        </w:rPr>
        <w:t xml:space="preserve"> </w:t>
      </w:r>
    </w:p>
    <w:p w:rsidR="000646A9" w:rsidRPr="00896E9A" w:rsidRDefault="000646A9" w:rsidP="001F0A46">
      <w:pPr>
        <w:spacing w:after="0" w:line="240" w:lineRule="auto"/>
        <w:ind w:left="-426" w:firstLine="1134"/>
        <w:jc w:val="both"/>
        <w:rPr>
          <w:rFonts w:ascii="Times New Roman" w:hAnsi="Times New Roman" w:cs="Times New Roman"/>
          <w:sz w:val="28"/>
          <w:szCs w:val="28"/>
        </w:rPr>
      </w:pPr>
      <w:r w:rsidRPr="00896E9A">
        <w:rPr>
          <w:rFonts w:ascii="Times New Roman" w:hAnsi="Times New Roman" w:cs="Times New Roman"/>
          <w:sz w:val="28"/>
          <w:szCs w:val="28"/>
        </w:rPr>
        <w:t>Построение работы ДОУ в соответствии с федеральным образовательным стандартом дошкольного образования, оптимизация деятельности  дошкольного образовательного учреждения в создании условий для всестороннего развития воспитанников, совершенствование работы с родителями  (законными представителями) и социальными партнёрами при подготовке детей к жизни в современном обществе.</w:t>
      </w:r>
    </w:p>
    <w:p w:rsidR="000646A9" w:rsidRPr="00896E9A" w:rsidRDefault="000646A9" w:rsidP="00896E9A">
      <w:pPr>
        <w:spacing w:after="0" w:line="240" w:lineRule="auto"/>
        <w:ind w:left="-426"/>
        <w:jc w:val="both"/>
        <w:rPr>
          <w:rFonts w:ascii="Times New Roman" w:hAnsi="Times New Roman" w:cs="Times New Roman"/>
          <w:b/>
          <w:sz w:val="28"/>
          <w:szCs w:val="28"/>
          <w:shd w:val="clear" w:color="auto" w:fill="FFFFFF"/>
        </w:rPr>
      </w:pPr>
      <w:r w:rsidRPr="00896E9A">
        <w:rPr>
          <w:rFonts w:ascii="Times New Roman" w:hAnsi="Times New Roman" w:cs="Times New Roman"/>
          <w:b/>
          <w:sz w:val="28"/>
          <w:szCs w:val="28"/>
        </w:rPr>
        <w:t>ЗАДАЧИ:</w:t>
      </w:r>
      <w:r w:rsidRPr="00896E9A">
        <w:rPr>
          <w:rFonts w:ascii="Times New Roman" w:hAnsi="Times New Roman" w:cs="Times New Roman"/>
          <w:b/>
          <w:sz w:val="28"/>
          <w:szCs w:val="28"/>
          <w:shd w:val="clear" w:color="auto" w:fill="FFFFFF"/>
        </w:rPr>
        <w:t xml:space="preserve"> </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1. Совершенствовать работу с дошкольниками по развитию творческих, коммуникативных и речевых способностей через театрально-игровую деятельность.</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lastRenderedPageBreak/>
        <w:t>2.Оптимизировать работу, направленную на обеспечение физического и психического здоровья дошкольника, его потребности в двигательной активности, формирование привычки к здоровому образу жизни.</w:t>
      </w:r>
    </w:p>
    <w:p w:rsidR="000646A9" w:rsidRPr="00896E9A" w:rsidRDefault="000646A9"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3. Развивать ответственные и взаимозависимые отношения с семьями воспитанников,  обеспечивающие целостное развитие личности ребенка в процессе реализации традиционных и инновационных форм сотрудничества. </w:t>
      </w:r>
    </w:p>
    <w:p w:rsidR="000646A9" w:rsidRPr="001665DA" w:rsidRDefault="000646A9" w:rsidP="00896E9A">
      <w:pPr>
        <w:autoSpaceDN w:val="0"/>
        <w:adjustRightInd w:val="0"/>
        <w:spacing w:after="0" w:line="240" w:lineRule="auto"/>
        <w:ind w:left="-426"/>
        <w:rPr>
          <w:rFonts w:ascii="Times New Roman" w:hAnsi="Times New Roman" w:cs="Times New Roman"/>
          <w:b/>
          <w:sz w:val="18"/>
          <w:szCs w:val="28"/>
        </w:rPr>
      </w:pPr>
    </w:p>
    <w:p w:rsidR="000646A9" w:rsidRPr="00896E9A" w:rsidRDefault="000646A9" w:rsidP="001665DA">
      <w:pPr>
        <w:autoSpaceDN w:val="0"/>
        <w:adjustRightInd w:val="0"/>
        <w:spacing w:after="0" w:line="240" w:lineRule="auto"/>
        <w:ind w:left="-426" w:firstLine="1134"/>
        <w:jc w:val="both"/>
        <w:rPr>
          <w:rFonts w:ascii="Times New Roman" w:hAnsi="Times New Roman" w:cs="Times New Roman"/>
          <w:sz w:val="28"/>
          <w:szCs w:val="28"/>
        </w:rPr>
      </w:pPr>
      <w:r w:rsidRPr="00896E9A">
        <w:rPr>
          <w:rFonts w:ascii="Times New Roman" w:hAnsi="Times New Roman" w:cs="Times New Roman"/>
          <w:sz w:val="28"/>
          <w:szCs w:val="28"/>
        </w:rPr>
        <w:t>Для достижения поставленных задач была организована следующая работа:</w:t>
      </w:r>
    </w:p>
    <w:p w:rsidR="000646A9" w:rsidRPr="00896E9A" w:rsidRDefault="000646A9" w:rsidP="00896E9A">
      <w:pPr>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1.</w:t>
      </w:r>
      <w:r w:rsidRPr="00896E9A">
        <w:rPr>
          <w:rFonts w:ascii="Times New Roman" w:hAnsi="Times New Roman" w:cs="Times New Roman"/>
          <w:b/>
          <w:sz w:val="28"/>
          <w:szCs w:val="28"/>
        </w:rPr>
        <w:t>Педагогические советы</w:t>
      </w:r>
      <w:r w:rsidRPr="00896E9A">
        <w:rPr>
          <w:rFonts w:ascii="Times New Roman" w:hAnsi="Times New Roman" w:cs="Times New Roman"/>
          <w:sz w:val="28"/>
          <w:szCs w:val="28"/>
        </w:rPr>
        <w:t>:</w:t>
      </w:r>
    </w:p>
    <w:p w:rsidR="000646A9" w:rsidRPr="00896E9A" w:rsidRDefault="000646A9" w:rsidP="00896E9A">
      <w:pPr>
        <w:spacing w:after="0" w:line="240" w:lineRule="auto"/>
        <w:ind w:left="-426"/>
        <w:jc w:val="both"/>
        <w:textAlignment w:val="baseline"/>
        <w:rPr>
          <w:rFonts w:ascii="Times New Roman" w:hAnsi="Times New Roman" w:cs="Times New Roman"/>
          <w:bCs/>
          <w:sz w:val="28"/>
          <w:szCs w:val="28"/>
        </w:rPr>
      </w:pPr>
      <w:r w:rsidRPr="00896E9A">
        <w:rPr>
          <w:rFonts w:ascii="Times New Roman" w:eastAsia="Times New Roman" w:hAnsi="Times New Roman" w:cs="Times New Roman"/>
          <w:bCs/>
          <w:sz w:val="28"/>
          <w:szCs w:val="28"/>
        </w:rPr>
        <w:t xml:space="preserve">-«Итоги летней оздоровительной работы. </w:t>
      </w:r>
      <w:r w:rsidRPr="00896E9A">
        <w:rPr>
          <w:rFonts w:ascii="Times New Roman" w:hAnsi="Times New Roman" w:cs="Times New Roman"/>
          <w:bCs/>
          <w:sz w:val="28"/>
          <w:szCs w:val="28"/>
        </w:rPr>
        <w:t>Основные направления образовательной деятельности  на 20</w:t>
      </w:r>
      <w:r w:rsidR="0068103F">
        <w:rPr>
          <w:rFonts w:ascii="Times New Roman" w:hAnsi="Times New Roman" w:cs="Times New Roman"/>
          <w:bCs/>
          <w:sz w:val="28"/>
          <w:szCs w:val="28"/>
        </w:rPr>
        <w:t>2</w:t>
      </w:r>
      <w:r w:rsidR="00E04CE0">
        <w:rPr>
          <w:rFonts w:ascii="Times New Roman" w:hAnsi="Times New Roman" w:cs="Times New Roman"/>
          <w:bCs/>
          <w:sz w:val="28"/>
          <w:szCs w:val="28"/>
        </w:rPr>
        <w:t>3</w:t>
      </w:r>
      <w:r w:rsidRPr="00896E9A">
        <w:rPr>
          <w:rFonts w:ascii="Times New Roman" w:hAnsi="Times New Roman" w:cs="Times New Roman"/>
          <w:bCs/>
          <w:sz w:val="28"/>
          <w:szCs w:val="28"/>
        </w:rPr>
        <w:t>-202</w:t>
      </w:r>
      <w:r w:rsidR="00E04CE0">
        <w:rPr>
          <w:rFonts w:ascii="Times New Roman" w:hAnsi="Times New Roman" w:cs="Times New Roman"/>
          <w:bCs/>
          <w:sz w:val="28"/>
          <w:szCs w:val="28"/>
        </w:rPr>
        <w:t>4</w:t>
      </w:r>
      <w:r w:rsidRPr="00896E9A">
        <w:rPr>
          <w:rFonts w:ascii="Times New Roman" w:hAnsi="Times New Roman" w:cs="Times New Roman"/>
          <w:bCs/>
          <w:sz w:val="28"/>
          <w:szCs w:val="28"/>
        </w:rPr>
        <w:t xml:space="preserve"> учебный  год»</w:t>
      </w:r>
    </w:p>
    <w:p w:rsidR="000646A9" w:rsidRPr="00896E9A" w:rsidRDefault="000646A9" w:rsidP="00896E9A">
      <w:pPr>
        <w:pStyle w:val="af5"/>
        <w:shd w:val="clear" w:color="auto" w:fill="FFFFFF"/>
        <w:spacing w:before="0" w:beforeAutospacing="0" w:after="0" w:afterAutospacing="0"/>
        <w:ind w:left="-426"/>
        <w:jc w:val="both"/>
        <w:rPr>
          <w:sz w:val="28"/>
          <w:szCs w:val="28"/>
        </w:rPr>
      </w:pPr>
      <w:r w:rsidRPr="00896E9A">
        <w:rPr>
          <w:sz w:val="28"/>
          <w:szCs w:val="28"/>
        </w:rPr>
        <w:t>-«Развитие творческих, коммуникативных и речевых способностей через театрально-игровую деятельность»</w:t>
      </w:r>
    </w:p>
    <w:p w:rsidR="000646A9" w:rsidRPr="00896E9A" w:rsidRDefault="000646A9" w:rsidP="00896E9A">
      <w:pPr>
        <w:pStyle w:val="af5"/>
        <w:shd w:val="clear" w:color="auto" w:fill="FFFFFF"/>
        <w:spacing w:before="0" w:beforeAutospacing="0" w:after="0" w:afterAutospacing="0"/>
        <w:ind w:left="-426"/>
        <w:jc w:val="both"/>
        <w:rPr>
          <w:sz w:val="28"/>
          <w:szCs w:val="28"/>
        </w:rPr>
      </w:pPr>
      <w:r w:rsidRPr="00896E9A">
        <w:rPr>
          <w:sz w:val="28"/>
          <w:szCs w:val="28"/>
        </w:rPr>
        <w:t>-«Сохранение и укрепление физического и психического здоровья детей дошкольного возраста через оптимизацию двигательного режима»</w:t>
      </w:r>
    </w:p>
    <w:p w:rsidR="000646A9" w:rsidRPr="00896E9A" w:rsidRDefault="000646A9" w:rsidP="00896E9A">
      <w:pPr>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2. </w:t>
      </w:r>
      <w:r w:rsidRPr="00896E9A">
        <w:rPr>
          <w:rFonts w:ascii="Times New Roman" w:hAnsi="Times New Roman" w:cs="Times New Roman"/>
          <w:b/>
          <w:sz w:val="28"/>
          <w:szCs w:val="28"/>
        </w:rPr>
        <w:t>Консультации, мастер-классы, семинары</w:t>
      </w:r>
      <w:r w:rsidRPr="00896E9A">
        <w:rPr>
          <w:rFonts w:ascii="Times New Roman" w:hAnsi="Times New Roman" w:cs="Times New Roman"/>
          <w:sz w:val="28"/>
          <w:szCs w:val="28"/>
        </w:rPr>
        <w:t xml:space="preserve">: «Развитие детей в театрализованной деятельности»; «Развитие творческих, коммуникативных и речевых способностей детей </w:t>
      </w:r>
      <w:r w:rsidRPr="00896E9A">
        <w:rPr>
          <w:rFonts w:ascii="Times New Roman" w:hAnsi="Times New Roman" w:cs="Times New Roman"/>
          <w:color w:val="000000" w:themeColor="text1"/>
          <w:sz w:val="28"/>
          <w:szCs w:val="28"/>
        </w:rPr>
        <w:t xml:space="preserve">через театрально - игровую деятельность»; </w:t>
      </w:r>
      <w:r w:rsidRPr="00896E9A">
        <w:rPr>
          <w:rFonts w:ascii="Times New Roman" w:hAnsi="Times New Roman" w:cs="Times New Roman"/>
          <w:sz w:val="28"/>
          <w:szCs w:val="28"/>
        </w:rPr>
        <w:t xml:space="preserve">«Использование игровых технологий в работе с детьми, имеющими речевые нарушения»; «Психологические сказки и игры – помощники в укреплении психического здоровья дошкольников»; «Использование здоровьесберегающих технологий в детском саду»; «Двигательная активность как средство полноценного развития детей-дошкольников»; </w:t>
      </w:r>
    </w:p>
    <w:p w:rsidR="000646A9" w:rsidRPr="00896E9A" w:rsidRDefault="000646A9" w:rsidP="00896E9A">
      <w:pPr>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3. </w:t>
      </w:r>
      <w:r w:rsidRPr="00896E9A">
        <w:rPr>
          <w:rFonts w:ascii="Times New Roman" w:hAnsi="Times New Roman" w:cs="Times New Roman"/>
          <w:b/>
          <w:sz w:val="28"/>
          <w:szCs w:val="28"/>
        </w:rPr>
        <w:t>Открытые просмотры</w:t>
      </w:r>
      <w:r w:rsidRPr="00896E9A">
        <w:rPr>
          <w:rFonts w:ascii="Times New Roman" w:hAnsi="Times New Roman" w:cs="Times New Roman"/>
          <w:sz w:val="28"/>
          <w:szCs w:val="28"/>
        </w:rPr>
        <w:t xml:space="preserve"> непрерывной образовательной деятельности.</w:t>
      </w:r>
    </w:p>
    <w:p w:rsidR="000646A9" w:rsidRPr="00896E9A" w:rsidRDefault="000646A9" w:rsidP="00896E9A">
      <w:pPr>
        <w:spacing w:after="0" w:line="240" w:lineRule="auto"/>
        <w:ind w:left="-426"/>
        <w:jc w:val="both"/>
        <w:rPr>
          <w:rFonts w:ascii="Times New Roman" w:eastAsia="Times New Roman" w:hAnsi="Times New Roman" w:cs="Times New Roman"/>
          <w:sz w:val="28"/>
          <w:szCs w:val="28"/>
        </w:rPr>
      </w:pPr>
      <w:r w:rsidRPr="00896E9A">
        <w:rPr>
          <w:rFonts w:ascii="Times New Roman" w:hAnsi="Times New Roman" w:cs="Times New Roman"/>
          <w:sz w:val="28"/>
          <w:szCs w:val="28"/>
        </w:rPr>
        <w:t xml:space="preserve">4. </w:t>
      </w:r>
      <w:r w:rsidRPr="00896E9A">
        <w:rPr>
          <w:rFonts w:ascii="Times New Roman" w:hAnsi="Times New Roman" w:cs="Times New Roman"/>
          <w:b/>
          <w:sz w:val="28"/>
          <w:szCs w:val="28"/>
        </w:rPr>
        <w:t>Конкурсы и выставки</w:t>
      </w:r>
      <w:r w:rsidRPr="00896E9A">
        <w:rPr>
          <w:rFonts w:ascii="Times New Roman" w:hAnsi="Times New Roman" w:cs="Times New Roman"/>
          <w:sz w:val="28"/>
          <w:szCs w:val="28"/>
        </w:rPr>
        <w:t xml:space="preserve">: </w:t>
      </w:r>
      <w:r w:rsidRPr="00896E9A">
        <w:rPr>
          <w:rFonts w:ascii="Times New Roman" w:hAnsi="Times New Roman" w:cs="Times New Roman"/>
          <w:sz w:val="28"/>
          <w:szCs w:val="28"/>
          <w:shd w:val="clear" w:color="auto" w:fill="FFFFFF"/>
        </w:rPr>
        <w:t xml:space="preserve">«Дети за безопасность» - выставка рисунков и коллажей; </w:t>
      </w:r>
      <w:r w:rsidRPr="00896E9A">
        <w:rPr>
          <w:rFonts w:ascii="Times New Roman" w:hAnsi="Times New Roman" w:cs="Times New Roman"/>
          <w:bCs/>
          <w:sz w:val="28"/>
          <w:szCs w:val="28"/>
        </w:rPr>
        <w:t>Творческая выставка</w:t>
      </w:r>
      <w:r w:rsidRPr="00896E9A">
        <w:rPr>
          <w:rFonts w:ascii="Times New Roman" w:hAnsi="Times New Roman" w:cs="Times New Roman"/>
          <w:b/>
          <w:bCs/>
          <w:sz w:val="28"/>
          <w:szCs w:val="28"/>
        </w:rPr>
        <w:t xml:space="preserve"> </w:t>
      </w:r>
      <w:r w:rsidRPr="00896E9A">
        <w:rPr>
          <w:rFonts w:ascii="Times New Roman" w:hAnsi="Times New Roman" w:cs="Times New Roman"/>
          <w:sz w:val="28"/>
          <w:szCs w:val="28"/>
        </w:rPr>
        <w:t xml:space="preserve">коллективных работ воспитанников ДОУ, работ, выполненных совместно с родителями из овощей  </w:t>
      </w:r>
      <w:r w:rsidRPr="00896E9A">
        <w:rPr>
          <w:rFonts w:ascii="Times New Roman" w:hAnsi="Times New Roman" w:cs="Times New Roman"/>
          <w:bCs/>
          <w:sz w:val="28"/>
          <w:szCs w:val="28"/>
        </w:rPr>
        <w:t xml:space="preserve">«Чудеса – загадки с огородной грядки»; </w:t>
      </w:r>
      <w:r w:rsidRPr="00896E9A">
        <w:rPr>
          <w:rFonts w:ascii="Times New Roman" w:hAnsi="Times New Roman" w:cs="Times New Roman"/>
          <w:sz w:val="28"/>
          <w:szCs w:val="28"/>
        </w:rPr>
        <w:t xml:space="preserve">смотр – конкурс Центр театрализованной деятельности «Волшебный мир театра»; конкурс «Зимушка - зима»; </w:t>
      </w:r>
      <w:r w:rsidRPr="00896E9A">
        <w:rPr>
          <w:rFonts w:ascii="Times New Roman" w:eastAsia="Times New Roman" w:hAnsi="Times New Roman" w:cs="Times New Roman"/>
          <w:sz w:val="28"/>
          <w:szCs w:val="28"/>
        </w:rPr>
        <w:t xml:space="preserve">выставка  - конкурс  творческих  работ совместно с родителями на тему  </w:t>
      </w:r>
      <w:r w:rsidRPr="00896E9A">
        <w:rPr>
          <w:rFonts w:ascii="Times New Roman" w:hAnsi="Times New Roman" w:cs="Times New Roman"/>
          <w:sz w:val="28"/>
          <w:szCs w:val="28"/>
          <w:shd w:val="clear" w:color="auto" w:fill="FFFFFF"/>
        </w:rPr>
        <w:t>«</w:t>
      </w:r>
      <w:r w:rsidRPr="00896E9A">
        <w:rPr>
          <w:rFonts w:ascii="Times New Roman" w:eastAsia="Times New Roman" w:hAnsi="Times New Roman" w:cs="Times New Roman"/>
          <w:sz w:val="28"/>
          <w:szCs w:val="28"/>
        </w:rPr>
        <w:t>Папа, мама, я – здоровая семья</w:t>
      </w:r>
      <w:r w:rsidRPr="00896E9A">
        <w:rPr>
          <w:rFonts w:ascii="Times New Roman" w:hAnsi="Times New Roman" w:cs="Times New Roman"/>
          <w:sz w:val="28"/>
          <w:szCs w:val="28"/>
          <w:shd w:val="clear" w:color="auto" w:fill="FFFFFF"/>
        </w:rPr>
        <w:t xml:space="preserve">»; </w:t>
      </w:r>
      <w:r w:rsidRPr="00896E9A">
        <w:rPr>
          <w:rFonts w:ascii="Times New Roman" w:hAnsi="Times New Roman" w:cs="Times New Roman"/>
          <w:sz w:val="28"/>
          <w:szCs w:val="28"/>
        </w:rPr>
        <w:t xml:space="preserve">Творческий конкурс «Папа может все что угодно…..»; </w:t>
      </w:r>
      <w:r w:rsidRPr="00896E9A">
        <w:rPr>
          <w:rFonts w:ascii="Times New Roman" w:eastAsia="Times New Roman" w:hAnsi="Times New Roman" w:cs="Times New Roman"/>
          <w:sz w:val="28"/>
          <w:szCs w:val="28"/>
        </w:rPr>
        <w:t>Литературный вечер «Никто не забыт, ничто не забыто» (дистанционно).</w:t>
      </w:r>
    </w:p>
    <w:p w:rsidR="000646A9" w:rsidRPr="00896E9A" w:rsidRDefault="000646A9" w:rsidP="00896E9A">
      <w:pPr>
        <w:autoSpaceDE w:val="0"/>
        <w:autoSpaceDN w:val="0"/>
        <w:adjustRightInd w:val="0"/>
        <w:spacing w:after="0" w:line="240" w:lineRule="auto"/>
        <w:ind w:left="-426"/>
        <w:jc w:val="both"/>
        <w:rPr>
          <w:rFonts w:ascii="Times New Roman" w:hAnsi="Times New Roman" w:cs="Times New Roman"/>
          <w:color w:val="000000"/>
          <w:sz w:val="28"/>
          <w:szCs w:val="28"/>
          <w:shd w:val="clear" w:color="auto" w:fill="FFFFFF"/>
        </w:rPr>
      </w:pPr>
      <w:r w:rsidRPr="00896E9A">
        <w:rPr>
          <w:rFonts w:ascii="Times New Roman" w:eastAsiaTheme="minorEastAsia" w:hAnsi="Times New Roman" w:cs="Times New Roman"/>
          <w:sz w:val="28"/>
          <w:szCs w:val="28"/>
          <w:lang w:eastAsia="ru-RU"/>
        </w:rPr>
        <w:t xml:space="preserve">     </w:t>
      </w:r>
      <w:r w:rsidR="00C050FB" w:rsidRPr="00896E9A">
        <w:rPr>
          <w:rFonts w:ascii="Times New Roman" w:hAnsi="Times New Roman" w:cs="Times New Roman"/>
          <w:color w:val="000000"/>
          <w:sz w:val="28"/>
          <w:szCs w:val="28"/>
          <w:shd w:val="clear" w:color="auto" w:fill="FFFFFF"/>
        </w:rPr>
        <w:t xml:space="preserve">     </w:t>
      </w:r>
      <w:r w:rsidRPr="00896E9A">
        <w:rPr>
          <w:rFonts w:ascii="Times New Roman" w:hAnsi="Times New Roman" w:cs="Times New Roman"/>
          <w:color w:val="000000"/>
          <w:sz w:val="28"/>
          <w:szCs w:val="28"/>
          <w:shd w:val="clear" w:color="auto" w:fill="FFFFFF"/>
        </w:rPr>
        <w:t xml:space="preserve">По основным задачам годового плана проводился тематический контроль, по итогам которого составлены соответствующие справки, с которыми ознакомили педагогов на педагогических советах. </w:t>
      </w:r>
    </w:p>
    <w:p w:rsidR="000646A9" w:rsidRPr="00896E9A" w:rsidRDefault="000646A9" w:rsidP="00896E9A">
      <w:pPr>
        <w:pStyle w:val="Default"/>
        <w:ind w:left="-426"/>
        <w:jc w:val="both"/>
        <w:rPr>
          <w:color w:val="auto"/>
          <w:sz w:val="28"/>
          <w:szCs w:val="28"/>
        </w:rPr>
      </w:pPr>
      <w:r w:rsidRPr="00896E9A">
        <w:rPr>
          <w:rFonts w:eastAsiaTheme="minorEastAsia"/>
          <w:color w:val="auto"/>
          <w:sz w:val="28"/>
          <w:szCs w:val="28"/>
        </w:rPr>
        <w:t xml:space="preserve">   </w:t>
      </w:r>
      <w:r w:rsidR="00C050FB" w:rsidRPr="00896E9A">
        <w:rPr>
          <w:rFonts w:eastAsiaTheme="minorEastAsia"/>
          <w:color w:val="auto"/>
          <w:sz w:val="28"/>
          <w:szCs w:val="28"/>
        </w:rPr>
        <w:t xml:space="preserve">       </w:t>
      </w:r>
      <w:r w:rsidR="001F0A46">
        <w:rPr>
          <w:rFonts w:eastAsiaTheme="minorEastAsia"/>
          <w:color w:val="auto"/>
          <w:sz w:val="28"/>
          <w:szCs w:val="28"/>
        </w:rPr>
        <w:tab/>
      </w:r>
      <w:r w:rsidRPr="00896E9A">
        <w:rPr>
          <w:color w:val="111111"/>
          <w:sz w:val="28"/>
          <w:szCs w:val="28"/>
          <w:shd w:val="clear" w:color="auto" w:fill="FFFFFF"/>
        </w:rPr>
        <w:t>В условиях эпидемиологической ситуации жить и работать всем приходилось по-новому,  эти изменения коснулись всех участников образовательного процесса.</w:t>
      </w:r>
      <w:r w:rsidR="00C050FB" w:rsidRPr="00896E9A">
        <w:rPr>
          <w:color w:val="111111"/>
          <w:sz w:val="28"/>
          <w:szCs w:val="28"/>
          <w:shd w:val="clear" w:color="auto" w:fill="FFFFFF"/>
        </w:rPr>
        <w:t xml:space="preserve"> </w:t>
      </w:r>
    </w:p>
    <w:p w:rsidR="00C050FB" w:rsidRPr="00896E9A" w:rsidRDefault="00C050FB" w:rsidP="001F0A46">
      <w:pPr>
        <w:pStyle w:val="paragraph"/>
        <w:spacing w:before="0" w:beforeAutospacing="0" w:after="0" w:afterAutospacing="0"/>
        <w:ind w:left="-426" w:firstLine="1134"/>
        <w:jc w:val="both"/>
        <w:textAlignment w:val="baseline"/>
        <w:rPr>
          <w:color w:val="000000"/>
          <w:sz w:val="28"/>
          <w:szCs w:val="28"/>
        </w:rPr>
      </w:pPr>
      <w:r w:rsidRPr="00896E9A">
        <w:rPr>
          <w:rStyle w:val="normaltextrun"/>
          <w:sz w:val="28"/>
          <w:szCs w:val="28"/>
        </w:rPr>
        <w:t>Педагогические работники ДОУ разрабатывали конспекты (НОД) занятий с учетом расписания и реализации образовательной программы (тема; определение цели и задач; подбор иллюстраций, картин, художественных произведений, стихов, загадок, игр по теме, бесед, </w:t>
      </w:r>
      <w:r w:rsidRPr="00896E9A">
        <w:rPr>
          <w:rStyle w:val="spellingerror"/>
          <w:sz w:val="28"/>
          <w:szCs w:val="28"/>
        </w:rPr>
        <w:t>физминуток</w:t>
      </w:r>
      <w:r w:rsidRPr="00896E9A">
        <w:rPr>
          <w:rStyle w:val="normaltextrun"/>
          <w:sz w:val="28"/>
          <w:szCs w:val="28"/>
        </w:rPr>
        <w:t>; полное объяснение предоставляемого материала); подбирали аудио, видео и мультимедийные материалы для проведения ежедневных  занятий,  организовывали  работу и обратную связь с воспита</w:t>
      </w:r>
      <w:r w:rsidR="001665DA">
        <w:rPr>
          <w:rStyle w:val="normaltextrun"/>
          <w:sz w:val="28"/>
          <w:szCs w:val="28"/>
        </w:rPr>
        <w:t xml:space="preserve">нниками и родителями </w:t>
      </w:r>
      <w:r w:rsidR="001665DA">
        <w:rPr>
          <w:rStyle w:val="normaltextrun"/>
          <w:sz w:val="28"/>
          <w:szCs w:val="28"/>
        </w:rPr>
        <w:lastRenderedPageBreak/>
        <w:t xml:space="preserve">(законными </w:t>
      </w:r>
      <w:r w:rsidRPr="00896E9A">
        <w:rPr>
          <w:rStyle w:val="normaltextrun"/>
          <w:sz w:val="28"/>
          <w:szCs w:val="28"/>
        </w:rPr>
        <w:t>представителями) в</w:t>
      </w:r>
      <w:r w:rsidR="001665DA">
        <w:rPr>
          <w:rStyle w:val="normaltextrun"/>
          <w:sz w:val="28"/>
          <w:szCs w:val="28"/>
        </w:rPr>
        <w:t xml:space="preserve"> </w:t>
      </w:r>
      <w:r w:rsidRPr="00896E9A">
        <w:rPr>
          <w:rStyle w:val="normaltextrun"/>
          <w:sz w:val="28"/>
          <w:szCs w:val="28"/>
        </w:rPr>
        <w:t>социальных сетях   </w:t>
      </w:r>
      <w:r w:rsidRPr="00896E9A">
        <w:rPr>
          <w:rStyle w:val="normaltextrun"/>
          <w:sz w:val="28"/>
          <w:szCs w:val="28"/>
          <w:lang w:val="en-US"/>
        </w:rPr>
        <w:t>WhatsApp</w:t>
      </w:r>
      <w:r w:rsidRPr="00896E9A">
        <w:rPr>
          <w:rStyle w:val="normaltextrun"/>
          <w:sz w:val="28"/>
          <w:szCs w:val="28"/>
        </w:rPr>
        <w:t> и </w:t>
      </w:r>
      <w:r w:rsidRPr="00896E9A">
        <w:rPr>
          <w:rStyle w:val="spellingerror"/>
          <w:sz w:val="28"/>
          <w:szCs w:val="28"/>
        </w:rPr>
        <w:t>ВКонтакте</w:t>
      </w:r>
      <w:r w:rsidRPr="00896E9A">
        <w:rPr>
          <w:rStyle w:val="normaltextrun"/>
          <w:sz w:val="28"/>
          <w:szCs w:val="28"/>
        </w:rPr>
        <w:t> (</w:t>
      </w:r>
      <w:r w:rsidRPr="00896E9A">
        <w:rPr>
          <w:rStyle w:val="normaltextrun"/>
          <w:sz w:val="28"/>
          <w:szCs w:val="28"/>
          <w:lang w:val="en-US"/>
        </w:rPr>
        <w:t>VK</w:t>
      </w:r>
      <w:r w:rsidRPr="00896E9A">
        <w:rPr>
          <w:rStyle w:val="normaltextrun"/>
          <w:sz w:val="28"/>
          <w:szCs w:val="28"/>
        </w:rPr>
        <w:t>).</w:t>
      </w:r>
      <w:r w:rsidRPr="00896E9A">
        <w:rPr>
          <w:rStyle w:val="eop"/>
          <w:sz w:val="28"/>
          <w:szCs w:val="28"/>
        </w:rPr>
        <w:t> </w:t>
      </w:r>
    </w:p>
    <w:p w:rsidR="00C050FB" w:rsidRPr="00896E9A" w:rsidRDefault="00C050FB" w:rsidP="001F0A46">
      <w:pPr>
        <w:pStyle w:val="paragraph"/>
        <w:spacing w:before="0" w:beforeAutospacing="0" w:after="0" w:afterAutospacing="0"/>
        <w:ind w:left="-426" w:firstLine="1134"/>
        <w:jc w:val="both"/>
        <w:textAlignment w:val="baseline"/>
        <w:rPr>
          <w:color w:val="000000"/>
          <w:sz w:val="28"/>
          <w:szCs w:val="28"/>
        </w:rPr>
      </w:pPr>
      <w:r w:rsidRPr="00896E9A">
        <w:rPr>
          <w:rStyle w:val="normaltextrun"/>
          <w:sz w:val="28"/>
          <w:szCs w:val="28"/>
        </w:rPr>
        <w:t>Родители (законные представители) воспитанников</w:t>
      </w:r>
      <w:r w:rsidRPr="00896E9A">
        <w:rPr>
          <w:rStyle w:val="eop"/>
          <w:sz w:val="28"/>
          <w:szCs w:val="28"/>
        </w:rPr>
        <w:t> </w:t>
      </w:r>
      <w:r w:rsidRPr="00896E9A">
        <w:rPr>
          <w:color w:val="000000"/>
          <w:sz w:val="28"/>
          <w:szCs w:val="28"/>
        </w:rPr>
        <w:t xml:space="preserve"> </w:t>
      </w:r>
      <w:r w:rsidRPr="00896E9A">
        <w:rPr>
          <w:rStyle w:val="normaltextrun"/>
          <w:sz w:val="28"/>
          <w:szCs w:val="28"/>
        </w:rPr>
        <w:t>совместно с детьми выполняли предложенные задания, используя материалы, размещенные в социальных сетях </w:t>
      </w:r>
      <w:r w:rsidRPr="00896E9A">
        <w:rPr>
          <w:rStyle w:val="normaltextrun"/>
          <w:sz w:val="28"/>
          <w:szCs w:val="28"/>
          <w:lang w:val="en-US"/>
        </w:rPr>
        <w:t>WhatsApp</w:t>
      </w:r>
      <w:r w:rsidRPr="00896E9A">
        <w:rPr>
          <w:rStyle w:val="normaltextrun"/>
          <w:sz w:val="28"/>
          <w:szCs w:val="28"/>
        </w:rPr>
        <w:t> и  </w:t>
      </w:r>
      <w:r w:rsidRPr="00896E9A">
        <w:rPr>
          <w:rStyle w:val="spellingerror"/>
          <w:sz w:val="28"/>
          <w:szCs w:val="28"/>
        </w:rPr>
        <w:t>ВКонтакте</w:t>
      </w:r>
      <w:r w:rsidRPr="00896E9A">
        <w:rPr>
          <w:rStyle w:val="normaltextrun"/>
          <w:sz w:val="28"/>
          <w:szCs w:val="28"/>
        </w:rPr>
        <w:t> (</w:t>
      </w:r>
      <w:r w:rsidRPr="00896E9A">
        <w:rPr>
          <w:rStyle w:val="normaltextrun"/>
          <w:sz w:val="28"/>
          <w:szCs w:val="28"/>
          <w:lang w:val="en-US"/>
        </w:rPr>
        <w:t>VK</w:t>
      </w:r>
      <w:r w:rsidRPr="00896E9A">
        <w:rPr>
          <w:rStyle w:val="normaltextrun"/>
          <w:sz w:val="28"/>
          <w:szCs w:val="28"/>
        </w:rPr>
        <w:t>)  и  старались поддерживать обратную связь с педагогическими работниками.</w:t>
      </w:r>
      <w:r w:rsidRPr="00896E9A">
        <w:rPr>
          <w:rStyle w:val="eop"/>
          <w:sz w:val="28"/>
          <w:szCs w:val="28"/>
        </w:rPr>
        <w:t> </w:t>
      </w:r>
    </w:p>
    <w:p w:rsidR="00501384" w:rsidRDefault="00501384" w:rsidP="00896E9A">
      <w:pPr>
        <w:widowControl w:val="0"/>
        <w:spacing w:after="0" w:line="240" w:lineRule="auto"/>
        <w:ind w:left="-426"/>
        <w:jc w:val="both"/>
        <w:rPr>
          <w:rFonts w:ascii="Times New Roman" w:eastAsia="Times New Roman" w:hAnsi="Times New Roman" w:cs="Times New Roman"/>
          <w:b/>
          <w:bCs/>
          <w:sz w:val="28"/>
          <w:szCs w:val="28"/>
          <w:lang w:eastAsia="ru-RU" w:bidi="ru-RU"/>
        </w:rPr>
      </w:pPr>
    </w:p>
    <w:p w:rsidR="007E1908" w:rsidRPr="00896E9A" w:rsidRDefault="007E1908" w:rsidP="00896E9A">
      <w:pPr>
        <w:widowControl w:val="0"/>
        <w:spacing w:after="0" w:line="240" w:lineRule="auto"/>
        <w:ind w:left="-426"/>
        <w:jc w:val="both"/>
        <w:rPr>
          <w:rFonts w:ascii="Times New Roman" w:eastAsia="Times New Roman" w:hAnsi="Times New Roman" w:cs="Times New Roman"/>
          <w:b/>
          <w:bCs/>
          <w:sz w:val="28"/>
          <w:szCs w:val="28"/>
          <w:lang w:eastAsia="ru-RU" w:bidi="ru-RU"/>
        </w:rPr>
      </w:pPr>
      <w:r w:rsidRPr="00896E9A">
        <w:rPr>
          <w:rFonts w:ascii="Times New Roman" w:eastAsia="Times New Roman" w:hAnsi="Times New Roman" w:cs="Times New Roman"/>
          <w:b/>
          <w:bCs/>
          <w:sz w:val="28"/>
          <w:szCs w:val="28"/>
          <w:lang w:eastAsia="ru-RU" w:bidi="ru-RU"/>
        </w:rPr>
        <w:t>Вывод:</w:t>
      </w:r>
      <w:bookmarkStart w:id="3" w:name="_GoBack"/>
      <w:bookmarkEnd w:id="3"/>
    </w:p>
    <w:p w:rsidR="007E1908" w:rsidRPr="00896E9A" w:rsidRDefault="007E1908"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Анализ педагогической деятельности показывает, что профессиональный потенциал наших педагогов на достаточном уровне. Педагогический коллектив успешно осуществляет задачи, поставленные на учебный год. В ДОУ сложилась система работы с родителями воспитанников.</w:t>
      </w:r>
    </w:p>
    <w:p w:rsidR="007E1908" w:rsidRPr="00896E9A" w:rsidRDefault="007E1908"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Показателями результативности в реализации системы работы с родителями является:</w:t>
      </w:r>
    </w:p>
    <w:p w:rsidR="007E1908" w:rsidRPr="00896E9A" w:rsidRDefault="007E1908"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удовлетворенность работой ДОУ;</w:t>
      </w:r>
    </w:p>
    <w:p w:rsidR="007E1908" w:rsidRPr="00896E9A" w:rsidRDefault="007E1908"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степень информированности по воспитательным, образовательным, правовым вопросам;</w:t>
      </w:r>
    </w:p>
    <w:p w:rsidR="007E1908" w:rsidRPr="00896E9A" w:rsidRDefault="007E1908"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характер взаимодействия с педагогами;</w:t>
      </w:r>
    </w:p>
    <w:p w:rsidR="007E1908" w:rsidRPr="00896E9A" w:rsidRDefault="007E1908"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родители воспитанников - активные участники всех дел детского сада, помощники педагогов.</w:t>
      </w:r>
    </w:p>
    <w:p w:rsidR="007E1908" w:rsidRPr="00896E9A" w:rsidRDefault="007E1908" w:rsidP="00896E9A">
      <w:pPr>
        <w:autoSpaceDE w:val="0"/>
        <w:autoSpaceDN w:val="0"/>
        <w:adjustRightInd w:val="0"/>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Состояние управления обеспечивает развитие ДОУ в соответствии с современными требованиями. Сформировано единое целевое пространство. Структура управления демократична. Работает стабильный кадровый состав, способный эффективно осуществлять цели, активно участвовать в инновационной деятельности. Внедряются эффективные методы, приемы, новые технологии при реализации комплексных и парциальных программ. Создана материально- техническая база, обеспечивающая инновационный процесс. Контроль направлен</w:t>
      </w:r>
      <w:r w:rsidR="000646A9" w:rsidRPr="00896E9A">
        <w:rPr>
          <w:rFonts w:ascii="Times New Roman" w:hAnsi="Times New Roman" w:cs="Times New Roman"/>
          <w:sz w:val="28"/>
          <w:szCs w:val="28"/>
        </w:rPr>
        <w:t xml:space="preserve"> </w:t>
      </w:r>
      <w:r w:rsidRPr="00896E9A">
        <w:rPr>
          <w:rFonts w:ascii="Times New Roman" w:hAnsi="Times New Roman" w:cs="Times New Roman"/>
          <w:sz w:val="28"/>
          <w:szCs w:val="28"/>
        </w:rPr>
        <w:t>на совершенствование деятельности коллектива и достижение высоких результатов.</w:t>
      </w:r>
    </w:p>
    <w:p w:rsidR="00DB1A12" w:rsidRPr="00896E9A" w:rsidRDefault="00DB1A12" w:rsidP="00896E9A">
      <w:pPr>
        <w:widowControl w:val="0"/>
        <w:tabs>
          <w:tab w:val="left" w:pos="801"/>
        </w:tabs>
        <w:spacing w:after="0" w:line="240" w:lineRule="auto"/>
        <w:ind w:left="-426"/>
        <w:jc w:val="both"/>
        <w:rPr>
          <w:rFonts w:ascii="Times New Roman" w:eastAsia="Times New Roman" w:hAnsi="Times New Roman" w:cs="Times New Roman"/>
          <w:sz w:val="28"/>
          <w:szCs w:val="28"/>
          <w:lang w:eastAsia="ru-RU" w:bidi="ru-RU"/>
        </w:rPr>
      </w:pPr>
    </w:p>
    <w:p w:rsidR="00C050FB" w:rsidRPr="00896E9A" w:rsidRDefault="00C050FB" w:rsidP="00896E9A">
      <w:pPr>
        <w:spacing w:after="0" w:line="240" w:lineRule="auto"/>
        <w:ind w:left="-426"/>
        <w:rPr>
          <w:rFonts w:ascii="Times New Roman" w:hAnsi="Times New Roman" w:cs="Times New Roman"/>
          <w:b/>
          <w:sz w:val="28"/>
          <w:szCs w:val="28"/>
          <w:u w:val="single"/>
        </w:rPr>
      </w:pPr>
      <w:r w:rsidRPr="00896E9A">
        <w:rPr>
          <w:rFonts w:ascii="Times New Roman" w:hAnsi="Times New Roman" w:cs="Times New Roman"/>
          <w:b/>
          <w:sz w:val="28"/>
          <w:szCs w:val="28"/>
          <w:u w:val="single"/>
        </w:rPr>
        <w:t xml:space="preserve"> Оценка организации внутрисадовского контроля. </w:t>
      </w:r>
    </w:p>
    <w:p w:rsidR="007E1908" w:rsidRPr="00896E9A" w:rsidRDefault="007E1908" w:rsidP="00896E9A">
      <w:pPr>
        <w:pStyle w:val="Default"/>
        <w:ind w:left="-426"/>
        <w:jc w:val="both"/>
        <w:rPr>
          <w:sz w:val="28"/>
          <w:szCs w:val="28"/>
        </w:rPr>
      </w:pPr>
      <w:r w:rsidRPr="00896E9A">
        <w:rPr>
          <w:sz w:val="28"/>
          <w:szCs w:val="28"/>
        </w:rPr>
        <w:t xml:space="preserve">Концептуальные основания внутренней системы оценки качества образования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Система оценки образовательной деятельности предполагает оценивание </w:t>
      </w:r>
      <w:r w:rsidRPr="00896E9A">
        <w:rPr>
          <w:i/>
          <w:iCs/>
          <w:sz w:val="28"/>
          <w:szCs w:val="28"/>
        </w:rPr>
        <w:t>качества условий образовательной деятельности</w:t>
      </w:r>
      <w:r w:rsidRPr="00896E9A">
        <w:rPr>
          <w:sz w:val="28"/>
          <w:szCs w:val="28"/>
        </w:rPr>
        <w:t xml:space="preserve">, обеспечиваемых ДОУ, включая психолого-педагогические, кадровые, материально-технические, финансовые, информационно-методические, управление ДОУ и т. д. </w:t>
      </w:r>
    </w:p>
    <w:p w:rsidR="007E1908" w:rsidRPr="00896E9A" w:rsidRDefault="007E1908" w:rsidP="00896E9A">
      <w:pPr>
        <w:pStyle w:val="Default"/>
        <w:ind w:left="-426"/>
        <w:jc w:val="both"/>
        <w:rPr>
          <w:sz w:val="28"/>
          <w:szCs w:val="28"/>
        </w:rPr>
      </w:pPr>
      <w:r w:rsidRPr="00896E9A">
        <w:rPr>
          <w:sz w:val="28"/>
          <w:szCs w:val="28"/>
        </w:rPr>
        <w:t xml:space="preserve">Процесс </w:t>
      </w:r>
      <w:r w:rsidRPr="00896E9A">
        <w:rPr>
          <w:b/>
          <w:bCs/>
          <w:i/>
          <w:iCs/>
          <w:sz w:val="28"/>
          <w:szCs w:val="28"/>
        </w:rPr>
        <w:t xml:space="preserve">внутренней системы оценки качества образования </w:t>
      </w:r>
      <w:r w:rsidRPr="00896E9A">
        <w:rPr>
          <w:sz w:val="28"/>
          <w:szCs w:val="28"/>
        </w:rPr>
        <w:t xml:space="preserve">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7E1908" w:rsidRPr="00896E9A" w:rsidRDefault="00501384" w:rsidP="00896E9A">
      <w:pPr>
        <w:pStyle w:val="c6"/>
        <w:shd w:val="clear" w:color="auto" w:fill="FFFFFF"/>
        <w:spacing w:before="0" w:beforeAutospacing="0" w:after="0" w:afterAutospacing="0"/>
        <w:ind w:left="-426"/>
        <w:jc w:val="both"/>
        <w:rPr>
          <w:sz w:val="28"/>
          <w:szCs w:val="28"/>
        </w:rPr>
      </w:pPr>
      <w:r>
        <w:rPr>
          <w:rStyle w:val="c13"/>
          <w:sz w:val="28"/>
          <w:szCs w:val="28"/>
        </w:rPr>
        <w:lastRenderedPageBreak/>
        <w:t>       </w:t>
      </w:r>
      <w:r w:rsidR="007E1908" w:rsidRPr="00896E9A">
        <w:rPr>
          <w:rStyle w:val="c13"/>
          <w:sz w:val="28"/>
          <w:szCs w:val="28"/>
        </w:rPr>
        <w:t> </w:t>
      </w:r>
      <w:r w:rsidR="007E1908" w:rsidRPr="00896E9A">
        <w:rPr>
          <w:rStyle w:val="c9"/>
          <w:sz w:val="28"/>
          <w:szCs w:val="28"/>
        </w:rPr>
        <w:t>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7E1908" w:rsidRPr="00896E9A" w:rsidRDefault="007E1908" w:rsidP="00896E9A">
      <w:pPr>
        <w:pStyle w:val="c6"/>
        <w:shd w:val="clear" w:color="auto" w:fill="FFFFFF"/>
        <w:spacing w:before="0" w:beforeAutospacing="0" w:after="0" w:afterAutospacing="0"/>
        <w:ind w:left="-426"/>
        <w:jc w:val="both"/>
        <w:rPr>
          <w:sz w:val="28"/>
          <w:szCs w:val="28"/>
        </w:rPr>
      </w:pPr>
      <w:r w:rsidRPr="00896E9A">
        <w:rPr>
          <w:rStyle w:val="c13"/>
          <w:sz w:val="28"/>
          <w:szCs w:val="28"/>
        </w:rPr>
        <w:t>         </w:t>
      </w:r>
      <w:r w:rsidRPr="00896E9A">
        <w:rPr>
          <w:rStyle w:val="c9"/>
          <w:sz w:val="28"/>
          <w:szCs w:val="28"/>
        </w:rPr>
        <w:t>Мониторинг качества образовательной деятельности в 20</w:t>
      </w:r>
      <w:r w:rsidR="0068103F">
        <w:rPr>
          <w:rStyle w:val="c9"/>
          <w:sz w:val="28"/>
          <w:szCs w:val="28"/>
        </w:rPr>
        <w:t>2</w:t>
      </w:r>
      <w:r w:rsidR="00FA0D52">
        <w:rPr>
          <w:rStyle w:val="c9"/>
          <w:sz w:val="28"/>
          <w:szCs w:val="28"/>
        </w:rPr>
        <w:t>1</w:t>
      </w:r>
      <w:r w:rsidRPr="00896E9A">
        <w:rPr>
          <w:rStyle w:val="c9"/>
          <w:sz w:val="28"/>
          <w:szCs w:val="28"/>
        </w:rPr>
        <w:t xml:space="preserve"> - 20</w:t>
      </w:r>
      <w:r w:rsidR="00501384">
        <w:rPr>
          <w:rStyle w:val="c9"/>
          <w:sz w:val="28"/>
          <w:szCs w:val="28"/>
        </w:rPr>
        <w:t>2</w:t>
      </w:r>
      <w:r w:rsidR="00FA0D52">
        <w:rPr>
          <w:rStyle w:val="c9"/>
          <w:sz w:val="28"/>
          <w:szCs w:val="28"/>
        </w:rPr>
        <w:t>2</w:t>
      </w:r>
      <w:r w:rsidRPr="00896E9A">
        <w:rPr>
          <w:rStyle w:val="c9"/>
          <w:sz w:val="28"/>
          <w:szCs w:val="28"/>
        </w:rPr>
        <w:t xml:space="preserve"> году показал хорошую работу педагогического коллектива по всем показателям.</w:t>
      </w:r>
    </w:p>
    <w:p w:rsidR="007E1908" w:rsidRPr="00896E9A" w:rsidRDefault="00501384" w:rsidP="00896E9A">
      <w:pPr>
        <w:pStyle w:val="c6"/>
        <w:shd w:val="clear" w:color="auto" w:fill="FFFFFF"/>
        <w:spacing w:before="0" w:beforeAutospacing="0" w:after="0" w:afterAutospacing="0"/>
        <w:ind w:left="-426"/>
        <w:jc w:val="both"/>
        <w:rPr>
          <w:sz w:val="28"/>
          <w:szCs w:val="28"/>
        </w:rPr>
      </w:pPr>
      <w:r>
        <w:rPr>
          <w:rStyle w:val="c9"/>
          <w:sz w:val="28"/>
          <w:szCs w:val="28"/>
        </w:rPr>
        <w:t xml:space="preserve">      </w:t>
      </w:r>
      <w:r w:rsidR="007E1908" w:rsidRPr="00896E9A">
        <w:rPr>
          <w:rStyle w:val="c9"/>
          <w:sz w:val="28"/>
          <w:szCs w:val="28"/>
        </w:rPr>
        <w:t> Состояние здоровья и физического развития воспитанников удовлетворительные. 89%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rsidR="007E1908" w:rsidRPr="00896E9A" w:rsidRDefault="007E1908" w:rsidP="00896E9A">
      <w:pPr>
        <w:pStyle w:val="c7"/>
        <w:shd w:val="clear" w:color="auto" w:fill="FFFFFF"/>
        <w:spacing w:before="0" w:beforeAutospacing="0" w:after="0" w:afterAutospacing="0"/>
        <w:ind w:left="-426"/>
        <w:jc w:val="both"/>
        <w:rPr>
          <w:sz w:val="28"/>
          <w:szCs w:val="28"/>
        </w:rPr>
      </w:pPr>
      <w:r w:rsidRPr="00896E9A">
        <w:rPr>
          <w:rStyle w:val="c13"/>
          <w:sz w:val="28"/>
          <w:szCs w:val="28"/>
        </w:rPr>
        <w:t>         В ДОУ была проведена </w:t>
      </w:r>
      <w:r w:rsidRPr="00896E9A">
        <w:rPr>
          <w:rStyle w:val="c5"/>
          <w:i/>
          <w:iCs/>
          <w:sz w:val="28"/>
          <w:szCs w:val="28"/>
        </w:rPr>
        <w:t>независимая оценка качества образовательной деятельности</w:t>
      </w:r>
      <w:r w:rsidRPr="00896E9A">
        <w:rPr>
          <w:rStyle w:val="c9"/>
          <w:sz w:val="28"/>
          <w:szCs w:val="28"/>
        </w:rPr>
        <w:t>. В оценивании качества образовательной деятельности принимали участие семьи воспитанников ДОУ. Это позволило сделать выводы об уровне удовлетворенности предоставляемыми услугами,  выявить проблемные моменты и принять своевременные меры по коррекции деятельности ДОУ.</w:t>
      </w:r>
    </w:p>
    <w:p w:rsidR="007E1908" w:rsidRPr="00896E9A" w:rsidRDefault="00501384" w:rsidP="00501384">
      <w:pPr>
        <w:pStyle w:val="Default"/>
        <w:ind w:left="-426" w:firstLine="426"/>
        <w:jc w:val="both"/>
        <w:rPr>
          <w:sz w:val="28"/>
          <w:szCs w:val="28"/>
        </w:rPr>
      </w:pPr>
      <w:r>
        <w:rPr>
          <w:sz w:val="28"/>
          <w:szCs w:val="28"/>
        </w:rPr>
        <w:t xml:space="preserve">  </w:t>
      </w:r>
      <w:r w:rsidR="007E1908" w:rsidRPr="00896E9A">
        <w:rPr>
          <w:sz w:val="28"/>
          <w:szCs w:val="28"/>
        </w:rPr>
        <w:t>Данные, полученные в результате контрольно-оценочных мероприятий, отражаются в отчёте о результатах самообследования, публичном докладе, других отчётных документах М</w:t>
      </w:r>
      <w:r w:rsidR="00E97DE1">
        <w:rPr>
          <w:sz w:val="28"/>
          <w:szCs w:val="28"/>
        </w:rPr>
        <w:t>Б</w:t>
      </w:r>
      <w:r w:rsidR="007E1908" w:rsidRPr="00896E9A">
        <w:rPr>
          <w:sz w:val="28"/>
          <w:szCs w:val="28"/>
        </w:rPr>
        <w:t>ДОУ. Результаты внутренней оценки качества образования в М</w:t>
      </w:r>
      <w:r w:rsidR="00E97DE1">
        <w:rPr>
          <w:sz w:val="28"/>
          <w:szCs w:val="28"/>
        </w:rPr>
        <w:t>Б</w:t>
      </w:r>
      <w:r w:rsidR="007E1908" w:rsidRPr="00896E9A">
        <w:rPr>
          <w:sz w:val="28"/>
          <w:szCs w:val="28"/>
        </w:rPr>
        <w:t xml:space="preserve">ДОУ рассматриваются на Общем собрании работников, Педагогическом совете, педагогических совещаниях для анализа эффективности деятельности и определения перспектив развития ДОУ. </w:t>
      </w:r>
    </w:p>
    <w:p w:rsidR="007E1908" w:rsidRPr="00896E9A" w:rsidRDefault="007E1908" w:rsidP="00896E9A">
      <w:pPr>
        <w:pStyle w:val="Default"/>
        <w:ind w:left="-426"/>
        <w:jc w:val="both"/>
        <w:rPr>
          <w:sz w:val="28"/>
          <w:szCs w:val="28"/>
        </w:rPr>
      </w:pPr>
      <w:r w:rsidRPr="00896E9A">
        <w:rPr>
          <w:b/>
          <w:bCs/>
          <w:sz w:val="28"/>
          <w:szCs w:val="28"/>
        </w:rPr>
        <w:t xml:space="preserve">Вывод: </w:t>
      </w:r>
      <w:r w:rsidRPr="00896E9A">
        <w:rPr>
          <w:sz w:val="28"/>
          <w:szCs w:val="28"/>
        </w:rPr>
        <w:t>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402E78" w:rsidRPr="00896E9A" w:rsidRDefault="00402E78" w:rsidP="00896E9A">
      <w:pPr>
        <w:widowControl w:val="0"/>
        <w:tabs>
          <w:tab w:val="left" w:pos="1303"/>
        </w:tabs>
        <w:spacing w:after="0" w:line="240" w:lineRule="auto"/>
        <w:ind w:left="-426"/>
        <w:jc w:val="both"/>
        <w:rPr>
          <w:rFonts w:ascii="Times New Roman" w:eastAsia="Times New Roman" w:hAnsi="Times New Roman" w:cs="Times New Roman"/>
          <w:b/>
          <w:bCs/>
          <w:sz w:val="28"/>
          <w:szCs w:val="28"/>
          <w:lang w:eastAsia="ru-RU" w:bidi="ru-RU"/>
        </w:rPr>
      </w:pPr>
    </w:p>
    <w:p w:rsidR="00514080" w:rsidRPr="00896E9A" w:rsidRDefault="00514080" w:rsidP="00896E9A">
      <w:pPr>
        <w:widowControl w:val="0"/>
        <w:tabs>
          <w:tab w:val="left" w:pos="1303"/>
        </w:tabs>
        <w:spacing w:after="0" w:line="240" w:lineRule="auto"/>
        <w:ind w:left="-426"/>
        <w:jc w:val="both"/>
        <w:rPr>
          <w:rFonts w:ascii="Times New Roman" w:hAnsi="Times New Roman" w:cs="Times New Roman"/>
          <w:sz w:val="28"/>
          <w:szCs w:val="28"/>
        </w:rPr>
      </w:pPr>
    </w:p>
    <w:p w:rsidR="00CD5114" w:rsidRPr="00896E9A" w:rsidRDefault="00CD5114" w:rsidP="00F01E90">
      <w:pPr>
        <w:pStyle w:val="23"/>
        <w:keepNext/>
        <w:keepLines/>
        <w:numPr>
          <w:ilvl w:val="0"/>
          <w:numId w:val="7"/>
        </w:numPr>
        <w:shd w:val="clear" w:color="auto" w:fill="auto"/>
        <w:tabs>
          <w:tab w:val="left" w:pos="1586"/>
        </w:tabs>
        <w:spacing w:before="0" w:after="0" w:line="240" w:lineRule="auto"/>
        <w:ind w:left="-426"/>
        <w:jc w:val="center"/>
        <w:rPr>
          <w:sz w:val="28"/>
          <w:szCs w:val="28"/>
        </w:rPr>
      </w:pPr>
      <w:r w:rsidRPr="00896E9A">
        <w:rPr>
          <w:sz w:val="28"/>
          <w:szCs w:val="28"/>
        </w:rPr>
        <w:t>ЦЕЛИ И ЗАДАЧИ РАБОТ</w:t>
      </w:r>
      <w:r w:rsidR="00DB1A12" w:rsidRPr="00896E9A">
        <w:rPr>
          <w:sz w:val="28"/>
          <w:szCs w:val="28"/>
        </w:rPr>
        <w:t xml:space="preserve">Ы </w:t>
      </w:r>
      <w:r w:rsidR="00D2010C" w:rsidRPr="00896E9A">
        <w:rPr>
          <w:sz w:val="28"/>
          <w:szCs w:val="28"/>
        </w:rPr>
        <w:t>МА</w:t>
      </w:r>
      <w:r w:rsidR="003E0C90" w:rsidRPr="00896E9A">
        <w:rPr>
          <w:sz w:val="28"/>
          <w:szCs w:val="28"/>
        </w:rPr>
        <w:t>ДОУ НА 202</w:t>
      </w:r>
      <w:r w:rsidR="00E04CE0">
        <w:rPr>
          <w:sz w:val="28"/>
          <w:szCs w:val="28"/>
        </w:rPr>
        <w:t>3</w:t>
      </w:r>
      <w:r w:rsidR="003E0C90" w:rsidRPr="00896E9A">
        <w:rPr>
          <w:sz w:val="28"/>
          <w:szCs w:val="28"/>
        </w:rPr>
        <w:t xml:space="preserve"> - 202</w:t>
      </w:r>
      <w:r w:rsidR="00E04CE0">
        <w:rPr>
          <w:sz w:val="28"/>
          <w:szCs w:val="28"/>
        </w:rPr>
        <w:t>4</w:t>
      </w:r>
      <w:r w:rsidR="00A165C9" w:rsidRPr="00896E9A">
        <w:rPr>
          <w:sz w:val="28"/>
          <w:szCs w:val="28"/>
        </w:rPr>
        <w:t xml:space="preserve"> УЧЕБНЫЙ ГОД</w:t>
      </w:r>
    </w:p>
    <w:p w:rsidR="00CD5114" w:rsidRPr="00896E9A" w:rsidRDefault="00CD5114" w:rsidP="00896E9A">
      <w:pPr>
        <w:tabs>
          <w:tab w:val="left" w:pos="8934"/>
        </w:tabs>
        <w:spacing w:after="0" w:line="240" w:lineRule="auto"/>
        <w:ind w:left="-426" w:firstLine="720"/>
        <w:jc w:val="both"/>
        <w:rPr>
          <w:rFonts w:ascii="Times New Roman" w:hAnsi="Times New Roman" w:cs="Times New Roman"/>
          <w:sz w:val="28"/>
          <w:szCs w:val="28"/>
        </w:rPr>
      </w:pPr>
    </w:p>
    <w:p w:rsidR="003D703F" w:rsidRPr="00896E9A" w:rsidRDefault="003D703F" w:rsidP="00896E9A">
      <w:pPr>
        <w:tabs>
          <w:tab w:val="left" w:pos="8934"/>
        </w:tabs>
        <w:spacing w:after="0" w:line="240" w:lineRule="auto"/>
        <w:ind w:left="-426" w:firstLine="720"/>
        <w:jc w:val="both"/>
        <w:rPr>
          <w:rFonts w:ascii="Times New Roman" w:hAnsi="Times New Roman" w:cs="Times New Roman"/>
          <w:sz w:val="28"/>
          <w:szCs w:val="28"/>
        </w:rPr>
      </w:pPr>
      <w:r w:rsidRPr="00896E9A">
        <w:rPr>
          <w:rFonts w:ascii="Times New Roman" w:hAnsi="Times New Roman" w:cs="Times New Roman"/>
          <w:sz w:val="28"/>
          <w:szCs w:val="28"/>
        </w:rPr>
        <w:t>Годовой план М</w:t>
      </w:r>
      <w:r w:rsidR="00501384">
        <w:rPr>
          <w:rFonts w:ascii="Times New Roman" w:hAnsi="Times New Roman" w:cs="Times New Roman"/>
          <w:sz w:val="28"/>
          <w:szCs w:val="28"/>
        </w:rPr>
        <w:t>Б</w:t>
      </w:r>
      <w:r w:rsidRPr="00896E9A">
        <w:rPr>
          <w:rFonts w:ascii="Times New Roman" w:hAnsi="Times New Roman" w:cs="Times New Roman"/>
          <w:sz w:val="28"/>
          <w:szCs w:val="28"/>
        </w:rPr>
        <w:t xml:space="preserve">ДОУ </w:t>
      </w:r>
      <w:r w:rsidR="00501384">
        <w:rPr>
          <w:rFonts w:ascii="Times New Roman" w:hAnsi="Times New Roman" w:cs="Times New Roman"/>
          <w:sz w:val="28"/>
          <w:szCs w:val="28"/>
        </w:rPr>
        <w:t xml:space="preserve">Волоконовского детского сада №4 «Теремок» Волоконовского района Белгородской области </w:t>
      </w:r>
      <w:r w:rsidR="002A74A3" w:rsidRPr="00896E9A">
        <w:rPr>
          <w:rFonts w:ascii="Times New Roman" w:hAnsi="Times New Roman" w:cs="Times New Roman"/>
          <w:sz w:val="28"/>
          <w:szCs w:val="28"/>
        </w:rPr>
        <w:t xml:space="preserve"> составлен в соответствии</w:t>
      </w:r>
      <w:r w:rsidRPr="00896E9A">
        <w:rPr>
          <w:rFonts w:ascii="Times New Roman" w:hAnsi="Times New Roman" w:cs="Times New Roman"/>
          <w:sz w:val="28"/>
          <w:szCs w:val="28"/>
        </w:rPr>
        <w:t xml:space="preserve"> с:</w:t>
      </w:r>
    </w:p>
    <w:p w:rsidR="003D703F" w:rsidRPr="00896E9A" w:rsidRDefault="002A74A3" w:rsidP="00896E9A">
      <w:pPr>
        <w:tabs>
          <w:tab w:val="left" w:pos="8934"/>
        </w:tabs>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3D703F" w:rsidRPr="00896E9A">
        <w:rPr>
          <w:rFonts w:ascii="Times New Roman" w:hAnsi="Times New Roman" w:cs="Times New Roman"/>
          <w:sz w:val="28"/>
          <w:szCs w:val="28"/>
        </w:rPr>
        <w:t xml:space="preserve">- </w:t>
      </w:r>
      <w:r w:rsidRPr="00896E9A">
        <w:rPr>
          <w:rFonts w:ascii="Times New Roman" w:hAnsi="Times New Roman" w:cs="Times New Roman"/>
          <w:sz w:val="28"/>
          <w:szCs w:val="28"/>
        </w:rPr>
        <w:t>Федеральным законом «Об образовании в Российской Федерации</w:t>
      </w:r>
      <w:r w:rsidR="003D703F" w:rsidRPr="00896E9A">
        <w:rPr>
          <w:rFonts w:ascii="Times New Roman" w:hAnsi="Times New Roman" w:cs="Times New Roman"/>
          <w:sz w:val="28"/>
          <w:szCs w:val="28"/>
        </w:rPr>
        <w:t>» (от 29.12.2012 года № 273-ФЗ);</w:t>
      </w:r>
      <w:r w:rsidRPr="00896E9A">
        <w:rPr>
          <w:rFonts w:ascii="Times New Roman" w:hAnsi="Times New Roman" w:cs="Times New Roman"/>
          <w:sz w:val="28"/>
          <w:szCs w:val="28"/>
        </w:rPr>
        <w:t xml:space="preserve"> </w:t>
      </w:r>
    </w:p>
    <w:p w:rsidR="003D703F" w:rsidRPr="00896E9A" w:rsidRDefault="003D703F" w:rsidP="00896E9A">
      <w:pPr>
        <w:tabs>
          <w:tab w:val="left" w:pos="8934"/>
        </w:tabs>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2A74A3" w:rsidRPr="00896E9A">
        <w:rPr>
          <w:rFonts w:ascii="Times New Roman" w:hAnsi="Times New Roman" w:cs="Times New Roman"/>
          <w:sz w:val="28"/>
          <w:szCs w:val="28"/>
        </w:rPr>
        <w:t xml:space="preserve">Федеральным государственным образовательным стандартом дошкольного образования (приказ Министерства образования и науки </w:t>
      </w:r>
      <w:r w:rsidRPr="00896E9A">
        <w:rPr>
          <w:rFonts w:ascii="Times New Roman" w:hAnsi="Times New Roman" w:cs="Times New Roman"/>
          <w:sz w:val="28"/>
          <w:szCs w:val="28"/>
        </w:rPr>
        <w:t>РФ от 17 октября 3013 г. №1155);</w:t>
      </w:r>
    </w:p>
    <w:p w:rsidR="002A74A3" w:rsidRPr="00896E9A" w:rsidRDefault="003D703F" w:rsidP="00896E9A">
      <w:pPr>
        <w:tabs>
          <w:tab w:val="left" w:pos="8934"/>
        </w:tabs>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С</w:t>
      </w:r>
      <w:r w:rsidR="002A74A3" w:rsidRPr="00896E9A">
        <w:rPr>
          <w:rFonts w:ascii="Times New Roman" w:hAnsi="Times New Roman" w:cs="Times New Roman"/>
          <w:sz w:val="28"/>
          <w:szCs w:val="28"/>
        </w:rPr>
        <w:t>анитарно-эпидемиологическими требованиями к устройству, содержанию и организации р</w:t>
      </w:r>
      <w:r w:rsidRPr="00896E9A">
        <w:rPr>
          <w:rFonts w:ascii="Times New Roman" w:hAnsi="Times New Roman" w:cs="Times New Roman"/>
          <w:sz w:val="28"/>
          <w:szCs w:val="28"/>
        </w:rPr>
        <w:t xml:space="preserve">ежима работы ДОУ </w:t>
      </w:r>
      <w:r w:rsidR="003D1D03">
        <w:rPr>
          <w:rFonts w:ascii="Times New Roman" w:hAnsi="Times New Roman" w:cs="Times New Roman"/>
          <w:sz w:val="28"/>
          <w:szCs w:val="28"/>
        </w:rPr>
        <w:t>(</w:t>
      </w:r>
      <w:r w:rsidR="003D1D03" w:rsidRPr="003D1D03">
        <w:rPr>
          <w:rFonts w:ascii="Times New Roman" w:eastAsia="Times New Roman" w:hAnsi="Times New Roman" w:cs="Times New Roman"/>
          <w:sz w:val="28"/>
          <w:szCs w:val="28"/>
          <w:lang w:eastAsia="ru-RU" w:bidi="ru-RU"/>
        </w:rPr>
        <w:t>СанПиН 2</w:t>
      </w:r>
      <w:r w:rsidR="003D1D03">
        <w:rPr>
          <w:rFonts w:ascii="Times New Roman" w:eastAsia="Times New Roman" w:hAnsi="Times New Roman" w:cs="Times New Roman"/>
          <w:sz w:val="28"/>
          <w:szCs w:val="28"/>
          <w:lang w:eastAsia="ru-RU" w:bidi="ru-RU"/>
        </w:rPr>
        <w:t>.3/2.4.3590-20).</w:t>
      </w:r>
    </w:p>
    <w:p w:rsidR="00521FE5" w:rsidRPr="00896E9A" w:rsidRDefault="00521FE5" w:rsidP="00896E9A">
      <w:pPr>
        <w:tabs>
          <w:tab w:val="left" w:pos="8934"/>
        </w:tabs>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Устав</w:t>
      </w:r>
      <w:r w:rsidR="00D5501F" w:rsidRPr="00896E9A">
        <w:rPr>
          <w:rFonts w:ascii="Times New Roman" w:hAnsi="Times New Roman" w:cs="Times New Roman"/>
          <w:sz w:val="28"/>
          <w:szCs w:val="28"/>
        </w:rPr>
        <w:t>ом</w:t>
      </w:r>
      <w:r w:rsidRPr="00896E9A">
        <w:rPr>
          <w:rFonts w:ascii="Times New Roman" w:hAnsi="Times New Roman" w:cs="Times New Roman"/>
          <w:sz w:val="28"/>
          <w:szCs w:val="28"/>
        </w:rPr>
        <w:t xml:space="preserve"> М</w:t>
      </w:r>
      <w:r w:rsidR="00501384">
        <w:rPr>
          <w:rFonts w:ascii="Times New Roman" w:hAnsi="Times New Roman" w:cs="Times New Roman"/>
          <w:sz w:val="28"/>
          <w:szCs w:val="28"/>
        </w:rPr>
        <w:t>Б</w:t>
      </w:r>
      <w:r w:rsidRPr="00896E9A">
        <w:rPr>
          <w:rFonts w:ascii="Times New Roman" w:hAnsi="Times New Roman" w:cs="Times New Roman"/>
          <w:sz w:val="28"/>
          <w:szCs w:val="28"/>
        </w:rPr>
        <w:t xml:space="preserve">ДОУ </w:t>
      </w:r>
      <w:r w:rsidR="00501384">
        <w:rPr>
          <w:rFonts w:ascii="Times New Roman" w:hAnsi="Times New Roman" w:cs="Times New Roman"/>
          <w:sz w:val="28"/>
          <w:szCs w:val="28"/>
        </w:rPr>
        <w:t>Волоконовского детского сада №4 «Теремок»;</w:t>
      </w:r>
    </w:p>
    <w:p w:rsidR="00501384" w:rsidRPr="00896E9A" w:rsidRDefault="003D703F" w:rsidP="00501384">
      <w:pPr>
        <w:tabs>
          <w:tab w:val="left" w:pos="8934"/>
        </w:tabs>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 - ООП ДО М</w:t>
      </w:r>
      <w:r w:rsidR="00501384">
        <w:rPr>
          <w:rFonts w:ascii="Times New Roman" w:hAnsi="Times New Roman" w:cs="Times New Roman"/>
          <w:sz w:val="28"/>
          <w:szCs w:val="28"/>
        </w:rPr>
        <w:t>Б</w:t>
      </w:r>
      <w:r w:rsidRPr="00896E9A">
        <w:rPr>
          <w:rFonts w:ascii="Times New Roman" w:hAnsi="Times New Roman" w:cs="Times New Roman"/>
          <w:sz w:val="28"/>
          <w:szCs w:val="28"/>
        </w:rPr>
        <w:t xml:space="preserve">ДОУ </w:t>
      </w:r>
      <w:r w:rsidR="00501384">
        <w:rPr>
          <w:rFonts w:ascii="Times New Roman" w:hAnsi="Times New Roman" w:cs="Times New Roman"/>
          <w:sz w:val="28"/>
          <w:szCs w:val="28"/>
        </w:rPr>
        <w:t>Волоконовского детского сада №4 «Теремок»;</w:t>
      </w:r>
    </w:p>
    <w:p w:rsidR="00514080" w:rsidRDefault="00501384" w:rsidP="00514080">
      <w:pPr>
        <w:tabs>
          <w:tab w:val="left" w:pos="8934"/>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АОП ДО МБДОУ Волоконовского детского сада №4 «Теремок».</w:t>
      </w:r>
    </w:p>
    <w:p w:rsidR="00536E84" w:rsidRPr="00896E9A" w:rsidRDefault="002A74A3" w:rsidP="00514080">
      <w:pPr>
        <w:tabs>
          <w:tab w:val="left" w:pos="8934"/>
        </w:tabs>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rPr>
        <w:t xml:space="preserve">На основании выводов и результатов анализа деятельности учреждения за прошлый год определены </w:t>
      </w:r>
      <w:r w:rsidR="003D703F" w:rsidRPr="00896E9A">
        <w:rPr>
          <w:rFonts w:ascii="Times New Roman" w:hAnsi="Times New Roman" w:cs="Times New Roman"/>
          <w:sz w:val="28"/>
          <w:szCs w:val="28"/>
        </w:rPr>
        <w:t>цели и задачи учрежде</w:t>
      </w:r>
      <w:r w:rsidR="006670BF" w:rsidRPr="00896E9A">
        <w:rPr>
          <w:rFonts w:ascii="Times New Roman" w:hAnsi="Times New Roman" w:cs="Times New Roman"/>
          <w:sz w:val="28"/>
          <w:szCs w:val="28"/>
        </w:rPr>
        <w:t>ния на 202</w:t>
      </w:r>
      <w:r w:rsidR="00E97DE1">
        <w:rPr>
          <w:rFonts w:ascii="Times New Roman" w:hAnsi="Times New Roman" w:cs="Times New Roman"/>
          <w:sz w:val="28"/>
          <w:szCs w:val="28"/>
        </w:rPr>
        <w:t>4</w:t>
      </w:r>
      <w:r w:rsidR="006670BF" w:rsidRPr="00896E9A">
        <w:rPr>
          <w:rFonts w:ascii="Times New Roman" w:hAnsi="Times New Roman" w:cs="Times New Roman"/>
          <w:sz w:val="28"/>
          <w:szCs w:val="28"/>
        </w:rPr>
        <w:t xml:space="preserve"> - 202</w:t>
      </w:r>
      <w:r w:rsidR="00E97DE1">
        <w:rPr>
          <w:rFonts w:ascii="Times New Roman" w:hAnsi="Times New Roman" w:cs="Times New Roman"/>
          <w:sz w:val="28"/>
          <w:szCs w:val="28"/>
        </w:rPr>
        <w:t>5</w:t>
      </w:r>
      <w:r w:rsidRPr="00896E9A">
        <w:rPr>
          <w:rFonts w:ascii="Times New Roman" w:hAnsi="Times New Roman" w:cs="Times New Roman"/>
          <w:sz w:val="28"/>
          <w:szCs w:val="28"/>
        </w:rPr>
        <w:t xml:space="preserve"> учебный год:</w:t>
      </w:r>
    </w:p>
    <w:p w:rsidR="00C1631F" w:rsidRPr="00896E9A" w:rsidRDefault="00C1631F" w:rsidP="00896E9A">
      <w:pPr>
        <w:spacing w:after="0" w:line="240" w:lineRule="auto"/>
        <w:ind w:left="-426"/>
        <w:jc w:val="both"/>
        <w:rPr>
          <w:rFonts w:ascii="Times New Roman" w:hAnsi="Times New Roman" w:cs="Times New Roman"/>
          <w:sz w:val="28"/>
          <w:szCs w:val="28"/>
        </w:rPr>
      </w:pPr>
    </w:p>
    <w:p w:rsidR="00E04CE0" w:rsidRPr="00E97DE1" w:rsidRDefault="00E04CE0" w:rsidP="00E04CE0">
      <w:pPr>
        <w:pStyle w:val="a3"/>
        <w:numPr>
          <w:ilvl w:val="0"/>
          <w:numId w:val="7"/>
        </w:numPr>
        <w:spacing w:after="0" w:line="240" w:lineRule="auto"/>
        <w:jc w:val="both"/>
        <w:rPr>
          <w:rStyle w:val="fontstyle01"/>
          <w:sz w:val="28"/>
        </w:rPr>
      </w:pPr>
      <w:r w:rsidRPr="00E97DE1">
        <w:rPr>
          <w:rStyle w:val="fontstyle01"/>
          <w:sz w:val="28"/>
        </w:rPr>
        <w:t>Цели и задачи</w:t>
      </w:r>
    </w:p>
    <w:p w:rsidR="00E04CE0" w:rsidRPr="00E97DE1" w:rsidRDefault="00E04CE0" w:rsidP="00E04CE0">
      <w:pPr>
        <w:pStyle w:val="a3"/>
        <w:spacing w:after="0" w:line="240" w:lineRule="auto"/>
        <w:ind w:left="360"/>
        <w:jc w:val="both"/>
        <w:rPr>
          <w:rStyle w:val="fontstyle21"/>
          <w:sz w:val="28"/>
        </w:rPr>
      </w:pPr>
      <w:r w:rsidRPr="00E04CE0">
        <w:rPr>
          <w:b/>
          <w:bCs/>
          <w:color w:val="000000"/>
        </w:rPr>
        <w:lastRenderedPageBreak/>
        <w:br/>
      </w:r>
      <w:r w:rsidRPr="00E97DE1">
        <w:rPr>
          <w:rStyle w:val="fontstyle01"/>
          <w:sz w:val="28"/>
        </w:rPr>
        <w:t xml:space="preserve">Основная цель </w:t>
      </w:r>
      <w:r w:rsidRPr="00E97DE1">
        <w:rPr>
          <w:rStyle w:val="fontstyle21"/>
          <w:sz w:val="28"/>
        </w:rPr>
        <w:t>М</w:t>
      </w:r>
      <w:r w:rsidR="00E97DE1">
        <w:rPr>
          <w:rStyle w:val="fontstyle21"/>
          <w:sz w:val="28"/>
        </w:rPr>
        <w:t>Б</w:t>
      </w:r>
      <w:r w:rsidRPr="00E97DE1">
        <w:rPr>
          <w:rStyle w:val="fontstyle21"/>
          <w:sz w:val="28"/>
        </w:rPr>
        <w:t xml:space="preserve">ДОУ </w:t>
      </w:r>
      <w:r w:rsidR="00E97DE1">
        <w:rPr>
          <w:rStyle w:val="fontstyle21"/>
          <w:sz w:val="28"/>
        </w:rPr>
        <w:t xml:space="preserve">Волоконовский детский сад №4 «Теремок» </w:t>
      </w:r>
      <w:r w:rsidRPr="00E97DE1">
        <w:rPr>
          <w:rStyle w:val="fontstyle21"/>
          <w:sz w:val="28"/>
        </w:rPr>
        <w:t>разностороннее развитие ребенка с учетом возрастных и индивидуальных</w:t>
      </w:r>
      <w:r w:rsidRPr="00E97DE1">
        <w:rPr>
          <w:color w:val="000000"/>
          <w:sz w:val="24"/>
        </w:rPr>
        <w:br/>
      </w:r>
      <w:r w:rsidRPr="00E97DE1">
        <w:rPr>
          <w:rStyle w:val="fontstyle21"/>
          <w:sz w:val="28"/>
        </w:rPr>
        <w:t>особенностей на основе духовно-нравственных ценностей российского народа,</w:t>
      </w:r>
      <w:r w:rsidR="00E97DE1">
        <w:rPr>
          <w:rStyle w:val="fontstyle21"/>
          <w:sz w:val="28"/>
        </w:rPr>
        <w:t xml:space="preserve"> </w:t>
      </w:r>
      <w:r w:rsidR="00E97DE1" w:rsidRPr="00E97DE1">
        <w:rPr>
          <w:rStyle w:val="fontstyle21"/>
          <w:sz w:val="28"/>
        </w:rPr>
        <w:t xml:space="preserve"> </w:t>
      </w:r>
      <w:r w:rsidRPr="00E97DE1">
        <w:rPr>
          <w:rStyle w:val="fontstyle21"/>
          <w:sz w:val="28"/>
        </w:rPr>
        <w:t>исторических и национальнокультурных традиций.</w:t>
      </w:r>
    </w:p>
    <w:p w:rsidR="00E04CE0" w:rsidRPr="00E04CE0" w:rsidRDefault="00E04CE0" w:rsidP="00E04CE0">
      <w:pPr>
        <w:pStyle w:val="a3"/>
        <w:spacing w:after="0" w:line="240" w:lineRule="auto"/>
        <w:ind w:left="360"/>
        <w:jc w:val="both"/>
        <w:rPr>
          <w:rFonts w:ascii="Times New Roman" w:hAnsi="Times New Roman" w:cs="Times New Roman"/>
          <w:b/>
          <w:bCs/>
          <w:sz w:val="28"/>
          <w:szCs w:val="28"/>
        </w:rPr>
      </w:pPr>
      <w:r w:rsidRPr="00E97DE1">
        <w:rPr>
          <w:rFonts w:ascii="Times New Roman" w:hAnsi="Times New Roman" w:cs="Times New Roman"/>
          <w:sz w:val="32"/>
          <w:szCs w:val="28"/>
        </w:rPr>
        <w:br/>
      </w:r>
      <w:r w:rsidRPr="00E04CE0">
        <w:rPr>
          <w:rFonts w:ascii="Times New Roman" w:hAnsi="Times New Roman" w:cs="Times New Roman"/>
          <w:b/>
          <w:bCs/>
          <w:sz w:val="28"/>
          <w:szCs w:val="28"/>
        </w:rPr>
        <w:t>Задачи на 202</w:t>
      </w:r>
      <w:r w:rsidR="00E97DE1">
        <w:rPr>
          <w:rFonts w:ascii="Times New Roman" w:hAnsi="Times New Roman" w:cs="Times New Roman"/>
          <w:b/>
          <w:bCs/>
          <w:sz w:val="28"/>
          <w:szCs w:val="28"/>
        </w:rPr>
        <w:t>4</w:t>
      </w:r>
      <w:r w:rsidRPr="00E04CE0">
        <w:rPr>
          <w:rFonts w:ascii="Times New Roman" w:hAnsi="Times New Roman" w:cs="Times New Roman"/>
          <w:b/>
          <w:bCs/>
          <w:sz w:val="28"/>
          <w:szCs w:val="28"/>
        </w:rPr>
        <w:t>-202</w:t>
      </w:r>
      <w:r w:rsidR="00E97DE1">
        <w:rPr>
          <w:rFonts w:ascii="Times New Roman" w:hAnsi="Times New Roman" w:cs="Times New Roman"/>
          <w:b/>
          <w:bCs/>
          <w:sz w:val="28"/>
          <w:szCs w:val="28"/>
        </w:rPr>
        <w:t>5</w:t>
      </w:r>
      <w:r w:rsidRPr="00E04CE0">
        <w:rPr>
          <w:rFonts w:ascii="Times New Roman" w:hAnsi="Times New Roman" w:cs="Times New Roman"/>
          <w:b/>
          <w:bCs/>
          <w:sz w:val="28"/>
          <w:szCs w:val="28"/>
        </w:rPr>
        <w:t xml:space="preserve"> учебный год</w:t>
      </w:r>
    </w:p>
    <w:p w:rsidR="00E04CE0" w:rsidRDefault="00E04CE0" w:rsidP="00E04CE0">
      <w:pPr>
        <w:pStyle w:val="a3"/>
        <w:spacing w:after="0" w:line="240" w:lineRule="auto"/>
        <w:ind w:left="360"/>
        <w:jc w:val="both"/>
        <w:rPr>
          <w:rFonts w:ascii="Times New Roman" w:hAnsi="Times New Roman" w:cs="Times New Roman"/>
          <w:sz w:val="28"/>
          <w:szCs w:val="28"/>
        </w:rPr>
      </w:pPr>
      <w:r w:rsidRPr="00E04CE0">
        <w:rPr>
          <w:rFonts w:ascii="Times New Roman" w:hAnsi="Times New Roman" w:cs="Times New Roman"/>
          <w:sz w:val="28"/>
          <w:szCs w:val="28"/>
        </w:rPr>
        <w:br/>
        <w:t>1) Обеспечение организационно-методического, информационного сопровождения</w:t>
      </w:r>
      <w:r w:rsidR="00E97DE1">
        <w:rPr>
          <w:rFonts w:ascii="Times New Roman" w:hAnsi="Times New Roman" w:cs="Times New Roman"/>
          <w:sz w:val="28"/>
          <w:szCs w:val="28"/>
        </w:rPr>
        <w:t xml:space="preserve"> </w:t>
      </w:r>
      <w:r w:rsidRPr="00E04CE0">
        <w:rPr>
          <w:rFonts w:ascii="Times New Roman" w:hAnsi="Times New Roman" w:cs="Times New Roman"/>
          <w:sz w:val="28"/>
          <w:szCs w:val="28"/>
        </w:rPr>
        <w:t>педагогических работников в условиях реализации Федеральной образовательной</w:t>
      </w:r>
      <w:r w:rsidR="00E97DE1">
        <w:rPr>
          <w:rFonts w:ascii="Times New Roman" w:hAnsi="Times New Roman" w:cs="Times New Roman"/>
          <w:sz w:val="28"/>
          <w:szCs w:val="28"/>
        </w:rPr>
        <w:t xml:space="preserve"> </w:t>
      </w:r>
      <w:r w:rsidRPr="00E04CE0">
        <w:rPr>
          <w:rFonts w:ascii="Times New Roman" w:hAnsi="Times New Roman" w:cs="Times New Roman"/>
          <w:sz w:val="28"/>
          <w:szCs w:val="28"/>
        </w:rPr>
        <w:t>программы дошкольного образования.</w:t>
      </w:r>
    </w:p>
    <w:p w:rsidR="007C4CA0" w:rsidRDefault="00E04CE0" w:rsidP="00E04CE0">
      <w:pPr>
        <w:pStyle w:val="a3"/>
        <w:spacing w:after="0" w:line="240" w:lineRule="auto"/>
        <w:ind w:left="360"/>
        <w:jc w:val="both"/>
        <w:rPr>
          <w:rFonts w:ascii="Times New Roman" w:hAnsi="Times New Roman" w:cs="Times New Roman"/>
          <w:sz w:val="28"/>
          <w:szCs w:val="28"/>
        </w:rPr>
      </w:pPr>
      <w:r w:rsidRPr="00E04CE0">
        <w:rPr>
          <w:rFonts w:ascii="Times New Roman" w:hAnsi="Times New Roman" w:cs="Times New Roman"/>
          <w:sz w:val="28"/>
          <w:szCs w:val="28"/>
        </w:rPr>
        <w:br/>
        <w:t>2) Реализация комплексной системы мер по обеспечению безопасности, сохранению</w:t>
      </w:r>
      <w:r>
        <w:rPr>
          <w:rFonts w:ascii="Times New Roman" w:hAnsi="Times New Roman" w:cs="Times New Roman"/>
          <w:sz w:val="28"/>
          <w:szCs w:val="28"/>
        </w:rPr>
        <w:t xml:space="preserve"> </w:t>
      </w:r>
      <w:r w:rsidRPr="00E04CE0">
        <w:rPr>
          <w:rFonts w:ascii="Times New Roman" w:hAnsi="Times New Roman" w:cs="Times New Roman"/>
          <w:sz w:val="28"/>
          <w:szCs w:val="28"/>
        </w:rPr>
        <w:t>и</w:t>
      </w:r>
      <w:r>
        <w:rPr>
          <w:rFonts w:ascii="Times New Roman" w:hAnsi="Times New Roman" w:cs="Times New Roman"/>
          <w:sz w:val="28"/>
          <w:szCs w:val="28"/>
        </w:rPr>
        <w:t xml:space="preserve"> </w:t>
      </w:r>
      <w:r w:rsidRPr="00E04CE0">
        <w:rPr>
          <w:rFonts w:ascii="Times New Roman" w:hAnsi="Times New Roman" w:cs="Times New Roman"/>
          <w:sz w:val="28"/>
          <w:szCs w:val="28"/>
        </w:rPr>
        <w:t>укреплению здоровья воспитанников, формированию у них знаний и навыков безопасного</w:t>
      </w:r>
      <w:r>
        <w:rPr>
          <w:rFonts w:ascii="Times New Roman" w:hAnsi="Times New Roman" w:cs="Times New Roman"/>
          <w:sz w:val="28"/>
          <w:szCs w:val="28"/>
        </w:rPr>
        <w:t xml:space="preserve"> </w:t>
      </w:r>
      <w:r w:rsidRPr="00E04CE0">
        <w:rPr>
          <w:rFonts w:ascii="Times New Roman" w:hAnsi="Times New Roman" w:cs="Times New Roman"/>
          <w:sz w:val="28"/>
          <w:szCs w:val="28"/>
        </w:rPr>
        <w:t>поведения, здоровьесберегающих навыков через современные формы сотрудничества</w:t>
      </w:r>
      <w:r>
        <w:rPr>
          <w:rFonts w:ascii="Times New Roman" w:hAnsi="Times New Roman" w:cs="Times New Roman"/>
          <w:sz w:val="28"/>
          <w:szCs w:val="28"/>
        </w:rPr>
        <w:t xml:space="preserve"> </w:t>
      </w:r>
      <w:r w:rsidRPr="00E04CE0">
        <w:rPr>
          <w:rFonts w:ascii="Times New Roman" w:hAnsi="Times New Roman" w:cs="Times New Roman"/>
          <w:sz w:val="28"/>
          <w:szCs w:val="28"/>
        </w:rPr>
        <w:t>участников образовательных отношений.</w:t>
      </w:r>
      <w:r w:rsidRPr="00E04CE0">
        <w:rPr>
          <w:rFonts w:ascii="Times New Roman" w:hAnsi="Times New Roman" w:cs="Times New Roman"/>
          <w:sz w:val="28"/>
          <w:szCs w:val="28"/>
        </w:rPr>
        <w:br/>
        <w:t>3) Формирование личности дошкольника средствами экологического образования.</w:t>
      </w:r>
      <w:r w:rsidRPr="00E04CE0">
        <w:rPr>
          <w:rFonts w:ascii="Times New Roman" w:hAnsi="Times New Roman" w:cs="Times New Roman"/>
          <w:sz w:val="28"/>
          <w:szCs w:val="28"/>
        </w:rPr>
        <w:br/>
        <w:t>Формирование экологической культуры, ответственного экологического поведения.</w:t>
      </w:r>
      <w:r w:rsidRPr="00E04CE0">
        <w:rPr>
          <w:rFonts w:ascii="Times New Roman" w:hAnsi="Times New Roman" w:cs="Times New Roman"/>
          <w:sz w:val="28"/>
          <w:szCs w:val="28"/>
        </w:rPr>
        <w:br/>
        <w:t>4) Создание условий в ДОУ по развитию технического творчества у дошкольников,</w:t>
      </w:r>
      <w:r>
        <w:rPr>
          <w:rFonts w:ascii="Times New Roman" w:hAnsi="Times New Roman" w:cs="Times New Roman"/>
          <w:sz w:val="28"/>
          <w:szCs w:val="28"/>
        </w:rPr>
        <w:t xml:space="preserve"> </w:t>
      </w:r>
      <w:r w:rsidRPr="00E04CE0">
        <w:rPr>
          <w:rFonts w:ascii="Times New Roman" w:hAnsi="Times New Roman" w:cs="Times New Roman"/>
          <w:sz w:val="28"/>
          <w:szCs w:val="28"/>
        </w:rPr>
        <w:t xml:space="preserve"> алгоритмизации и программирования в рамках инновационной и проектной деятельности.</w:t>
      </w:r>
    </w:p>
    <w:p w:rsidR="00E04CE0" w:rsidRPr="00E04CE0" w:rsidRDefault="00E04CE0" w:rsidP="00E04CE0">
      <w:pPr>
        <w:pStyle w:val="a3"/>
        <w:spacing w:after="0" w:line="240" w:lineRule="auto"/>
        <w:ind w:left="360"/>
        <w:jc w:val="both"/>
        <w:rPr>
          <w:rFonts w:ascii="Times New Roman" w:hAnsi="Times New Roman" w:cs="Times New Roman"/>
          <w:sz w:val="28"/>
          <w:szCs w:val="28"/>
        </w:rPr>
      </w:pPr>
    </w:p>
    <w:p w:rsidR="00D5501F" w:rsidRDefault="009242ED" w:rsidP="00F01E90">
      <w:pPr>
        <w:pStyle w:val="50"/>
        <w:numPr>
          <w:ilvl w:val="0"/>
          <w:numId w:val="7"/>
        </w:numPr>
        <w:shd w:val="clear" w:color="auto" w:fill="auto"/>
        <w:tabs>
          <w:tab w:val="left" w:pos="962"/>
        </w:tabs>
        <w:spacing w:line="240" w:lineRule="auto"/>
        <w:jc w:val="center"/>
        <w:rPr>
          <w:b/>
          <w:i w:val="0"/>
          <w:sz w:val="28"/>
          <w:szCs w:val="28"/>
        </w:rPr>
      </w:pPr>
      <w:r w:rsidRPr="00896E9A">
        <w:rPr>
          <w:b/>
          <w:i w:val="0"/>
          <w:sz w:val="28"/>
          <w:szCs w:val="28"/>
        </w:rPr>
        <w:t>Расстано</w:t>
      </w:r>
      <w:r w:rsidR="00497D32" w:rsidRPr="00896E9A">
        <w:rPr>
          <w:b/>
          <w:i w:val="0"/>
          <w:sz w:val="28"/>
          <w:szCs w:val="28"/>
        </w:rPr>
        <w:t>вка кадров</w:t>
      </w:r>
      <w:r w:rsidR="001241D4" w:rsidRPr="00896E9A">
        <w:rPr>
          <w:b/>
          <w:i w:val="0"/>
          <w:sz w:val="28"/>
          <w:szCs w:val="28"/>
        </w:rPr>
        <w:t xml:space="preserve"> </w:t>
      </w:r>
      <w:r w:rsidR="006670BF" w:rsidRPr="00896E9A">
        <w:rPr>
          <w:b/>
          <w:i w:val="0"/>
          <w:sz w:val="28"/>
          <w:szCs w:val="28"/>
        </w:rPr>
        <w:t xml:space="preserve"> на 202</w:t>
      </w:r>
      <w:r w:rsidR="00E97DE1">
        <w:rPr>
          <w:b/>
          <w:i w:val="0"/>
          <w:sz w:val="28"/>
          <w:szCs w:val="28"/>
        </w:rPr>
        <w:t>4</w:t>
      </w:r>
      <w:r w:rsidR="006670BF" w:rsidRPr="00896E9A">
        <w:rPr>
          <w:b/>
          <w:i w:val="0"/>
          <w:sz w:val="28"/>
          <w:szCs w:val="28"/>
        </w:rPr>
        <w:t>-202</w:t>
      </w:r>
      <w:r w:rsidR="00E97DE1">
        <w:rPr>
          <w:b/>
          <w:i w:val="0"/>
          <w:sz w:val="28"/>
          <w:szCs w:val="28"/>
        </w:rPr>
        <w:t>5</w:t>
      </w:r>
      <w:r w:rsidRPr="00896E9A">
        <w:rPr>
          <w:b/>
          <w:i w:val="0"/>
          <w:sz w:val="28"/>
          <w:szCs w:val="28"/>
        </w:rPr>
        <w:t xml:space="preserve"> учебный год</w:t>
      </w:r>
    </w:p>
    <w:p w:rsidR="00FB44C6" w:rsidRDefault="00FB44C6" w:rsidP="0068103F">
      <w:pPr>
        <w:pStyle w:val="50"/>
        <w:shd w:val="clear" w:color="auto" w:fill="auto"/>
        <w:tabs>
          <w:tab w:val="left" w:pos="962"/>
        </w:tabs>
        <w:spacing w:line="240" w:lineRule="auto"/>
        <w:ind w:left="360"/>
        <w:rPr>
          <w:b/>
          <w:i w:val="0"/>
          <w:sz w:val="28"/>
          <w:szCs w:val="28"/>
        </w:rPr>
      </w:pPr>
    </w:p>
    <w:tbl>
      <w:tblPr>
        <w:tblStyle w:val="a4"/>
        <w:tblW w:w="0" w:type="auto"/>
        <w:tblLayout w:type="fixed"/>
        <w:tblLook w:val="04A0"/>
      </w:tblPr>
      <w:tblGrid>
        <w:gridCol w:w="2417"/>
        <w:gridCol w:w="1992"/>
        <w:gridCol w:w="2645"/>
        <w:gridCol w:w="2511"/>
      </w:tblGrid>
      <w:tr w:rsidR="00501384" w:rsidTr="0068103F">
        <w:tc>
          <w:tcPr>
            <w:tcW w:w="2417" w:type="dxa"/>
          </w:tcPr>
          <w:p w:rsidR="00501384" w:rsidRDefault="00501384" w:rsidP="00501384">
            <w:pPr>
              <w:pStyle w:val="50"/>
              <w:shd w:val="clear" w:color="auto" w:fill="auto"/>
              <w:tabs>
                <w:tab w:val="left" w:pos="962"/>
              </w:tabs>
              <w:spacing w:line="240" w:lineRule="auto"/>
              <w:jc w:val="center"/>
              <w:rPr>
                <w:b/>
                <w:i w:val="0"/>
                <w:sz w:val="28"/>
                <w:szCs w:val="28"/>
              </w:rPr>
            </w:pPr>
            <w:r>
              <w:rPr>
                <w:b/>
                <w:i w:val="0"/>
                <w:sz w:val="28"/>
                <w:szCs w:val="28"/>
              </w:rPr>
              <w:t>Возрастная группа</w:t>
            </w:r>
          </w:p>
        </w:tc>
        <w:tc>
          <w:tcPr>
            <w:tcW w:w="1992" w:type="dxa"/>
          </w:tcPr>
          <w:p w:rsidR="00501384" w:rsidRDefault="00501384" w:rsidP="00501384">
            <w:pPr>
              <w:pStyle w:val="50"/>
              <w:shd w:val="clear" w:color="auto" w:fill="auto"/>
              <w:tabs>
                <w:tab w:val="left" w:pos="962"/>
              </w:tabs>
              <w:spacing w:line="240" w:lineRule="auto"/>
              <w:jc w:val="center"/>
              <w:rPr>
                <w:b/>
                <w:i w:val="0"/>
                <w:sz w:val="28"/>
                <w:szCs w:val="28"/>
              </w:rPr>
            </w:pPr>
            <w:r>
              <w:rPr>
                <w:b/>
                <w:i w:val="0"/>
                <w:sz w:val="28"/>
                <w:szCs w:val="28"/>
              </w:rPr>
              <w:t>Должность</w:t>
            </w:r>
          </w:p>
        </w:tc>
        <w:tc>
          <w:tcPr>
            <w:tcW w:w="2645" w:type="dxa"/>
          </w:tcPr>
          <w:p w:rsidR="00501384" w:rsidRDefault="00501384" w:rsidP="00501384">
            <w:pPr>
              <w:pStyle w:val="50"/>
              <w:shd w:val="clear" w:color="auto" w:fill="auto"/>
              <w:tabs>
                <w:tab w:val="left" w:pos="962"/>
              </w:tabs>
              <w:spacing w:line="240" w:lineRule="auto"/>
              <w:jc w:val="center"/>
              <w:rPr>
                <w:b/>
                <w:i w:val="0"/>
                <w:sz w:val="28"/>
                <w:szCs w:val="28"/>
              </w:rPr>
            </w:pPr>
            <w:r>
              <w:rPr>
                <w:b/>
                <w:i w:val="0"/>
                <w:sz w:val="28"/>
                <w:szCs w:val="28"/>
              </w:rPr>
              <w:t>Ф.И.О.</w:t>
            </w:r>
          </w:p>
        </w:tc>
        <w:tc>
          <w:tcPr>
            <w:tcW w:w="2511" w:type="dxa"/>
          </w:tcPr>
          <w:p w:rsidR="00501384" w:rsidRDefault="00501384" w:rsidP="00501384">
            <w:pPr>
              <w:pStyle w:val="50"/>
              <w:shd w:val="clear" w:color="auto" w:fill="auto"/>
              <w:tabs>
                <w:tab w:val="left" w:pos="962"/>
              </w:tabs>
              <w:spacing w:line="240" w:lineRule="auto"/>
              <w:jc w:val="center"/>
              <w:rPr>
                <w:b/>
                <w:i w:val="0"/>
                <w:sz w:val="28"/>
                <w:szCs w:val="28"/>
              </w:rPr>
            </w:pPr>
            <w:r>
              <w:rPr>
                <w:b/>
                <w:i w:val="0"/>
                <w:sz w:val="28"/>
                <w:szCs w:val="28"/>
              </w:rPr>
              <w:t>Квалификационная категория</w:t>
            </w:r>
          </w:p>
        </w:tc>
      </w:tr>
      <w:tr w:rsidR="00501384" w:rsidRPr="00501384" w:rsidTr="0068103F">
        <w:trPr>
          <w:trHeight w:val="198"/>
        </w:trPr>
        <w:tc>
          <w:tcPr>
            <w:tcW w:w="2417" w:type="dxa"/>
            <w:vMerge w:val="restart"/>
          </w:tcPr>
          <w:p w:rsidR="00501384" w:rsidRPr="00501384" w:rsidRDefault="00501384" w:rsidP="00501384">
            <w:pPr>
              <w:pStyle w:val="50"/>
              <w:shd w:val="clear" w:color="auto" w:fill="auto"/>
              <w:tabs>
                <w:tab w:val="left" w:pos="962"/>
              </w:tabs>
              <w:spacing w:line="240" w:lineRule="auto"/>
              <w:jc w:val="center"/>
              <w:rPr>
                <w:i w:val="0"/>
                <w:sz w:val="28"/>
                <w:szCs w:val="28"/>
              </w:rPr>
            </w:pPr>
            <w:r w:rsidRPr="00501384">
              <w:rPr>
                <w:i w:val="0"/>
                <w:sz w:val="28"/>
                <w:szCs w:val="28"/>
              </w:rPr>
              <w:t>Группа раннего возраста «Ягодки»</w:t>
            </w:r>
          </w:p>
        </w:tc>
        <w:tc>
          <w:tcPr>
            <w:tcW w:w="1992" w:type="dxa"/>
          </w:tcPr>
          <w:p w:rsidR="00501384" w:rsidRPr="00501384" w:rsidRDefault="00501384" w:rsidP="00501384">
            <w:pPr>
              <w:pStyle w:val="50"/>
              <w:shd w:val="clear" w:color="auto" w:fill="auto"/>
              <w:tabs>
                <w:tab w:val="left" w:pos="962"/>
              </w:tabs>
              <w:spacing w:line="240" w:lineRule="auto"/>
              <w:jc w:val="center"/>
              <w:rPr>
                <w:i w:val="0"/>
                <w:sz w:val="28"/>
                <w:szCs w:val="28"/>
              </w:rPr>
            </w:pPr>
            <w:r w:rsidRPr="00501384">
              <w:rPr>
                <w:i w:val="0"/>
                <w:sz w:val="28"/>
                <w:szCs w:val="28"/>
              </w:rPr>
              <w:t>воспитатель</w:t>
            </w:r>
          </w:p>
        </w:tc>
        <w:tc>
          <w:tcPr>
            <w:tcW w:w="2645" w:type="dxa"/>
          </w:tcPr>
          <w:p w:rsidR="00501384"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Лузанова А.А.</w:t>
            </w:r>
          </w:p>
        </w:tc>
        <w:tc>
          <w:tcPr>
            <w:tcW w:w="2511" w:type="dxa"/>
          </w:tcPr>
          <w:p w:rsidR="00501384"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1</w:t>
            </w:r>
            <w:r w:rsidR="0068103F">
              <w:rPr>
                <w:i w:val="0"/>
                <w:sz w:val="28"/>
                <w:szCs w:val="28"/>
              </w:rPr>
              <w:t>К</w:t>
            </w:r>
            <w:r w:rsidR="00501384">
              <w:rPr>
                <w:i w:val="0"/>
                <w:sz w:val="28"/>
                <w:szCs w:val="28"/>
              </w:rPr>
              <w:t>К</w:t>
            </w:r>
          </w:p>
        </w:tc>
      </w:tr>
      <w:tr w:rsidR="00501384" w:rsidRPr="00501384" w:rsidTr="0068103F">
        <w:trPr>
          <w:trHeight w:val="331"/>
        </w:trPr>
        <w:tc>
          <w:tcPr>
            <w:tcW w:w="2417" w:type="dxa"/>
            <w:vMerge/>
          </w:tcPr>
          <w:p w:rsidR="00501384" w:rsidRPr="00501384" w:rsidRDefault="00501384" w:rsidP="00501384">
            <w:pPr>
              <w:pStyle w:val="50"/>
              <w:shd w:val="clear" w:color="auto" w:fill="auto"/>
              <w:tabs>
                <w:tab w:val="left" w:pos="962"/>
              </w:tabs>
              <w:spacing w:line="240" w:lineRule="auto"/>
              <w:jc w:val="center"/>
              <w:rPr>
                <w:i w:val="0"/>
                <w:sz w:val="28"/>
                <w:szCs w:val="28"/>
              </w:rPr>
            </w:pPr>
          </w:p>
        </w:tc>
        <w:tc>
          <w:tcPr>
            <w:tcW w:w="1992" w:type="dxa"/>
          </w:tcPr>
          <w:p w:rsidR="00501384" w:rsidRPr="00501384" w:rsidRDefault="00501384" w:rsidP="00501384">
            <w:pPr>
              <w:pStyle w:val="50"/>
              <w:shd w:val="clear" w:color="auto" w:fill="auto"/>
              <w:tabs>
                <w:tab w:val="left" w:pos="962"/>
              </w:tabs>
              <w:spacing w:line="240" w:lineRule="auto"/>
              <w:jc w:val="center"/>
              <w:rPr>
                <w:i w:val="0"/>
                <w:sz w:val="28"/>
                <w:szCs w:val="28"/>
              </w:rPr>
            </w:pPr>
            <w:r>
              <w:rPr>
                <w:i w:val="0"/>
                <w:sz w:val="28"/>
                <w:szCs w:val="28"/>
              </w:rPr>
              <w:t>воспитатель</w:t>
            </w:r>
          </w:p>
        </w:tc>
        <w:tc>
          <w:tcPr>
            <w:tcW w:w="2645" w:type="dxa"/>
          </w:tcPr>
          <w:p w:rsidR="00501384"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Гамаюнова З.И.</w:t>
            </w:r>
          </w:p>
        </w:tc>
        <w:tc>
          <w:tcPr>
            <w:tcW w:w="2511" w:type="dxa"/>
          </w:tcPr>
          <w:p w:rsidR="00501384"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1</w:t>
            </w:r>
            <w:r w:rsidR="00501384">
              <w:rPr>
                <w:i w:val="0"/>
                <w:sz w:val="28"/>
                <w:szCs w:val="28"/>
              </w:rPr>
              <w:t>КК</w:t>
            </w:r>
          </w:p>
        </w:tc>
      </w:tr>
      <w:tr w:rsidR="00501384" w:rsidRPr="00501384" w:rsidTr="0068103F">
        <w:trPr>
          <w:trHeight w:val="281"/>
        </w:trPr>
        <w:tc>
          <w:tcPr>
            <w:tcW w:w="2417" w:type="dxa"/>
            <w:vMerge/>
          </w:tcPr>
          <w:p w:rsidR="00501384" w:rsidRPr="00501384" w:rsidRDefault="00501384" w:rsidP="00501384">
            <w:pPr>
              <w:pStyle w:val="50"/>
              <w:shd w:val="clear" w:color="auto" w:fill="auto"/>
              <w:tabs>
                <w:tab w:val="left" w:pos="962"/>
              </w:tabs>
              <w:spacing w:line="240" w:lineRule="auto"/>
              <w:jc w:val="center"/>
              <w:rPr>
                <w:i w:val="0"/>
                <w:sz w:val="28"/>
                <w:szCs w:val="28"/>
              </w:rPr>
            </w:pPr>
          </w:p>
        </w:tc>
        <w:tc>
          <w:tcPr>
            <w:tcW w:w="1992" w:type="dxa"/>
          </w:tcPr>
          <w:p w:rsidR="00501384" w:rsidRPr="00501384" w:rsidRDefault="00501384" w:rsidP="00501384">
            <w:pPr>
              <w:pStyle w:val="50"/>
              <w:shd w:val="clear" w:color="auto" w:fill="auto"/>
              <w:tabs>
                <w:tab w:val="left" w:pos="962"/>
              </w:tabs>
              <w:spacing w:line="240" w:lineRule="auto"/>
              <w:jc w:val="center"/>
              <w:rPr>
                <w:i w:val="0"/>
                <w:sz w:val="28"/>
                <w:szCs w:val="28"/>
              </w:rPr>
            </w:pPr>
            <w:r>
              <w:rPr>
                <w:i w:val="0"/>
                <w:sz w:val="28"/>
                <w:szCs w:val="28"/>
              </w:rPr>
              <w:t>помощник воспитателя</w:t>
            </w:r>
          </w:p>
        </w:tc>
        <w:tc>
          <w:tcPr>
            <w:tcW w:w="2645" w:type="dxa"/>
          </w:tcPr>
          <w:p w:rsidR="00501384"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Криушина Д.И.</w:t>
            </w:r>
          </w:p>
        </w:tc>
        <w:tc>
          <w:tcPr>
            <w:tcW w:w="2511" w:type="dxa"/>
          </w:tcPr>
          <w:p w:rsidR="00501384" w:rsidRPr="00501384" w:rsidRDefault="00501384" w:rsidP="00501384">
            <w:pPr>
              <w:pStyle w:val="50"/>
              <w:shd w:val="clear" w:color="auto" w:fill="auto"/>
              <w:tabs>
                <w:tab w:val="left" w:pos="962"/>
              </w:tabs>
              <w:spacing w:line="240" w:lineRule="auto"/>
              <w:jc w:val="center"/>
              <w:rPr>
                <w:i w:val="0"/>
                <w:sz w:val="28"/>
                <w:szCs w:val="28"/>
              </w:rPr>
            </w:pPr>
          </w:p>
        </w:tc>
      </w:tr>
      <w:tr w:rsidR="00501384" w:rsidRPr="00501384" w:rsidTr="0068103F">
        <w:trPr>
          <w:trHeight w:val="281"/>
        </w:trPr>
        <w:tc>
          <w:tcPr>
            <w:tcW w:w="2417" w:type="dxa"/>
            <w:vMerge w:val="restart"/>
          </w:tcPr>
          <w:p w:rsidR="00501384" w:rsidRPr="00501384" w:rsidRDefault="00501384" w:rsidP="00501384">
            <w:pPr>
              <w:pStyle w:val="50"/>
              <w:shd w:val="clear" w:color="auto" w:fill="auto"/>
              <w:tabs>
                <w:tab w:val="left" w:pos="962"/>
              </w:tabs>
              <w:spacing w:line="240" w:lineRule="auto"/>
              <w:jc w:val="center"/>
              <w:rPr>
                <w:i w:val="0"/>
                <w:sz w:val="28"/>
                <w:szCs w:val="28"/>
              </w:rPr>
            </w:pPr>
            <w:r>
              <w:rPr>
                <w:i w:val="0"/>
                <w:sz w:val="28"/>
                <w:szCs w:val="28"/>
              </w:rPr>
              <w:t>1 младшая группа «Пчелки»</w:t>
            </w:r>
          </w:p>
        </w:tc>
        <w:tc>
          <w:tcPr>
            <w:tcW w:w="1992" w:type="dxa"/>
          </w:tcPr>
          <w:p w:rsidR="00501384" w:rsidRPr="00501384" w:rsidRDefault="00501384" w:rsidP="00FB44C6">
            <w:pPr>
              <w:pStyle w:val="50"/>
              <w:shd w:val="clear" w:color="auto" w:fill="auto"/>
              <w:tabs>
                <w:tab w:val="left" w:pos="962"/>
              </w:tabs>
              <w:spacing w:line="240" w:lineRule="auto"/>
              <w:jc w:val="center"/>
              <w:rPr>
                <w:i w:val="0"/>
                <w:sz w:val="28"/>
                <w:szCs w:val="28"/>
              </w:rPr>
            </w:pPr>
            <w:r w:rsidRPr="00501384">
              <w:rPr>
                <w:i w:val="0"/>
                <w:sz w:val="28"/>
                <w:szCs w:val="28"/>
              </w:rPr>
              <w:t>воспитатель</w:t>
            </w:r>
          </w:p>
        </w:tc>
        <w:tc>
          <w:tcPr>
            <w:tcW w:w="2645" w:type="dxa"/>
          </w:tcPr>
          <w:p w:rsidR="00501384"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Гончаренко Е.И.</w:t>
            </w:r>
          </w:p>
        </w:tc>
        <w:tc>
          <w:tcPr>
            <w:tcW w:w="2511" w:type="dxa"/>
          </w:tcPr>
          <w:p w:rsidR="00501384"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В</w:t>
            </w:r>
            <w:r w:rsidR="00FA0D52">
              <w:rPr>
                <w:i w:val="0"/>
                <w:sz w:val="28"/>
                <w:szCs w:val="28"/>
              </w:rPr>
              <w:t>КК</w:t>
            </w:r>
          </w:p>
        </w:tc>
      </w:tr>
      <w:tr w:rsidR="00FA0D52" w:rsidRPr="00501384" w:rsidTr="0068103F">
        <w:trPr>
          <w:trHeight w:val="215"/>
        </w:trPr>
        <w:tc>
          <w:tcPr>
            <w:tcW w:w="2417" w:type="dxa"/>
            <w:vMerge/>
          </w:tcPr>
          <w:p w:rsidR="00FA0D52" w:rsidRDefault="00FA0D52" w:rsidP="00501384">
            <w:pPr>
              <w:pStyle w:val="50"/>
              <w:shd w:val="clear" w:color="auto" w:fill="auto"/>
              <w:tabs>
                <w:tab w:val="left" w:pos="962"/>
              </w:tabs>
              <w:spacing w:line="240" w:lineRule="auto"/>
              <w:jc w:val="center"/>
              <w:rPr>
                <w:i w:val="0"/>
                <w:sz w:val="28"/>
                <w:szCs w:val="28"/>
              </w:rPr>
            </w:pPr>
          </w:p>
        </w:tc>
        <w:tc>
          <w:tcPr>
            <w:tcW w:w="1992" w:type="dxa"/>
          </w:tcPr>
          <w:p w:rsidR="00FA0D52" w:rsidRPr="00501384" w:rsidRDefault="00FA0D52" w:rsidP="00FB44C6">
            <w:pPr>
              <w:pStyle w:val="50"/>
              <w:shd w:val="clear" w:color="auto" w:fill="auto"/>
              <w:tabs>
                <w:tab w:val="left" w:pos="962"/>
              </w:tabs>
              <w:spacing w:line="240" w:lineRule="auto"/>
              <w:jc w:val="center"/>
              <w:rPr>
                <w:i w:val="0"/>
                <w:sz w:val="28"/>
                <w:szCs w:val="28"/>
              </w:rPr>
            </w:pPr>
            <w:r>
              <w:rPr>
                <w:i w:val="0"/>
                <w:sz w:val="28"/>
                <w:szCs w:val="28"/>
              </w:rPr>
              <w:t>воспитатель</w:t>
            </w:r>
          </w:p>
        </w:tc>
        <w:tc>
          <w:tcPr>
            <w:tcW w:w="2645" w:type="dxa"/>
          </w:tcPr>
          <w:p w:rsidR="00FA0D52" w:rsidRPr="00501384" w:rsidRDefault="00E97DE1" w:rsidP="00514080">
            <w:pPr>
              <w:pStyle w:val="50"/>
              <w:shd w:val="clear" w:color="auto" w:fill="auto"/>
              <w:tabs>
                <w:tab w:val="left" w:pos="962"/>
              </w:tabs>
              <w:spacing w:line="240" w:lineRule="auto"/>
              <w:jc w:val="center"/>
              <w:rPr>
                <w:i w:val="0"/>
                <w:sz w:val="28"/>
                <w:szCs w:val="28"/>
              </w:rPr>
            </w:pPr>
            <w:r>
              <w:rPr>
                <w:i w:val="0"/>
                <w:sz w:val="28"/>
                <w:szCs w:val="28"/>
              </w:rPr>
              <w:t>Носатова О.А.</w:t>
            </w:r>
          </w:p>
        </w:tc>
        <w:tc>
          <w:tcPr>
            <w:tcW w:w="2511" w:type="dxa"/>
          </w:tcPr>
          <w:p w:rsidR="00FA0D52" w:rsidRPr="00501384" w:rsidRDefault="00FA0D52" w:rsidP="00514080">
            <w:pPr>
              <w:pStyle w:val="50"/>
              <w:shd w:val="clear" w:color="auto" w:fill="auto"/>
              <w:tabs>
                <w:tab w:val="left" w:pos="962"/>
              </w:tabs>
              <w:spacing w:line="240" w:lineRule="auto"/>
              <w:jc w:val="center"/>
              <w:rPr>
                <w:i w:val="0"/>
                <w:sz w:val="28"/>
                <w:szCs w:val="28"/>
              </w:rPr>
            </w:pPr>
            <w:r>
              <w:rPr>
                <w:i w:val="0"/>
                <w:sz w:val="28"/>
                <w:szCs w:val="28"/>
              </w:rPr>
              <w:t>1КК</w:t>
            </w:r>
          </w:p>
        </w:tc>
      </w:tr>
      <w:tr w:rsidR="00501384" w:rsidRPr="00501384" w:rsidTr="0068103F">
        <w:trPr>
          <w:trHeight w:val="116"/>
        </w:trPr>
        <w:tc>
          <w:tcPr>
            <w:tcW w:w="2417" w:type="dxa"/>
            <w:vMerge/>
          </w:tcPr>
          <w:p w:rsidR="00501384" w:rsidRDefault="00501384" w:rsidP="00501384">
            <w:pPr>
              <w:pStyle w:val="50"/>
              <w:shd w:val="clear" w:color="auto" w:fill="auto"/>
              <w:tabs>
                <w:tab w:val="left" w:pos="962"/>
              </w:tabs>
              <w:spacing w:line="240" w:lineRule="auto"/>
              <w:jc w:val="center"/>
              <w:rPr>
                <w:i w:val="0"/>
                <w:sz w:val="28"/>
                <w:szCs w:val="28"/>
              </w:rPr>
            </w:pPr>
          </w:p>
        </w:tc>
        <w:tc>
          <w:tcPr>
            <w:tcW w:w="1992" w:type="dxa"/>
          </w:tcPr>
          <w:p w:rsidR="00501384" w:rsidRPr="00501384" w:rsidRDefault="00501384" w:rsidP="00FB44C6">
            <w:pPr>
              <w:pStyle w:val="50"/>
              <w:shd w:val="clear" w:color="auto" w:fill="auto"/>
              <w:tabs>
                <w:tab w:val="left" w:pos="962"/>
              </w:tabs>
              <w:spacing w:line="240" w:lineRule="auto"/>
              <w:jc w:val="center"/>
              <w:rPr>
                <w:i w:val="0"/>
                <w:sz w:val="28"/>
                <w:szCs w:val="28"/>
              </w:rPr>
            </w:pPr>
            <w:r>
              <w:rPr>
                <w:i w:val="0"/>
                <w:sz w:val="28"/>
                <w:szCs w:val="28"/>
              </w:rPr>
              <w:t>помощник воспитателя</w:t>
            </w:r>
          </w:p>
        </w:tc>
        <w:tc>
          <w:tcPr>
            <w:tcW w:w="2645" w:type="dxa"/>
          </w:tcPr>
          <w:p w:rsidR="00501384"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Подшиваленко В.И.</w:t>
            </w:r>
          </w:p>
        </w:tc>
        <w:tc>
          <w:tcPr>
            <w:tcW w:w="2511" w:type="dxa"/>
          </w:tcPr>
          <w:p w:rsidR="00501384" w:rsidRPr="00501384" w:rsidRDefault="00501384" w:rsidP="00501384">
            <w:pPr>
              <w:pStyle w:val="50"/>
              <w:shd w:val="clear" w:color="auto" w:fill="auto"/>
              <w:tabs>
                <w:tab w:val="left" w:pos="962"/>
              </w:tabs>
              <w:spacing w:line="240" w:lineRule="auto"/>
              <w:jc w:val="center"/>
              <w:rPr>
                <w:i w:val="0"/>
                <w:sz w:val="28"/>
                <w:szCs w:val="28"/>
              </w:rPr>
            </w:pPr>
          </w:p>
        </w:tc>
      </w:tr>
      <w:tr w:rsidR="00FB44C6" w:rsidRPr="00501384" w:rsidTr="0068103F">
        <w:trPr>
          <w:trHeight w:val="348"/>
        </w:trPr>
        <w:tc>
          <w:tcPr>
            <w:tcW w:w="2417" w:type="dxa"/>
            <w:vMerge w:val="restart"/>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2 младшая группа «Капельки»</w:t>
            </w: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sidRPr="00501384">
              <w:rPr>
                <w:i w:val="0"/>
                <w:sz w:val="28"/>
                <w:szCs w:val="28"/>
              </w:rPr>
              <w:t>воспитатель</w:t>
            </w:r>
          </w:p>
        </w:tc>
        <w:tc>
          <w:tcPr>
            <w:tcW w:w="2645" w:type="dxa"/>
          </w:tcPr>
          <w:p w:rsidR="00FB44C6"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Ткалина Л.И.</w:t>
            </w:r>
          </w:p>
        </w:tc>
        <w:tc>
          <w:tcPr>
            <w:tcW w:w="2511" w:type="dxa"/>
          </w:tcPr>
          <w:p w:rsidR="00FB44C6" w:rsidRPr="00501384" w:rsidRDefault="00E04CE0" w:rsidP="00501384">
            <w:pPr>
              <w:pStyle w:val="50"/>
              <w:shd w:val="clear" w:color="auto" w:fill="auto"/>
              <w:tabs>
                <w:tab w:val="left" w:pos="962"/>
              </w:tabs>
              <w:spacing w:line="240" w:lineRule="auto"/>
              <w:jc w:val="center"/>
              <w:rPr>
                <w:i w:val="0"/>
                <w:sz w:val="28"/>
                <w:szCs w:val="28"/>
              </w:rPr>
            </w:pPr>
            <w:r>
              <w:rPr>
                <w:i w:val="0"/>
                <w:sz w:val="28"/>
                <w:szCs w:val="28"/>
              </w:rPr>
              <w:t>1К</w:t>
            </w:r>
            <w:r w:rsidR="00FB44C6">
              <w:rPr>
                <w:i w:val="0"/>
                <w:sz w:val="28"/>
                <w:szCs w:val="28"/>
              </w:rPr>
              <w:t>К</w:t>
            </w:r>
          </w:p>
        </w:tc>
      </w:tr>
      <w:tr w:rsidR="00FB44C6" w:rsidRPr="00501384" w:rsidTr="0068103F">
        <w:trPr>
          <w:trHeight w:val="297"/>
        </w:trPr>
        <w:tc>
          <w:tcPr>
            <w:tcW w:w="2417" w:type="dxa"/>
            <w:vMerge/>
          </w:tcPr>
          <w:p w:rsidR="00FB44C6" w:rsidRDefault="00FB44C6" w:rsidP="00501384">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воспитатель</w:t>
            </w:r>
          </w:p>
        </w:tc>
        <w:tc>
          <w:tcPr>
            <w:tcW w:w="2645" w:type="dxa"/>
          </w:tcPr>
          <w:p w:rsidR="00FB44C6" w:rsidRPr="00501384" w:rsidRDefault="00E04CE0" w:rsidP="00501384">
            <w:pPr>
              <w:pStyle w:val="50"/>
              <w:shd w:val="clear" w:color="auto" w:fill="auto"/>
              <w:tabs>
                <w:tab w:val="left" w:pos="962"/>
              </w:tabs>
              <w:spacing w:line="240" w:lineRule="auto"/>
              <w:jc w:val="center"/>
              <w:rPr>
                <w:i w:val="0"/>
                <w:sz w:val="28"/>
                <w:szCs w:val="28"/>
              </w:rPr>
            </w:pPr>
            <w:r>
              <w:rPr>
                <w:i w:val="0"/>
                <w:sz w:val="28"/>
                <w:szCs w:val="28"/>
              </w:rPr>
              <w:t>Цветкова Я.С.</w:t>
            </w:r>
          </w:p>
        </w:tc>
        <w:tc>
          <w:tcPr>
            <w:tcW w:w="2511" w:type="dxa"/>
          </w:tcPr>
          <w:p w:rsidR="00FB44C6" w:rsidRPr="00501384" w:rsidRDefault="0068103F" w:rsidP="00501384">
            <w:pPr>
              <w:pStyle w:val="50"/>
              <w:shd w:val="clear" w:color="auto" w:fill="auto"/>
              <w:tabs>
                <w:tab w:val="left" w:pos="962"/>
              </w:tabs>
              <w:spacing w:line="240" w:lineRule="auto"/>
              <w:jc w:val="center"/>
              <w:rPr>
                <w:i w:val="0"/>
                <w:sz w:val="28"/>
                <w:szCs w:val="28"/>
              </w:rPr>
            </w:pPr>
            <w:r>
              <w:rPr>
                <w:i w:val="0"/>
                <w:sz w:val="28"/>
                <w:szCs w:val="28"/>
              </w:rPr>
              <w:t>1К</w:t>
            </w:r>
            <w:r w:rsidR="00FB44C6">
              <w:rPr>
                <w:i w:val="0"/>
                <w:sz w:val="28"/>
                <w:szCs w:val="28"/>
              </w:rPr>
              <w:t>К</w:t>
            </w:r>
          </w:p>
        </w:tc>
      </w:tr>
      <w:tr w:rsidR="00FB44C6" w:rsidRPr="00501384" w:rsidTr="0068103F">
        <w:trPr>
          <w:trHeight w:val="298"/>
        </w:trPr>
        <w:tc>
          <w:tcPr>
            <w:tcW w:w="2417" w:type="dxa"/>
            <w:vMerge/>
          </w:tcPr>
          <w:p w:rsidR="00FB44C6" w:rsidRDefault="00FB44C6" w:rsidP="00501384">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помощник воспитателя</w:t>
            </w:r>
          </w:p>
        </w:tc>
        <w:tc>
          <w:tcPr>
            <w:tcW w:w="2645" w:type="dxa"/>
          </w:tcPr>
          <w:p w:rsidR="00FB44C6"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Гончаренко Ю.Н.</w:t>
            </w:r>
          </w:p>
        </w:tc>
        <w:tc>
          <w:tcPr>
            <w:tcW w:w="2511" w:type="dxa"/>
          </w:tcPr>
          <w:p w:rsidR="00FB44C6" w:rsidRPr="00501384" w:rsidRDefault="00FB44C6" w:rsidP="00501384">
            <w:pPr>
              <w:pStyle w:val="50"/>
              <w:shd w:val="clear" w:color="auto" w:fill="auto"/>
              <w:tabs>
                <w:tab w:val="left" w:pos="962"/>
              </w:tabs>
              <w:spacing w:line="240" w:lineRule="auto"/>
              <w:jc w:val="center"/>
              <w:rPr>
                <w:i w:val="0"/>
                <w:sz w:val="28"/>
                <w:szCs w:val="28"/>
              </w:rPr>
            </w:pPr>
          </w:p>
        </w:tc>
      </w:tr>
      <w:tr w:rsidR="00FB44C6" w:rsidRPr="00501384" w:rsidTr="0068103F">
        <w:trPr>
          <w:trHeight w:val="165"/>
        </w:trPr>
        <w:tc>
          <w:tcPr>
            <w:tcW w:w="2417" w:type="dxa"/>
            <w:vMerge w:val="restart"/>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Средняя группа «Радуга»</w:t>
            </w: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sidRPr="00501384">
              <w:rPr>
                <w:i w:val="0"/>
                <w:sz w:val="28"/>
                <w:szCs w:val="28"/>
              </w:rPr>
              <w:t>воспитатель</w:t>
            </w:r>
          </w:p>
        </w:tc>
        <w:tc>
          <w:tcPr>
            <w:tcW w:w="2645" w:type="dxa"/>
          </w:tcPr>
          <w:p w:rsidR="00FB44C6" w:rsidRPr="00501384" w:rsidRDefault="00E97DE1" w:rsidP="00FB44C6">
            <w:pPr>
              <w:pStyle w:val="50"/>
              <w:shd w:val="clear" w:color="auto" w:fill="auto"/>
              <w:tabs>
                <w:tab w:val="left" w:pos="962"/>
              </w:tabs>
              <w:spacing w:line="240" w:lineRule="auto"/>
              <w:jc w:val="center"/>
              <w:rPr>
                <w:i w:val="0"/>
                <w:sz w:val="28"/>
                <w:szCs w:val="28"/>
              </w:rPr>
            </w:pPr>
            <w:r>
              <w:rPr>
                <w:i w:val="0"/>
                <w:sz w:val="28"/>
                <w:szCs w:val="28"/>
              </w:rPr>
              <w:t>Богачева Н.А.</w:t>
            </w:r>
          </w:p>
        </w:tc>
        <w:tc>
          <w:tcPr>
            <w:tcW w:w="2511" w:type="dxa"/>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1КК</w:t>
            </w:r>
          </w:p>
        </w:tc>
      </w:tr>
      <w:tr w:rsidR="00FB44C6" w:rsidRPr="00501384" w:rsidTr="0068103F">
        <w:trPr>
          <w:trHeight w:val="139"/>
        </w:trPr>
        <w:tc>
          <w:tcPr>
            <w:tcW w:w="2417" w:type="dxa"/>
            <w:vMerge/>
          </w:tcPr>
          <w:p w:rsidR="00FB44C6" w:rsidRDefault="00FB44C6" w:rsidP="00501384">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воспитатель</w:t>
            </w:r>
          </w:p>
        </w:tc>
        <w:tc>
          <w:tcPr>
            <w:tcW w:w="2645" w:type="dxa"/>
          </w:tcPr>
          <w:p w:rsidR="00FB44C6" w:rsidRPr="00501384" w:rsidRDefault="00E97DE1" w:rsidP="00FB44C6">
            <w:pPr>
              <w:pStyle w:val="50"/>
              <w:shd w:val="clear" w:color="auto" w:fill="auto"/>
              <w:tabs>
                <w:tab w:val="left" w:pos="962"/>
              </w:tabs>
              <w:spacing w:line="240" w:lineRule="auto"/>
              <w:jc w:val="center"/>
              <w:rPr>
                <w:i w:val="0"/>
                <w:sz w:val="28"/>
                <w:szCs w:val="28"/>
              </w:rPr>
            </w:pPr>
            <w:r>
              <w:rPr>
                <w:i w:val="0"/>
                <w:sz w:val="28"/>
                <w:szCs w:val="28"/>
              </w:rPr>
              <w:t>Цветкова Я.С.</w:t>
            </w:r>
          </w:p>
        </w:tc>
        <w:tc>
          <w:tcPr>
            <w:tcW w:w="2511" w:type="dxa"/>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1КК</w:t>
            </w:r>
          </w:p>
        </w:tc>
      </w:tr>
      <w:tr w:rsidR="00FB44C6" w:rsidRPr="00501384" w:rsidTr="0068103F">
        <w:trPr>
          <w:trHeight w:val="166"/>
        </w:trPr>
        <w:tc>
          <w:tcPr>
            <w:tcW w:w="2417" w:type="dxa"/>
            <w:vMerge/>
          </w:tcPr>
          <w:p w:rsidR="00FB44C6" w:rsidRDefault="00FB44C6" w:rsidP="00501384">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помощник воспитателя</w:t>
            </w:r>
          </w:p>
        </w:tc>
        <w:tc>
          <w:tcPr>
            <w:tcW w:w="2645" w:type="dxa"/>
          </w:tcPr>
          <w:p w:rsidR="00FB44C6" w:rsidRPr="00501384" w:rsidRDefault="00E97DE1" w:rsidP="00FB44C6">
            <w:pPr>
              <w:pStyle w:val="50"/>
              <w:shd w:val="clear" w:color="auto" w:fill="auto"/>
              <w:tabs>
                <w:tab w:val="left" w:pos="962"/>
              </w:tabs>
              <w:spacing w:line="240" w:lineRule="auto"/>
              <w:jc w:val="center"/>
              <w:rPr>
                <w:i w:val="0"/>
                <w:sz w:val="28"/>
                <w:szCs w:val="28"/>
              </w:rPr>
            </w:pPr>
            <w:r>
              <w:rPr>
                <w:i w:val="0"/>
                <w:sz w:val="28"/>
                <w:szCs w:val="28"/>
              </w:rPr>
              <w:t>Малыгина Я.В.</w:t>
            </w:r>
          </w:p>
        </w:tc>
        <w:tc>
          <w:tcPr>
            <w:tcW w:w="2511" w:type="dxa"/>
          </w:tcPr>
          <w:p w:rsidR="00FB44C6" w:rsidRPr="00501384" w:rsidRDefault="00FB44C6" w:rsidP="00501384">
            <w:pPr>
              <w:pStyle w:val="50"/>
              <w:shd w:val="clear" w:color="auto" w:fill="auto"/>
              <w:tabs>
                <w:tab w:val="left" w:pos="962"/>
              </w:tabs>
              <w:spacing w:line="240" w:lineRule="auto"/>
              <w:jc w:val="center"/>
              <w:rPr>
                <w:i w:val="0"/>
                <w:sz w:val="28"/>
                <w:szCs w:val="28"/>
              </w:rPr>
            </w:pPr>
          </w:p>
        </w:tc>
      </w:tr>
      <w:tr w:rsidR="00FB44C6" w:rsidRPr="00501384" w:rsidTr="0068103F">
        <w:trPr>
          <w:trHeight w:val="397"/>
        </w:trPr>
        <w:tc>
          <w:tcPr>
            <w:tcW w:w="2417" w:type="dxa"/>
            <w:vMerge w:val="restart"/>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lastRenderedPageBreak/>
              <w:t>Старшая группа «Непоседы»</w:t>
            </w: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sidRPr="00501384">
              <w:rPr>
                <w:i w:val="0"/>
                <w:sz w:val="28"/>
                <w:szCs w:val="28"/>
              </w:rPr>
              <w:t>воспитатель</w:t>
            </w:r>
          </w:p>
        </w:tc>
        <w:tc>
          <w:tcPr>
            <w:tcW w:w="2645" w:type="dxa"/>
          </w:tcPr>
          <w:p w:rsidR="00FB44C6" w:rsidRPr="00501384" w:rsidRDefault="00E97DE1" w:rsidP="00501384">
            <w:pPr>
              <w:pStyle w:val="50"/>
              <w:shd w:val="clear" w:color="auto" w:fill="auto"/>
              <w:tabs>
                <w:tab w:val="left" w:pos="962"/>
              </w:tabs>
              <w:spacing w:line="240" w:lineRule="auto"/>
              <w:jc w:val="center"/>
              <w:rPr>
                <w:i w:val="0"/>
                <w:sz w:val="28"/>
                <w:szCs w:val="28"/>
              </w:rPr>
            </w:pPr>
            <w:r>
              <w:rPr>
                <w:i w:val="0"/>
                <w:sz w:val="28"/>
                <w:szCs w:val="28"/>
              </w:rPr>
              <w:t>Шумейко Е.А.</w:t>
            </w:r>
          </w:p>
        </w:tc>
        <w:tc>
          <w:tcPr>
            <w:tcW w:w="2511" w:type="dxa"/>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1КК</w:t>
            </w:r>
          </w:p>
        </w:tc>
      </w:tr>
      <w:tr w:rsidR="00FB44C6" w:rsidRPr="00501384" w:rsidTr="0068103F">
        <w:trPr>
          <w:trHeight w:val="331"/>
        </w:trPr>
        <w:tc>
          <w:tcPr>
            <w:tcW w:w="2417" w:type="dxa"/>
            <w:vMerge/>
          </w:tcPr>
          <w:p w:rsidR="00FB44C6" w:rsidRDefault="00FB44C6" w:rsidP="00501384">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воспитатель</w:t>
            </w:r>
          </w:p>
        </w:tc>
        <w:tc>
          <w:tcPr>
            <w:tcW w:w="2645" w:type="dxa"/>
          </w:tcPr>
          <w:p w:rsidR="00FB44C6" w:rsidRPr="00501384" w:rsidRDefault="00422565" w:rsidP="00501384">
            <w:pPr>
              <w:pStyle w:val="50"/>
              <w:shd w:val="clear" w:color="auto" w:fill="auto"/>
              <w:tabs>
                <w:tab w:val="left" w:pos="962"/>
              </w:tabs>
              <w:spacing w:line="240" w:lineRule="auto"/>
              <w:jc w:val="center"/>
              <w:rPr>
                <w:i w:val="0"/>
                <w:sz w:val="28"/>
                <w:szCs w:val="28"/>
              </w:rPr>
            </w:pPr>
            <w:r>
              <w:rPr>
                <w:i w:val="0"/>
                <w:sz w:val="28"/>
                <w:szCs w:val="28"/>
              </w:rPr>
              <w:t>Гамаюнова З.И</w:t>
            </w:r>
            <w:r w:rsidR="00E04CE0">
              <w:rPr>
                <w:i w:val="0"/>
                <w:sz w:val="28"/>
                <w:szCs w:val="28"/>
              </w:rPr>
              <w:t>.</w:t>
            </w:r>
          </w:p>
        </w:tc>
        <w:tc>
          <w:tcPr>
            <w:tcW w:w="2511" w:type="dxa"/>
          </w:tcPr>
          <w:p w:rsidR="00FB44C6" w:rsidRPr="00501384" w:rsidRDefault="0068103F" w:rsidP="00501384">
            <w:pPr>
              <w:pStyle w:val="50"/>
              <w:shd w:val="clear" w:color="auto" w:fill="auto"/>
              <w:tabs>
                <w:tab w:val="left" w:pos="962"/>
              </w:tabs>
              <w:spacing w:line="240" w:lineRule="auto"/>
              <w:jc w:val="center"/>
              <w:rPr>
                <w:i w:val="0"/>
                <w:sz w:val="28"/>
                <w:szCs w:val="28"/>
              </w:rPr>
            </w:pPr>
            <w:r>
              <w:rPr>
                <w:i w:val="0"/>
                <w:sz w:val="28"/>
                <w:szCs w:val="28"/>
              </w:rPr>
              <w:t>1К</w:t>
            </w:r>
            <w:r w:rsidR="00FB44C6">
              <w:rPr>
                <w:i w:val="0"/>
                <w:sz w:val="28"/>
                <w:szCs w:val="28"/>
              </w:rPr>
              <w:t>К</w:t>
            </w:r>
          </w:p>
        </w:tc>
      </w:tr>
      <w:tr w:rsidR="00FB44C6" w:rsidRPr="00501384" w:rsidTr="0068103F">
        <w:trPr>
          <w:trHeight w:val="215"/>
        </w:trPr>
        <w:tc>
          <w:tcPr>
            <w:tcW w:w="2417" w:type="dxa"/>
            <w:vMerge/>
          </w:tcPr>
          <w:p w:rsidR="00FB44C6" w:rsidRDefault="00FB44C6" w:rsidP="00501384">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помощник воспитателя</w:t>
            </w:r>
          </w:p>
        </w:tc>
        <w:tc>
          <w:tcPr>
            <w:tcW w:w="2645" w:type="dxa"/>
          </w:tcPr>
          <w:p w:rsidR="00FB44C6" w:rsidRPr="00501384" w:rsidRDefault="00422565" w:rsidP="00422565">
            <w:pPr>
              <w:pStyle w:val="50"/>
              <w:shd w:val="clear" w:color="auto" w:fill="auto"/>
              <w:tabs>
                <w:tab w:val="left" w:pos="962"/>
              </w:tabs>
              <w:spacing w:line="240" w:lineRule="auto"/>
              <w:jc w:val="center"/>
              <w:rPr>
                <w:i w:val="0"/>
                <w:sz w:val="28"/>
                <w:szCs w:val="28"/>
              </w:rPr>
            </w:pPr>
            <w:r>
              <w:rPr>
                <w:i w:val="0"/>
                <w:sz w:val="28"/>
                <w:szCs w:val="28"/>
              </w:rPr>
              <w:t>Сотникова Г.А.</w:t>
            </w:r>
          </w:p>
        </w:tc>
        <w:tc>
          <w:tcPr>
            <w:tcW w:w="2511" w:type="dxa"/>
          </w:tcPr>
          <w:p w:rsidR="00FB44C6" w:rsidRPr="00501384" w:rsidRDefault="00FB44C6" w:rsidP="00501384">
            <w:pPr>
              <w:pStyle w:val="50"/>
              <w:shd w:val="clear" w:color="auto" w:fill="auto"/>
              <w:tabs>
                <w:tab w:val="left" w:pos="962"/>
              </w:tabs>
              <w:spacing w:line="240" w:lineRule="auto"/>
              <w:jc w:val="center"/>
              <w:rPr>
                <w:i w:val="0"/>
                <w:sz w:val="28"/>
                <w:szCs w:val="28"/>
              </w:rPr>
            </w:pPr>
          </w:p>
        </w:tc>
      </w:tr>
      <w:tr w:rsidR="00FB44C6" w:rsidRPr="00501384" w:rsidTr="0068103F">
        <w:trPr>
          <w:trHeight w:val="314"/>
        </w:trPr>
        <w:tc>
          <w:tcPr>
            <w:tcW w:w="2417" w:type="dxa"/>
            <w:vMerge w:val="restart"/>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Подготовительная группа «Почемучки»</w:t>
            </w: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sidRPr="00501384">
              <w:rPr>
                <w:i w:val="0"/>
                <w:sz w:val="28"/>
                <w:szCs w:val="28"/>
              </w:rPr>
              <w:t>воспитатель</w:t>
            </w:r>
          </w:p>
        </w:tc>
        <w:tc>
          <w:tcPr>
            <w:tcW w:w="2645" w:type="dxa"/>
          </w:tcPr>
          <w:p w:rsidR="00FB44C6" w:rsidRPr="00501384" w:rsidRDefault="00422565" w:rsidP="00501384">
            <w:pPr>
              <w:pStyle w:val="50"/>
              <w:shd w:val="clear" w:color="auto" w:fill="auto"/>
              <w:tabs>
                <w:tab w:val="left" w:pos="962"/>
              </w:tabs>
              <w:spacing w:line="240" w:lineRule="auto"/>
              <w:jc w:val="center"/>
              <w:rPr>
                <w:i w:val="0"/>
                <w:sz w:val="28"/>
                <w:szCs w:val="28"/>
              </w:rPr>
            </w:pPr>
            <w:r>
              <w:rPr>
                <w:i w:val="0"/>
                <w:sz w:val="28"/>
                <w:szCs w:val="28"/>
              </w:rPr>
              <w:t>Носатова О.А.</w:t>
            </w:r>
          </w:p>
        </w:tc>
        <w:tc>
          <w:tcPr>
            <w:tcW w:w="2511" w:type="dxa"/>
          </w:tcPr>
          <w:p w:rsidR="00FB44C6" w:rsidRPr="00501384" w:rsidRDefault="00E04CE0" w:rsidP="00501384">
            <w:pPr>
              <w:pStyle w:val="50"/>
              <w:shd w:val="clear" w:color="auto" w:fill="auto"/>
              <w:tabs>
                <w:tab w:val="left" w:pos="962"/>
              </w:tabs>
              <w:spacing w:line="240" w:lineRule="auto"/>
              <w:jc w:val="center"/>
              <w:rPr>
                <w:i w:val="0"/>
                <w:sz w:val="28"/>
                <w:szCs w:val="28"/>
              </w:rPr>
            </w:pPr>
            <w:r>
              <w:rPr>
                <w:i w:val="0"/>
                <w:sz w:val="28"/>
                <w:szCs w:val="28"/>
              </w:rPr>
              <w:t>1</w:t>
            </w:r>
            <w:r w:rsidR="00FB44C6">
              <w:rPr>
                <w:i w:val="0"/>
                <w:sz w:val="28"/>
                <w:szCs w:val="28"/>
              </w:rPr>
              <w:t>КК</w:t>
            </w:r>
          </w:p>
        </w:tc>
      </w:tr>
      <w:tr w:rsidR="00FB44C6" w:rsidRPr="00501384" w:rsidTr="0068103F">
        <w:trPr>
          <w:trHeight w:val="364"/>
        </w:trPr>
        <w:tc>
          <w:tcPr>
            <w:tcW w:w="2417" w:type="dxa"/>
            <w:vMerge/>
          </w:tcPr>
          <w:p w:rsidR="00FB44C6" w:rsidRDefault="00FB44C6" w:rsidP="00501384">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воспитатель</w:t>
            </w:r>
          </w:p>
        </w:tc>
        <w:tc>
          <w:tcPr>
            <w:tcW w:w="2645" w:type="dxa"/>
          </w:tcPr>
          <w:p w:rsidR="00FB44C6" w:rsidRPr="00501384" w:rsidRDefault="00422565" w:rsidP="00501384">
            <w:pPr>
              <w:pStyle w:val="50"/>
              <w:shd w:val="clear" w:color="auto" w:fill="auto"/>
              <w:tabs>
                <w:tab w:val="left" w:pos="962"/>
              </w:tabs>
              <w:spacing w:line="240" w:lineRule="auto"/>
              <w:jc w:val="center"/>
              <w:rPr>
                <w:i w:val="0"/>
                <w:sz w:val="28"/>
                <w:szCs w:val="28"/>
              </w:rPr>
            </w:pPr>
            <w:r>
              <w:rPr>
                <w:i w:val="0"/>
                <w:sz w:val="28"/>
                <w:szCs w:val="28"/>
              </w:rPr>
              <w:t>Ушанева Т.О.</w:t>
            </w:r>
          </w:p>
        </w:tc>
        <w:tc>
          <w:tcPr>
            <w:tcW w:w="2511" w:type="dxa"/>
          </w:tcPr>
          <w:p w:rsidR="00FB44C6" w:rsidRPr="00501384" w:rsidRDefault="0068103F" w:rsidP="00501384">
            <w:pPr>
              <w:pStyle w:val="50"/>
              <w:shd w:val="clear" w:color="auto" w:fill="auto"/>
              <w:tabs>
                <w:tab w:val="left" w:pos="962"/>
              </w:tabs>
              <w:spacing w:line="240" w:lineRule="auto"/>
              <w:jc w:val="center"/>
              <w:rPr>
                <w:i w:val="0"/>
                <w:sz w:val="28"/>
                <w:szCs w:val="28"/>
              </w:rPr>
            </w:pPr>
            <w:r>
              <w:rPr>
                <w:i w:val="0"/>
                <w:sz w:val="28"/>
                <w:szCs w:val="28"/>
              </w:rPr>
              <w:t>1К</w:t>
            </w:r>
            <w:r w:rsidR="00FB44C6">
              <w:rPr>
                <w:i w:val="0"/>
                <w:sz w:val="28"/>
                <w:szCs w:val="28"/>
              </w:rPr>
              <w:t>К</w:t>
            </w:r>
          </w:p>
        </w:tc>
      </w:tr>
      <w:tr w:rsidR="00FB44C6" w:rsidRPr="00501384" w:rsidTr="0068103F">
        <w:trPr>
          <w:trHeight w:val="265"/>
        </w:trPr>
        <w:tc>
          <w:tcPr>
            <w:tcW w:w="2417" w:type="dxa"/>
            <w:vMerge/>
          </w:tcPr>
          <w:p w:rsidR="00FB44C6" w:rsidRDefault="00FB44C6" w:rsidP="00501384">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помощник воспитателя</w:t>
            </w:r>
          </w:p>
        </w:tc>
        <w:tc>
          <w:tcPr>
            <w:tcW w:w="2645" w:type="dxa"/>
          </w:tcPr>
          <w:p w:rsidR="00FB44C6" w:rsidRPr="00501384" w:rsidRDefault="00422565" w:rsidP="00501384">
            <w:pPr>
              <w:pStyle w:val="50"/>
              <w:shd w:val="clear" w:color="auto" w:fill="auto"/>
              <w:tabs>
                <w:tab w:val="left" w:pos="962"/>
              </w:tabs>
              <w:spacing w:line="240" w:lineRule="auto"/>
              <w:jc w:val="center"/>
              <w:rPr>
                <w:i w:val="0"/>
                <w:sz w:val="28"/>
                <w:szCs w:val="28"/>
              </w:rPr>
            </w:pPr>
            <w:r>
              <w:rPr>
                <w:i w:val="0"/>
                <w:sz w:val="28"/>
                <w:szCs w:val="28"/>
              </w:rPr>
              <w:t>Клесова Н.В.</w:t>
            </w:r>
          </w:p>
        </w:tc>
        <w:tc>
          <w:tcPr>
            <w:tcW w:w="2511" w:type="dxa"/>
          </w:tcPr>
          <w:p w:rsidR="00FB44C6" w:rsidRPr="00501384" w:rsidRDefault="00FB44C6" w:rsidP="00501384">
            <w:pPr>
              <w:pStyle w:val="50"/>
              <w:shd w:val="clear" w:color="auto" w:fill="auto"/>
              <w:tabs>
                <w:tab w:val="left" w:pos="962"/>
              </w:tabs>
              <w:spacing w:line="240" w:lineRule="auto"/>
              <w:jc w:val="center"/>
              <w:rPr>
                <w:i w:val="0"/>
                <w:sz w:val="28"/>
                <w:szCs w:val="28"/>
              </w:rPr>
            </w:pPr>
          </w:p>
        </w:tc>
      </w:tr>
      <w:tr w:rsidR="00FB44C6" w:rsidRPr="00501384" w:rsidTr="0068103F">
        <w:trPr>
          <w:trHeight w:val="397"/>
        </w:trPr>
        <w:tc>
          <w:tcPr>
            <w:tcW w:w="2417" w:type="dxa"/>
            <w:vMerge w:val="restart"/>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Группа компенсирующей направленности «Знайки»</w:t>
            </w: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sidRPr="00501384">
              <w:rPr>
                <w:i w:val="0"/>
                <w:sz w:val="28"/>
                <w:szCs w:val="28"/>
              </w:rPr>
              <w:t>воспитатель</w:t>
            </w:r>
          </w:p>
        </w:tc>
        <w:tc>
          <w:tcPr>
            <w:tcW w:w="2645" w:type="dxa"/>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Девкина Е.И.</w:t>
            </w:r>
          </w:p>
        </w:tc>
        <w:tc>
          <w:tcPr>
            <w:tcW w:w="2511" w:type="dxa"/>
          </w:tcPr>
          <w:p w:rsidR="00FB44C6" w:rsidRPr="00501384" w:rsidRDefault="0068103F" w:rsidP="00501384">
            <w:pPr>
              <w:pStyle w:val="50"/>
              <w:shd w:val="clear" w:color="auto" w:fill="auto"/>
              <w:tabs>
                <w:tab w:val="left" w:pos="962"/>
              </w:tabs>
              <w:spacing w:line="240" w:lineRule="auto"/>
              <w:jc w:val="center"/>
              <w:rPr>
                <w:i w:val="0"/>
                <w:sz w:val="28"/>
                <w:szCs w:val="28"/>
              </w:rPr>
            </w:pPr>
            <w:r>
              <w:rPr>
                <w:i w:val="0"/>
                <w:sz w:val="28"/>
                <w:szCs w:val="28"/>
              </w:rPr>
              <w:t>1КК</w:t>
            </w:r>
          </w:p>
        </w:tc>
      </w:tr>
      <w:tr w:rsidR="00FB44C6" w:rsidRPr="00501384" w:rsidTr="0068103F">
        <w:trPr>
          <w:trHeight w:val="463"/>
        </w:trPr>
        <w:tc>
          <w:tcPr>
            <w:tcW w:w="2417" w:type="dxa"/>
            <w:vMerge/>
          </w:tcPr>
          <w:p w:rsidR="00FB44C6" w:rsidRDefault="00FB44C6" w:rsidP="00FB44C6">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воспитатель</w:t>
            </w:r>
          </w:p>
        </w:tc>
        <w:tc>
          <w:tcPr>
            <w:tcW w:w="2645" w:type="dxa"/>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Касьяненко Н.М.</w:t>
            </w:r>
          </w:p>
        </w:tc>
        <w:tc>
          <w:tcPr>
            <w:tcW w:w="2511" w:type="dxa"/>
          </w:tcPr>
          <w:p w:rsidR="00FB44C6" w:rsidRPr="00501384" w:rsidRDefault="0068103F" w:rsidP="00501384">
            <w:pPr>
              <w:pStyle w:val="50"/>
              <w:shd w:val="clear" w:color="auto" w:fill="auto"/>
              <w:tabs>
                <w:tab w:val="left" w:pos="962"/>
              </w:tabs>
              <w:spacing w:line="240" w:lineRule="auto"/>
              <w:jc w:val="center"/>
              <w:rPr>
                <w:i w:val="0"/>
                <w:sz w:val="28"/>
                <w:szCs w:val="28"/>
              </w:rPr>
            </w:pPr>
            <w:r>
              <w:rPr>
                <w:i w:val="0"/>
                <w:sz w:val="28"/>
                <w:szCs w:val="28"/>
              </w:rPr>
              <w:t>1КК</w:t>
            </w:r>
          </w:p>
        </w:tc>
      </w:tr>
      <w:tr w:rsidR="00FB44C6" w:rsidRPr="00501384" w:rsidTr="0068103F">
        <w:trPr>
          <w:trHeight w:val="397"/>
        </w:trPr>
        <w:tc>
          <w:tcPr>
            <w:tcW w:w="2417" w:type="dxa"/>
            <w:vMerge/>
          </w:tcPr>
          <w:p w:rsidR="00FB44C6" w:rsidRDefault="00FB44C6" w:rsidP="00FB44C6">
            <w:pPr>
              <w:pStyle w:val="50"/>
              <w:shd w:val="clear" w:color="auto" w:fill="auto"/>
              <w:tabs>
                <w:tab w:val="left" w:pos="962"/>
              </w:tabs>
              <w:spacing w:line="240" w:lineRule="auto"/>
              <w:jc w:val="center"/>
              <w:rPr>
                <w:i w:val="0"/>
                <w:sz w:val="28"/>
                <w:szCs w:val="28"/>
              </w:rPr>
            </w:pPr>
          </w:p>
        </w:tc>
        <w:tc>
          <w:tcPr>
            <w:tcW w:w="1992" w:type="dxa"/>
          </w:tcPr>
          <w:p w:rsidR="00FB44C6" w:rsidRPr="00501384" w:rsidRDefault="00FB44C6" w:rsidP="00FB44C6">
            <w:pPr>
              <w:pStyle w:val="50"/>
              <w:shd w:val="clear" w:color="auto" w:fill="auto"/>
              <w:tabs>
                <w:tab w:val="left" w:pos="962"/>
              </w:tabs>
              <w:spacing w:line="240" w:lineRule="auto"/>
              <w:jc w:val="center"/>
              <w:rPr>
                <w:i w:val="0"/>
                <w:sz w:val="28"/>
                <w:szCs w:val="28"/>
              </w:rPr>
            </w:pPr>
            <w:r>
              <w:rPr>
                <w:i w:val="0"/>
                <w:sz w:val="28"/>
                <w:szCs w:val="28"/>
              </w:rPr>
              <w:t>помощник воспитателя</w:t>
            </w:r>
          </w:p>
        </w:tc>
        <w:tc>
          <w:tcPr>
            <w:tcW w:w="2645" w:type="dxa"/>
          </w:tcPr>
          <w:p w:rsidR="00FB44C6" w:rsidRPr="00501384" w:rsidRDefault="0068103F" w:rsidP="00501384">
            <w:pPr>
              <w:pStyle w:val="50"/>
              <w:shd w:val="clear" w:color="auto" w:fill="auto"/>
              <w:tabs>
                <w:tab w:val="left" w:pos="962"/>
              </w:tabs>
              <w:spacing w:line="240" w:lineRule="auto"/>
              <w:jc w:val="center"/>
              <w:rPr>
                <w:i w:val="0"/>
                <w:sz w:val="28"/>
                <w:szCs w:val="28"/>
              </w:rPr>
            </w:pPr>
            <w:r>
              <w:rPr>
                <w:i w:val="0"/>
                <w:sz w:val="28"/>
                <w:szCs w:val="28"/>
              </w:rPr>
              <w:t>Фирсова Н.Н.</w:t>
            </w:r>
          </w:p>
        </w:tc>
        <w:tc>
          <w:tcPr>
            <w:tcW w:w="2511" w:type="dxa"/>
          </w:tcPr>
          <w:p w:rsidR="00FB44C6" w:rsidRPr="00501384" w:rsidRDefault="00FB44C6" w:rsidP="00501384">
            <w:pPr>
              <w:pStyle w:val="50"/>
              <w:shd w:val="clear" w:color="auto" w:fill="auto"/>
              <w:tabs>
                <w:tab w:val="left" w:pos="962"/>
              </w:tabs>
              <w:spacing w:line="240" w:lineRule="auto"/>
              <w:jc w:val="center"/>
              <w:rPr>
                <w:i w:val="0"/>
                <w:sz w:val="28"/>
                <w:szCs w:val="28"/>
              </w:rPr>
            </w:pPr>
          </w:p>
        </w:tc>
      </w:tr>
      <w:tr w:rsidR="00FB44C6" w:rsidRPr="00501384" w:rsidTr="0068103F">
        <w:trPr>
          <w:trHeight w:val="513"/>
        </w:trPr>
        <w:tc>
          <w:tcPr>
            <w:tcW w:w="2417" w:type="dxa"/>
            <w:vMerge w:val="restart"/>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Группа кратковременного пребывания</w:t>
            </w:r>
          </w:p>
        </w:tc>
        <w:tc>
          <w:tcPr>
            <w:tcW w:w="1992" w:type="dxa"/>
          </w:tcPr>
          <w:p w:rsidR="00FB44C6" w:rsidRPr="00501384" w:rsidRDefault="00FB44C6" w:rsidP="00FB44C6">
            <w:pPr>
              <w:pStyle w:val="50"/>
              <w:shd w:val="clear" w:color="auto" w:fill="auto"/>
              <w:tabs>
                <w:tab w:val="left" w:pos="962"/>
              </w:tabs>
              <w:spacing w:line="240" w:lineRule="auto"/>
              <w:rPr>
                <w:i w:val="0"/>
                <w:sz w:val="28"/>
                <w:szCs w:val="28"/>
              </w:rPr>
            </w:pPr>
            <w:r>
              <w:rPr>
                <w:i w:val="0"/>
                <w:sz w:val="28"/>
                <w:szCs w:val="28"/>
              </w:rPr>
              <w:t>воспитатель</w:t>
            </w:r>
          </w:p>
        </w:tc>
        <w:tc>
          <w:tcPr>
            <w:tcW w:w="2645" w:type="dxa"/>
          </w:tcPr>
          <w:p w:rsidR="00FB44C6" w:rsidRPr="00501384" w:rsidRDefault="002466BF" w:rsidP="00501384">
            <w:pPr>
              <w:pStyle w:val="50"/>
              <w:shd w:val="clear" w:color="auto" w:fill="auto"/>
              <w:tabs>
                <w:tab w:val="left" w:pos="962"/>
              </w:tabs>
              <w:spacing w:line="240" w:lineRule="auto"/>
              <w:jc w:val="center"/>
              <w:rPr>
                <w:i w:val="0"/>
                <w:sz w:val="28"/>
                <w:szCs w:val="28"/>
              </w:rPr>
            </w:pPr>
            <w:r>
              <w:rPr>
                <w:i w:val="0"/>
                <w:sz w:val="28"/>
                <w:szCs w:val="28"/>
              </w:rPr>
              <w:t>Цв</w:t>
            </w:r>
            <w:r w:rsidR="00FA0D52">
              <w:rPr>
                <w:i w:val="0"/>
                <w:sz w:val="28"/>
                <w:szCs w:val="28"/>
              </w:rPr>
              <w:t>еткова Я.С.</w:t>
            </w:r>
          </w:p>
        </w:tc>
        <w:tc>
          <w:tcPr>
            <w:tcW w:w="2511" w:type="dxa"/>
          </w:tcPr>
          <w:p w:rsidR="00FB44C6" w:rsidRPr="00501384" w:rsidRDefault="0068103F" w:rsidP="00501384">
            <w:pPr>
              <w:pStyle w:val="50"/>
              <w:shd w:val="clear" w:color="auto" w:fill="auto"/>
              <w:tabs>
                <w:tab w:val="left" w:pos="962"/>
              </w:tabs>
              <w:spacing w:line="240" w:lineRule="auto"/>
              <w:jc w:val="center"/>
              <w:rPr>
                <w:i w:val="0"/>
                <w:sz w:val="28"/>
                <w:szCs w:val="28"/>
              </w:rPr>
            </w:pPr>
            <w:r>
              <w:rPr>
                <w:i w:val="0"/>
                <w:sz w:val="28"/>
                <w:szCs w:val="28"/>
              </w:rPr>
              <w:t>1КК</w:t>
            </w:r>
          </w:p>
        </w:tc>
      </w:tr>
      <w:tr w:rsidR="00FB44C6" w:rsidRPr="00501384" w:rsidTr="0068103F">
        <w:trPr>
          <w:trHeight w:val="447"/>
        </w:trPr>
        <w:tc>
          <w:tcPr>
            <w:tcW w:w="2417" w:type="dxa"/>
            <w:vMerge/>
            <w:tcBorders>
              <w:bottom w:val="single" w:sz="4" w:space="0" w:color="auto"/>
            </w:tcBorders>
          </w:tcPr>
          <w:p w:rsidR="00FB44C6" w:rsidRDefault="00FB44C6" w:rsidP="00501384">
            <w:pPr>
              <w:pStyle w:val="50"/>
              <w:shd w:val="clear" w:color="auto" w:fill="auto"/>
              <w:tabs>
                <w:tab w:val="left" w:pos="962"/>
              </w:tabs>
              <w:spacing w:line="240" w:lineRule="auto"/>
              <w:jc w:val="center"/>
              <w:rPr>
                <w:i w:val="0"/>
                <w:sz w:val="28"/>
                <w:szCs w:val="28"/>
              </w:rPr>
            </w:pPr>
          </w:p>
        </w:tc>
        <w:tc>
          <w:tcPr>
            <w:tcW w:w="1992" w:type="dxa"/>
            <w:tcBorders>
              <w:bottom w:val="single" w:sz="4" w:space="0" w:color="auto"/>
            </w:tcBorders>
          </w:tcPr>
          <w:p w:rsidR="00FB44C6" w:rsidRPr="00501384" w:rsidRDefault="00FB44C6" w:rsidP="00501384">
            <w:pPr>
              <w:pStyle w:val="50"/>
              <w:shd w:val="clear" w:color="auto" w:fill="auto"/>
              <w:tabs>
                <w:tab w:val="left" w:pos="962"/>
              </w:tabs>
              <w:spacing w:line="240" w:lineRule="auto"/>
              <w:jc w:val="center"/>
              <w:rPr>
                <w:i w:val="0"/>
                <w:sz w:val="28"/>
                <w:szCs w:val="28"/>
              </w:rPr>
            </w:pPr>
            <w:r>
              <w:rPr>
                <w:i w:val="0"/>
                <w:sz w:val="28"/>
                <w:szCs w:val="28"/>
              </w:rPr>
              <w:t>помощник воспитателя</w:t>
            </w:r>
          </w:p>
        </w:tc>
        <w:tc>
          <w:tcPr>
            <w:tcW w:w="2645" w:type="dxa"/>
            <w:tcBorders>
              <w:bottom w:val="single" w:sz="4" w:space="0" w:color="auto"/>
            </w:tcBorders>
          </w:tcPr>
          <w:p w:rsidR="00FB44C6" w:rsidRPr="00501384" w:rsidRDefault="00422565" w:rsidP="00501384">
            <w:pPr>
              <w:pStyle w:val="50"/>
              <w:shd w:val="clear" w:color="auto" w:fill="auto"/>
              <w:tabs>
                <w:tab w:val="left" w:pos="962"/>
              </w:tabs>
              <w:spacing w:line="240" w:lineRule="auto"/>
              <w:jc w:val="center"/>
              <w:rPr>
                <w:i w:val="0"/>
                <w:sz w:val="28"/>
                <w:szCs w:val="28"/>
              </w:rPr>
            </w:pPr>
            <w:r>
              <w:rPr>
                <w:i w:val="0"/>
                <w:sz w:val="28"/>
                <w:szCs w:val="28"/>
              </w:rPr>
              <w:t>Фирсова Н.Н.</w:t>
            </w:r>
          </w:p>
        </w:tc>
        <w:tc>
          <w:tcPr>
            <w:tcW w:w="2511" w:type="dxa"/>
            <w:tcBorders>
              <w:bottom w:val="single" w:sz="4" w:space="0" w:color="auto"/>
            </w:tcBorders>
          </w:tcPr>
          <w:p w:rsidR="00FB44C6" w:rsidRPr="00501384" w:rsidRDefault="00FB44C6" w:rsidP="00501384">
            <w:pPr>
              <w:pStyle w:val="50"/>
              <w:shd w:val="clear" w:color="auto" w:fill="auto"/>
              <w:tabs>
                <w:tab w:val="left" w:pos="962"/>
              </w:tabs>
              <w:spacing w:line="240" w:lineRule="auto"/>
              <w:jc w:val="center"/>
              <w:rPr>
                <w:i w:val="0"/>
                <w:sz w:val="28"/>
                <w:szCs w:val="28"/>
              </w:rPr>
            </w:pPr>
          </w:p>
        </w:tc>
      </w:tr>
    </w:tbl>
    <w:p w:rsidR="007C4CA0" w:rsidRPr="00896E9A" w:rsidRDefault="007C4CA0" w:rsidP="007A7FCB">
      <w:pPr>
        <w:spacing w:after="0"/>
        <w:rPr>
          <w:rFonts w:ascii="Times New Roman" w:hAnsi="Times New Roman" w:cs="Times New Roman"/>
          <w:b/>
          <w:sz w:val="28"/>
          <w:szCs w:val="28"/>
        </w:rPr>
      </w:pPr>
    </w:p>
    <w:p w:rsidR="002A74A3" w:rsidRPr="00896E9A" w:rsidRDefault="002A74A3" w:rsidP="00896E9A">
      <w:pPr>
        <w:spacing w:after="0"/>
        <w:ind w:left="-426" w:firstLine="480"/>
        <w:jc w:val="center"/>
        <w:rPr>
          <w:rFonts w:ascii="Times New Roman" w:hAnsi="Times New Roman" w:cs="Times New Roman"/>
          <w:b/>
          <w:sz w:val="28"/>
          <w:szCs w:val="28"/>
        </w:rPr>
      </w:pPr>
      <w:r w:rsidRPr="00896E9A">
        <w:rPr>
          <w:rFonts w:ascii="Times New Roman" w:hAnsi="Times New Roman" w:cs="Times New Roman"/>
          <w:b/>
          <w:sz w:val="28"/>
          <w:szCs w:val="28"/>
        </w:rPr>
        <w:t>ОРГАНИЗАЦИЯ РАБОТЫ В ДОУ СПЕЦИАЛИСТОВ:</w:t>
      </w:r>
    </w:p>
    <w:p w:rsidR="002C174F" w:rsidRPr="00896E9A" w:rsidRDefault="00841B45" w:rsidP="00422565">
      <w:pPr>
        <w:spacing w:after="0"/>
        <w:ind w:left="-426"/>
        <w:rPr>
          <w:rFonts w:ascii="Times New Roman" w:hAnsi="Times New Roman" w:cs="Times New Roman"/>
          <w:sz w:val="28"/>
          <w:szCs w:val="28"/>
        </w:rPr>
      </w:pPr>
      <w:r w:rsidRPr="00896E9A">
        <w:rPr>
          <w:rFonts w:ascii="Times New Roman" w:hAnsi="Times New Roman" w:cs="Times New Roman"/>
          <w:sz w:val="28"/>
          <w:szCs w:val="28"/>
        </w:rPr>
        <w:t>Музыкальные руко</w:t>
      </w:r>
      <w:r w:rsidR="00FC7933" w:rsidRPr="00896E9A">
        <w:rPr>
          <w:rFonts w:ascii="Times New Roman" w:hAnsi="Times New Roman" w:cs="Times New Roman"/>
          <w:sz w:val="28"/>
          <w:szCs w:val="28"/>
        </w:rPr>
        <w:t xml:space="preserve">водители:  </w:t>
      </w:r>
      <w:r w:rsidR="00FB44C6">
        <w:rPr>
          <w:rFonts w:ascii="Times New Roman" w:hAnsi="Times New Roman" w:cs="Times New Roman"/>
          <w:sz w:val="28"/>
          <w:szCs w:val="28"/>
        </w:rPr>
        <w:t>Татарикова С.М.</w:t>
      </w:r>
      <w:r w:rsidR="00FC7933" w:rsidRPr="00896E9A">
        <w:rPr>
          <w:rFonts w:ascii="Times New Roman" w:hAnsi="Times New Roman" w:cs="Times New Roman"/>
          <w:sz w:val="28"/>
          <w:szCs w:val="28"/>
        </w:rPr>
        <w:t xml:space="preserve"> (</w:t>
      </w:r>
      <w:r w:rsidR="00422565">
        <w:rPr>
          <w:rFonts w:ascii="Times New Roman" w:hAnsi="Times New Roman" w:cs="Times New Roman"/>
          <w:sz w:val="28"/>
          <w:szCs w:val="28"/>
        </w:rPr>
        <w:t>В</w:t>
      </w:r>
      <w:r w:rsidRPr="00896E9A">
        <w:rPr>
          <w:rFonts w:ascii="Times New Roman" w:hAnsi="Times New Roman" w:cs="Times New Roman"/>
          <w:sz w:val="28"/>
          <w:szCs w:val="28"/>
        </w:rPr>
        <w:t>КК</w:t>
      </w:r>
      <w:r w:rsidR="002A74A3" w:rsidRPr="00896E9A">
        <w:rPr>
          <w:rFonts w:ascii="Times New Roman" w:hAnsi="Times New Roman" w:cs="Times New Roman"/>
          <w:sz w:val="28"/>
          <w:szCs w:val="28"/>
        </w:rPr>
        <w:t>)</w:t>
      </w:r>
      <w:r w:rsidR="00FB44C6">
        <w:rPr>
          <w:rFonts w:ascii="Times New Roman" w:hAnsi="Times New Roman" w:cs="Times New Roman"/>
          <w:sz w:val="28"/>
          <w:szCs w:val="28"/>
        </w:rPr>
        <w:t xml:space="preserve">                   </w:t>
      </w:r>
    </w:p>
    <w:p w:rsidR="002A74A3" w:rsidRPr="00896E9A" w:rsidRDefault="00841B45" w:rsidP="00896E9A">
      <w:pPr>
        <w:spacing w:after="0"/>
        <w:ind w:left="-426"/>
        <w:rPr>
          <w:rFonts w:ascii="Times New Roman" w:hAnsi="Times New Roman" w:cs="Times New Roman"/>
          <w:sz w:val="28"/>
          <w:szCs w:val="28"/>
        </w:rPr>
      </w:pPr>
      <w:r w:rsidRPr="00896E9A">
        <w:rPr>
          <w:rFonts w:ascii="Times New Roman" w:hAnsi="Times New Roman" w:cs="Times New Roman"/>
          <w:sz w:val="28"/>
          <w:szCs w:val="28"/>
        </w:rPr>
        <w:t>Инструктор по</w:t>
      </w:r>
      <w:r w:rsidR="00497D32" w:rsidRPr="00896E9A">
        <w:rPr>
          <w:rFonts w:ascii="Times New Roman" w:hAnsi="Times New Roman" w:cs="Times New Roman"/>
          <w:sz w:val="28"/>
          <w:szCs w:val="28"/>
        </w:rPr>
        <w:t xml:space="preserve"> физической </w:t>
      </w:r>
      <w:r w:rsidR="006369B0" w:rsidRPr="00896E9A">
        <w:rPr>
          <w:rFonts w:ascii="Times New Roman" w:hAnsi="Times New Roman" w:cs="Times New Roman"/>
          <w:sz w:val="28"/>
          <w:szCs w:val="28"/>
        </w:rPr>
        <w:t xml:space="preserve">культуре: </w:t>
      </w:r>
      <w:r w:rsidR="00FB44C6">
        <w:rPr>
          <w:rFonts w:ascii="Times New Roman" w:hAnsi="Times New Roman" w:cs="Times New Roman"/>
          <w:sz w:val="28"/>
          <w:szCs w:val="28"/>
        </w:rPr>
        <w:t>Носатова О.А.</w:t>
      </w:r>
      <w:r w:rsidR="006369B0" w:rsidRPr="00896E9A">
        <w:rPr>
          <w:rFonts w:ascii="Times New Roman" w:hAnsi="Times New Roman" w:cs="Times New Roman"/>
          <w:sz w:val="28"/>
          <w:szCs w:val="28"/>
        </w:rPr>
        <w:t xml:space="preserve"> (</w:t>
      </w:r>
      <w:r w:rsidR="00FA0D52">
        <w:rPr>
          <w:rFonts w:ascii="Times New Roman" w:hAnsi="Times New Roman" w:cs="Times New Roman"/>
          <w:sz w:val="28"/>
          <w:szCs w:val="28"/>
        </w:rPr>
        <w:t>1К</w:t>
      </w:r>
      <w:r w:rsidR="00FB44C6">
        <w:rPr>
          <w:rFonts w:ascii="Times New Roman" w:hAnsi="Times New Roman" w:cs="Times New Roman"/>
          <w:sz w:val="28"/>
          <w:szCs w:val="28"/>
        </w:rPr>
        <w:t>К</w:t>
      </w:r>
      <w:r w:rsidR="002A74A3" w:rsidRPr="00896E9A">
        <w:rPr>
          <w:rFonts w:ascii="Times New Roman" w:hAnsi="Times New Roman" w:cs="Times New Roman"/>
          <w:sz w:val="28"/>
          <w:szCs w:val="28"/>
        </w:rPr>
        <w:t>)</w:t>
      </w:r>
    </w:p>
    <w:p w:rsidR="002A74A3" w:rsidRDefault="002A74A3" w:rsidP="00896E9A">
      <w:pPr>
        <w:spacing w:after="0"/>
        <w:ind w:left="-426"/>
        <w:rPr>
          <w:rFonts w:ascii="Times New Roman" w:hAnsi="Times New Roman" w:cs="Times New Roman"/>
          <w:sz w:val="28"/>
          <w:szCs w:val="28"/>
        </w:rPr>
      </w:pPr>
      <w:r w:rsidRPr="00896E9A">
        <w:rPr>
          <w:rFonts w:ascii="Times New Roman" w:hAnsi="Times New Roman" w:cs="Times New Roman"/>
          <w:sz w:val="28"/>
          <w:szCs w:val="28"/>
        </w:rPr>
        <w:t xml:space="preserve">Учитель </w:t>
      </w:r>
      <w:r w:rsidR="00841B45" w:rsidRPr="00896E9A">
        <w:rPr>
          <w:rFonts w:ascii="Times New Roman" w:hAnsi="Times New Roman" w:cs="Times New Roman"/>
          <w:sz w:val="28"/>
          <w:szCs w:val="28"/>
        </w:rPr>
        <w:t>–</w:t>
      </w:r>
      <w:r w:rsidRPr="00896E9A">
        <w:rPr>
          <w:rFonts w:ascii="Times New Roman" w:hAnsi="Times New Roman" w:cs="Times New Roman"/>
          <w:sz w:val="28"/>
          <w:szCs w:val="28"/>
        </w:rPr>
        <w:t xml:space="preserve"> логопед</w:t>
      </w:r>
      <w:r w:rsidR="00841B45" w:rsidRPr="00896E9A">
        <w:rPr>
          <w:rFonts w:ascii="Times New Roman" w:hAnsi="Times New Roman" w:cs="Times New Roman"/>
          <w:sz w:val="28"/>
          <w:szCs w:val="28"/>
        </w:rPr>
        <w:t xml:space="preserve">: </w:t>
      </w:r>
      <w:r w:rsidR="00FB44C6">
        <w:rPr>
          <w:rFonts w:ascii="Times New Roman" w:hAnsi="Times New Roman" w:cs="Times New Roman"/>
          <w:sz w:val="28"/>
          <w:szCs w:val="28"/>
        </w:rPr>
        <w:t>Грицощенко М.Н.</w:t>
      </w:r>
      <w:r w:rsidRPr="00896E9A">
        <w:rPr>
          <w:rFonts w:ascii="Times New Roman" w:hAnsi="Times New Roman" w:cs="Times New Roman"/>
          <w:sz w:val="28"/>
          <w:szCs w:val="28"/>
        </w:rPr>
        <w:t xml:space="preserve"> (</w:t>
      </w:r>
      <w:r w:rsidR="00FA0D52">
        <w:rPr>
          <w:rFonts w:ascii="Times New Roman" w:hAnsi="Times New Roman" w:cs="Times New Roman"/>
          <w:sz w:val="28"/>
          <w:szCs w:val="28"/>
        </w:rPr>
        <w:t>1К</w:t>
      </w:r>
      <w:r w:rsidR="00841B45" w:rsidRPr="00896E9A">
        <w:rPr>
          <w:rFonts w:ascii="Times New Roman" w:hAnsi="Times New Roman" w:cs="Times New Roman"/>
          <w:sz w:val="28"/>
          <w:szCs w:val="28"/>
        </w:rPr>
        <w:t>К</w:t>
      </w:r>
      <w:r w:rsidRPr="00896E9A">
        <w:rPr>
          <w:rFonts w:ascii="Times New Roman" w:hAnsi="Times New Roman" w:cs="Times New Roman"/>
          <w:sz w:val="28"/>
          <w:szCs w:val="28"/>
        </w:rPr>
        <w:t>)</w:t>
      </w:r>
    </w:p>
    <w:p w:rsidR="00422565" w:rsidRDefault="00422565" w:rsidP="00896E9A">
      <w:pPr>
        <w:spacing w:after="0"/>
        <w:ind w:left="-426"/>
        <w:rPr>
          <w:rFonts w:ascii="Times New Roman" w:hAnsi="Times New Roman" w:cs="Times New Roman"/>
          <w:sz w:val="28"/>
          <w:szCs w:val="28"/>
        </w:rPr>
      </w:pPr>
      <w:r>
        <w:rPr>
          <w:rFonts w:ascii="Times New Roman" w:hAnsi="Times New Roman" w:cs="Times New Roman"/>
          <w:sz w:val="28"/>
          <w:szCs w:val="28"/>
        </w:rPr>
        <w:t>Учитель – логопед: Бескоровайная О.С. (без категории)</w:t>
      </w:r>
    </w:p>
    <w:p w:rsidR="00422565" w:rsidRDefault="00422565" w:rsidP="00422565">
      <w:pPr>
        <w:spacing w:after="0"/>
        <w:ind w:left="-426"/>
        <w:rPr>
          <w:rFonts w:ascii="Times New Roman" w:hAnsi="Times New Roman" w:cs="Times New Roman"/>
          <w:sz w:val="28"/>
          <w:szCs w:val="28"/>
        </w:rPr>
      </w:pPr>
      <w:r>
        <w:rPr>
          <w:rFonts w:ascii="Times New Roman" w:hAnsi="Times New Roman" w:cs="Times New Roman"/>
          <w:sz w:val="28"/>
          <w:szCs w:val="28"/>
        </w:rPr>
        <w:t>Учитель – дефектолог: Бескоровайная О.С. (без категории)</w:t>
      </w:r>
    </w:p>
    <w:p w:rsidR="007A7FCB" w:rsidRDefault="00841B45" w:rsidP="00896E9A">
      <w:pPr>
        <w:spacing w:after="0"/>
        <w:ind w:left="-426"/>
        <w:rPr>
          <w:rFonts w:ascii="Times New Roman" w:hAnsi="Times New Roman" w:cs="Times New Roman"/>
          <w:sz w:val="28"/>
          <w:szCs w:val="28"/>
        </w:rPr>
      </w:pPr>
      <w:r w:rsidRPr="00896E9A">
        <w:rPr>
          <w:rFonts w:ascii="Times New Roman" w:hAnsi="Times New Roman" w:cs="Times New Roman"/>
          <w:sz w:val="28"/>
          <w:szCs w:val="28"/>
        </w:rPr>
        <w:t xml:space="preserve">Педагог-психолог: </w:t>
      </w:r>
      <w:r w:rsidR="00FB44C6">
        <w:rPr>
          <w:rFonts w:ascii="Times New Roman" w:hAnsi="Times New Roman" w:cs="Times New Roman"/>
          <w:sz w:val="28"/>
          <w:szCs w:val="28"/>
        </w:rPr>
        <w:t>Рубинская Е.В.  (В</w:t>
      </w:r>
      <w:r w:rsidRPr="00896E9A">
        <w:rPr>
          <w:rFonts w:ascii="Times New Roman" w:hAnsi="Times New Roman" w:cs="Times New Roman"/>
          <w:sz w:val="28"/>
          <w:szCs w:val="28"/>
        </w:rPr>
        <w:t>КК</w:t>
      </w:r>
      <w:r w:rsidR="002A74A3" w:rsidRPr="00896E9A">
        <w:rPr>
          <w:rFonts w:ascii="Times New Roman" w:hAnsi="Times New Roman" w:cs="Times New Roman"/>
          <w:sz w:val="28"/>
          <w:szCs w:val="28"/>
        </w:rPr>
        <w:t>)</w:t>
      </w:r>
    </w:p>
    <w:p w:rsidR="002A74A3" w:rsidRPr="00896E9A" w:rsidRDefault="007A7FCB" w:rsidP="00514080">
      <w:pPr>
        <w:tabs>
          <w:tab w:val="left" w:pos="284"/>
        </w:tabs>
        <w:rPr>
          <w:sz w:val="28"/>
          <w:szCs w:val="28"/>
        </w:rPr>
      </w:pPr>
      <w:r>
        <w:rPr>
          <w:rFonts w:ascii="Times New Roman" w:hAnsi="Times New Roman" w:cs="Times New Roman"/>
          <w:sz w:val="28"/>
          <w:szCs w:val="28"/>
        </w:rPr>
        <w:tab/>
      </w:r>
      <w:bookmarkStart w:id="4" w:name="bookmark4"/>
      <w:r w:rsidR="00497D32" w:rsidRPr="00896E9A">
        <w:rPr>
          <w:sz w:val="28"/>
          <w:szCs w:val="28"/>
        </w:rPr>
        <w:t>4</w:t>
      </w:r>
      <w:r w:rsidR="00841B45" w:rsidRPr="007A7FCB">
        <w:rPr>
          <w:rFonts w:ascii="Times New Roman" w:eastAsia="Times New Roman" w:hAnsi="Times New Roman" w:cs="Times New Roman"/>
          <w:b/>
          <w:iCs/>
          <w:sz w:val="28"/>
          <w:szCs w:val="28"/>
        </w:rPr>
        <w:t>. Содержание блоков</w:t>
      </w:r>
      <w:r w:rsidR="001A0FF4" w:rsidRPr="007A7FCB">
        <w:rPr>
          <w:rFonts w:ascii="Times New Roman" w:eastAsia="Times New Roman" w:hAnsi="Times New Roman" w:cs="Times New Roman"/>
          <w:b/>
          <w:iCs/>
          <w:sz w:val="28"/>
          <w:szCs w:val="28"/>
        </w:rPr>
        <w:t xml:space="preserve"> годового плана</w:t>
      </w:r>
      <w:r w:rsidR="009242ED" w:rsidRPr="007A7FCB">
        <w:rPr>
          <w:rFonts w:ascii="Times New Roman" w:eastAsia="Times New Roman" w:hAnsi="Times New Roman" w:cs="Times New Roman"/>
          <w:b/>
          <w:iCs/>
          <w:sz w:val="28"/>
          <w:szCs w:val="28"/>
        </w:rPr>
        <w:t xml:space="preserve"> ДОУ</w:t>
      </w:r>
      <w:r w:rsidR="00514080">
        <w:rPr>
          <w:rFonts w:ascii="Times New Roman" w:eastAsia="Times New Roman" w:hAnsi="Times New Roman" w:cs="Times New Roman"/>
          <w:b/>
          <w:iCs/>
          <w:sz w:val="28"/>
          <w:szCs w:val="28"/>
        </w:rPr>
        <w:t xml:space="preserve"> </w:t>
      </w:r>
      <w:r w:rsidR="001A0FF4" w:rsidRPr="00514080">
        <w:rPr>
          <w:rFonts w:ascii="Times New Roman" w:eastAsia="Times New Roman" w:hAnsi="Times New Roman" w:cs="Times New Roman"/>
          <w:b/>
          <w:iCs/>
          <w:sz w:val="28"/>
          <w:szCs w:val="28"/>
        </w:rPr>
        <w:t>на</w:t>
      </w:r>
      <w:r w:rsidR="00FC7933" w:rsidRPr="00514080">
        <w:rPr>
          <w:rFonts w:ascii="Times New Roman" w:eastAsia="Times New Roman" w:hAnsi="Times New Roman" w:cs="Times New Roman"/>
          <w:b/>
          <w:iCs/>
          <w:sz w:val="28"/>
          <w:szCs w:val="28"/>
        </w:rPr>
        <w:t xml:space="preserve"> 202</w:t>
      </w:r>
      <w:r w:rsidR="00422565">
        <w:rPr>
          <w:rFonts w:ascii="Times New Roman" w:eastAsia="Times New Roman" w:hAnsi="Times New Roman" w:cs="Times New Roman"/>
          <w:b/>
          <w:iCs/>
          <w:sz w:val="28"/>
          <w:szCs w:val="28"/>
        </w:rPr>
        <w:t>4</w:t>
      </w:r>
      <w:r w:rsidR="002A74A3" w:rsidRPr="00514080">
        <w:rPr>
          <w:rFonts w:ascii="Times New Roman" w:eastAsia="Times New Roman" w:hAnsi="Times New Roman" w:cs="Times New Roman"/>
          <w:b/>
          <w:iCs/>
          <w:sz w:val="28"/>
          <w:szCs w:val="28"/>
        </w:rPr>
        <w:t xml:space="preserve"> </w:t>
      </w:r>
      <w:r w:rsidR="001A0FF4" w:rsidRPr="00514080">
        <w:rPr>
          <w:rFonts w:ascii="Times New Roman" w:eastAsia="Times New Roman" w:hAnsi="Times New Roman" w:cs="Times New Roman"/>
          <w:b/>
          <w:iCs/>
          <w:sz w:val="28"/>
          <w:szCs w:val="28"/>
        </w:rPr>
        <w:t>–</w:t>
      </w:r>
      <w:r w:rsidR="002A74A3" w:rsidRPr="00514080">
        <w:rPr>
          <w:rFonts w:ascii="Times New Roman" w:eastAsia="Times New Roman" w:hAnsi="Times New Roman" w:cs="Times New Roman"/>
          <w:b/>
          <w:iCs/>
          <w:sz w:val="28"/>
          <w:szCs w:val="28"/>
        </w:rPr>
        <w:t xml:space="preserve"> 20</w:t>
      </w:r>
      <w:bookmarkEnd w:id="4"/>
      <w:r w:rsidR="00FC7933" w:rsidRPr="00514080">
        <w:rPr>
          <w:rFonts w:ascii="Times New Roman" w:eastAsia="Times New Roman" w:hAnsi="Times New Roman" w:cs="Times New Roman"/>
          <w:b/>
          <w:iCs/>
          <w:sz w:val="28"/>
          <w:szCs w:val="28"/>
        </w:rPr>
        <w:t>2</w:t>
      </w:r>
      <w:r w:rsidR="00422565">
        <w:rPr>
          <w:rFonts w:ascii="Times New Roman" w:eastAsia="Times New Roman" w:hAnsi="Times New Roman" w:cs="Times New Roman"/>
          <w:b/>
          <w:iCs/>
          <w:sz w:val="28"/>
          <w:szCs w:val="28"/>
        </w:rPr>
        <w:t>5</w:t>
      </w:r>
      <w:r w:rsidR="00497D32" w:rsidRPr="00514080">
        <w:rPr>
          <w:rFonts w:ascii="Times New Roman" w:eastAsia="Times New Roman" w:hAnsi="Times New Roman" w:cs="Times New Roman"/>
          <w:b/>
          <w:iCs/>
          <w:sz w:val="28"/>
          <w:szCs w:val="28"/>
        </w:rPr>
        <w:t xml:space="preserve"> </w:t>
      </w:r>
      <w:r w:rsidR="00FC7933" w:rsidRPr="00514080">
        <w:rPr>
          <w:rFonts w:ascii="Times New Roman" w:eastAsia="Times New Roman" w:hAnsi="Times New Roman" w:cs="Times New Roman"/>
          <w:b/>
          <w:iCs/>
          <w:sz w:val="28"/>
          <w:szCs w:val="28"/>
        </w:rPr>
        <w:t>учебный</w:t>
      </w:r>
      <w:r w:rsidR="001A0FF4" w:rsidRPr="00514080">
        <w:rPr>
          <w:rFonts w:ascii="Times New Roman" w:eastAsia="Times New Roman" w:hAnsi="Times New Roman" w:cs="Times New Roman"/>
          <w:b/>
          <w:iCs/>
          <w:sz w:val="28"/>
          <w:szCs w:val="28"/>
        </w:rPr>
        <w:t xml:space="preserve"> год</w:t>
      </w:r>
    </w:p>
    <w:p w:rsidR="002A74A3" w:rsidRPr="00896E9A" w:rsidRDefault="001A0FF4" w:rsidP="00896E9A">
      <w:pPr>
        <w:pStyle w:val="23"/>
        <w:keepNext/>
        <w:keepLines/>
        <w:shd w:val="clear" w:color="auto" w:fill="auto"/>
        <w:spacing w:before="0" w:after="0" w:line="240" w:lineRule="auto"/>
        <w:ind w:left="-426"/>
        <w:jc w:val="center"/>
        <w:rPr>
          <w:sz w:val="28"/>
          <w:szCs w:val="28"/>
          <w:u w:val="single"/>
        </w:rPr>
      </w:pPr>
      <w:bookmarkStart w:id="5" w:name="bookmark6"/>
      <w:r w:rsidRPr="00896E9A">
        <w:rPr>
          <w:sz w:val="28"/>
          <w:szCs w:val="28"/>
          <w:u w:val="single"/>
        </w:rPr>
        <w:t>4.1. Нормативно – правовое обеспечение деятельности МАДОУ</w:t>
      </w:r>
      <w:bookmarkEnd w:id="5"/>
    </w:p>
    <w:p w:rsidR="002A74A3" w:rsidRPr="00896E9A" w:rsidRDefault="002A74A3" w:rsidP="00896E9A">
      <w:pPr>
        <w:spacing w:after="0" w:line="240" w:lineRule="auto"/>
        <w:ind w:left="-426"/>
        <w:jc w:val="both"/>
        <w:rPr>
          <w:rFonts w:ascii="Times New Roman" w:hAnsi="Times New Roman" w:cs="Times New Roman"/>
          <w:sz w:val="28"/>
          <w:szCs w:val="28"/>
        </w:rPr>
      </w:pPr>
      <w:r w:rsidRPr="00896E9A">
        <w:rPr>
          <w:rFonts w:ascii="Times New Roman" w:hAnsi="Times New Roman" w:cs="Times New Roman"/>
          <w:sz w:val="28"/>
          <w:szCs w:val="28"/>
          <w:u w:val="single"/>
        </w:rPr>
        <w:t>Цель работы по реализации блока</w:t>
      </w:r>
      <w:r w:rsidRPr="00896E9A">
        <w:rPr>
          <w:rFonts w:ascii="Times New Roman" w:hAnsi="Times New Roman" w:cs="Times New Roman"/>
          <w:sz w:val="28"/>
          <w:szCs w:val="28"/>
        </w:rPr>
        <w:t>:</w:t>
      </w:r>
      <w:r w:rsidR="001A0FF4" w:rsidRPr="00896E9A">
        <w:rPr>
          <w:rFonts w:ascii="Times New Roman" w:hAnsi="Times New Roman" w:cs="Times New Roman"/>
          <w:sz w:val="28"/>
          <w:szCs w:val="28"/>
        </w:rPr>
        <w:t xml:space="preserve"> приведение нормативно-правовой базы</w:t>
      </w:r>
      <w:r w:rsidRPr="00896E9A">
        <w:rPr>
          <w:rFonts w:ascii="Times New Roman" w:hAnsi="Times New Roman" w:cs="Times New Roman"/>
          <w:sz w:val="28"/>
          <w:szCs w:val="28"/>
        </w:rPr>
        <w:t xml:space="preserve"> учреждения в соответств</w:t>
      </w:r>
      <w:r w:rsidR="001A0FF4" w:rsidRPr="00896E9A">
        <w:rPr>
          <w:rFonts w:ascii="Times New Roman" w:hAnsi="Times New Roman" w:cs="Times New Roman"/>
          <w:sz w:val="28"/>
          <w:szCs w:val="28"/>
        </w:rPr>
        <w:t>ие с требованиями ФГОС ДО</w:t>
      </w:r>
      <w:r w:rsidRPr="00896E9A">
        <w:rPr>
          <w:rFonts w:ascii="Times New Roman" w:hAnsi="Times New Roman" w:cs="Times New Roman"/>
          <w:sz w:val="28"/>
          <w:szCs w:val="28"/>
        </w:rPr>
        <w:t>. Управление и организация деятельностью учреждения в соответствии с законодательными нормами РФ.</w:t>
      </w:r>
    </w:p>
    <w:tbl>
      <w:tblPr>
        <w:tblW w:w="5297" w:type="pct"/>
        <w:tblInd w:w="-557" w:type="dxa"/>
        <w:tblCellMar>
          <w:left w:w="10" w:type="dxa"/>
          <w:right w:w="10" w:type="dxa"/>
        </w:tblCellMar>
        <w:tblLook w:val="04A0"/>
      </w:tblPr>
      <w:tblGrid>
        <w:gridCol w:w="825"/>
        <w:gridCol w:w="4894"/>
        <w:gridCol w:w="1994"/>
        <w:gridCol w:w="2213"/>
      </w:tblGrid>
      <w:tr w:rsidR="006369B0" w:rsidRPr="00896E9A" w:rsidTr="007A7FCB">
        <w:trPr>
          <w:trHeight w:hRule="exact" w:val="888"/>
        </w:trPr>
        <w:tc>
          <w:tcPr>
            <w:tcW w:w="416" w:type="pct"/>
            <w:tcBorders>
              <w:top w:val="single" w:sz="4" w:space="0" w:color="auto"/>
              <w:left w:val="single" w:sz="4" w:space="0" w:color="auto"/>
              <w:bottom w:val="single" w:sz="4" w:space="0" w:color="auto"/>
            </w:tcBorders>
            <w:shd w:val="clear" w:color="auto" w:fill="FFFFFF"/>
            <w:vAlign w:val="bottom"/>
          </w:tcPr>
          <w:p w:rsidR="006369B0" w:rsidRPr="00896E9A" w:rsidRDefault="006369B0" w:rsidP="007A7FCB">
            <w:pPr>
              <w:spacing w:after="0" w:line="240" w:lineRule="auto"/>
              <w:ind w:left="-152"/>
              <w:jc w:val="center"/>
              <w:rPr>
                <w:rFonts w:ascii="Times New Roman" w:hAnsi="Times New Roman" w:cs="Times New Roman"/>
                <w:b/>
                <w:sz w:val="28"/>
                <w:szCs w:val="28"/>
              </w:rPr>
            </w:pPr>
            <w:r w:rsidRPr="00896E9A">
              <w:rPr>
                <w:rStyle w:val="2115pt"/>
                <w:rFonts w:eastAsiaTheme="minorHAnsi"/>
                <w:b/>
                <w:i w:val="0"/>
                <w:color w:val="auto"/>
                <w:sz w:val="28"/>
                <w:szCs w:val="28"/>
              </w:rPr>
              <w:t>№</w:t>
            </w:r>
          </w:p>
          <w:p w:rsidR="006369B0" w:rsidRPr="00896E9A" w:rsidRDefault="006369B0" w:rsidP="007A7FCB">
            <w:pPr>
              <w:spacing w:after="0" w:line="240" w:lineRule="auto"/>
              <w:ind w:left="-152"/>
              <w:jc w:val="center"/>
              <w:rPr>
                <w:rFonts w:ascii="Times New Roman" w:hAnsi="Times New Roman" w:cs="Times New Roman"/>
                <w:b/>
                <w:sz w:val="28"/>
                <w:szCs w:val="28"/>
              </w:rPr>
            </w:pPr>
            <w:r w:rsidRPr="00896E9A">
              <w:rPr>
                <w:rStyle w:val="2115pt"/>
                <w:rFonts w:eastAsiaTheme="minorHAnsi"/>
                <w:b/>
                <w:i w:val="0"/>
                <w:color w:val="auto"/>
                <w:sz w:val="28"/>
                <w:szCs w:val="28"/>
              </w:rPr>
              <w:t>п\п</w:t>
            </w:r>
          </w:p>
        </w:tc>
        <w:tc>
          <w:tcPr>
            <w:tcW w:w="2465" w:type="pct"/>
            <w:tcBorders>
              <w:top w:val="single" w:sz="4" w:space="0" w:color="auto"/>
              <w:left w:val="single" w:sz="4" w:space="0" w:color="auto"/>
              <w:bottom w:val="single" w:sz="4" w:space="0" w:color="auto"/>
            </w:tcBorders>
            <w:shd w:val="clear" w:color="auto" w:fill="FFFFFF"/>
            <w:vAlign w:val="center"/>
          </w:tcPr>
          <w:p w:rsidR="006369B0" w:rsidRPr="00896E9A" w:rsidRDefault="006369B0" w:rsidP="007A7FCB">
            <w:pPr>
              <w:spacing w:after="0" w:line="240" w:lineRule="auto"/>
              <w:ind w:left="274" w:right="132"/>
              <w:jc w:val="center"/>
              <w:rPr>
                <w:rFonts w:ascii="Times New Roman" w:hAnsi="Times New Roman" w:cs="Times New Roman"/>
                <w:b/>
                <w:sz w:val="28"/>
                <w:szCs w:val="28"/>
              </w:rPr>
            </w:pPr>
            <w:r w:rsidRPr="00896E9A">
              <w:rPr>
                <w:rStyle w:val="2115pt"/>
                <w:rFonts w:eastAsiaTheme="minorHAnsi"/>
                <w:b/>
                <w:i w:val="0"/>
                <w:color w:val="auto"/>
                <w:sz w:val="28"/>
                <w:szCs w:val="28"/>
              </w:rPr>
              <w:t>содержание основных мероприятий</w:t>
            </w:r>
          </w:p>
        </w:tc>
        <w:tc>
          <w:tcPr>
            <w:tcW w:w="1004" w:type="pct"/>
            <w:tcBorders>
              <w:top w:val="single" w:sz="4" w:space="0" w:color="auto"/>
              <w:left w:val="single" w:sz="4" w:space="0" w:color="auto"/>
              <w:bottom w:val="single" w:sz="4" w:space="0" w:color="auto"/>
            </w:tcBorders>
            <w:shd w:val="clear" w:color="auto" w:fill="FFFFFF"/>
            <w:vAlign w:val="bottom"/>
          </w:tcPr>
          <w:p w:rsidR="006369B0" w:rsidRPr="00896E9A" w:rsidRDefault="006369B0" w:rsidP="007A7FCB">
            <w:pPr>
              <w:spacing w:after="0" w:line="240" w:lineRule="auto"/>
              <w:ind w:left="131"/>
              <w:jc w:val="center"/>
              <w:rPr>
                <w:rFonts w:ascii="Times New Roman" w:hAnsi="Times New Roman" w:cs="Times New Roman"/>
                <w:b/>
                <w:sz w:val="28"/>
                <w:szCs w:val="28"/>
              </w:rPr>
            </w:pPr>
            <w:r w:rsidRPr="00896E9A">
              <w:rPr>
                <w:rStyle w:val="2115pt"/>
                <w:rFonts w:eastAsiaTheme="minorHAnsi"/>
                <w:b/>
                <w:i w:val="0"/>
                <w:color w:val="auto"/>
                <w:sz w:val="28"/>
                <w:szCs w:val="28"/>
              </w:rPr>
              <w:t>сроки</w:t>
            </w:r>
          </w:p>
          <w:p w:rsidR="006369B0" w:rsidRPr="00896E9A" w:rsidRDefault="006369B0" w:rsidP="007A7FCB">
            <w:pPr>
              <w:spacing w:after="0" w:line="240" w:lineRule="auto"/>
              <w:ind w:left="131"/>
              <w:jc w:val="center"/>
              <w:rPr>
                <w:rFonts w:ascii="Times New Roman" w:hAnsi="Times New Roman" w:cs="Times New Roman"/>
                <w:b/>
                <w:sz w:val="28"/>
                <w:szCs w:val="28"/>
              </w:rPr>
            </w:pPr>
            <w:r w:rsidRPr="00896E9A">
              <w:rPr>
                <w:rStyle w:val="2115pt"/>
                <w:rFonts w:eastAsiaTheme="minorHAnsi"/>
                <w:b/>
                <w:i w:val="0"/>
                <w:color w:val="auto"/>
                <w:sz w:val="28"/>
                <w:szCs w:val="28"/>
              </w:rPr>
              <w:t>проведения</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6369B0" w:rsidRPr="00896E9A" w:rsidRDefault="004E1E73" w:rsidP="007A7FCB">
            <w:pPr>
              <w:spacing w:after="0" w:line="240" w:lineRule="auto"/>
              <w:ind w:left="131" w:right="131"/>
              <w:jc w:val="center"/>
              <w:rPr>
                <w:rFonts w:ascii="Times New Roman" w:hAnsi="Times New Roman" w:cs="Times New Roman"/>
                <w:b/>
                <w:sz w:val="28"/>
                <w:szCs w:val="28"/>
              </w:rPr>
            </w:pPr>
            <w:r w:rsidRPr="00896E9A">
              <w:rPr>
                <w:rStyle w:val="2115pt"/>
                <w:rFonts w:eastAsiaTheme="minorHAnsi"/>
                <w:b/>
                <w:i w:val="0"/>
                <w:color w:val="auto"/>
                <w:sz w:val="28"/>
                <w:szCs w:val="28"/>
              </w:rPr>
              <w:t>ответственный</w:t>
            </w:r>
          </w:p>
        </w:tc>
      </w:tr>
      <w:tr w:rsidR="006369B0" w:rsidRPr="00896E9A" w:rsidTr="007A7FCB">
        <w:trPr>
          <w:trHeight w:hRule="exact" w:val="966"/>
        </w:trPr>
        <w:tc>
          <w:tcPr>
            <w:tcW w:w="416" w:type="pct"/>
            <w:tcBorders>
              <w:top w:val="single" w:sz="4" w:space="0" w:color="auto"/>
              <w:left w:val="single" w:sz="4" w:space="0" w:color="auto"/>
              <w:bottom w:val="single" w:sz="4" w:space="0" w:color="auto"/>
            </w:tcBorders>
            <w:shd w:val="clear" w:color="auto" w:fill="FFFFFF"/>
            <w:vAlign w:val="center"/>
          </w:tcPr>
          <w:p w:rsidR="006369B0" w:rsidRPr="00896E9A" w:rsidRDefault="006369B0"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1.</w:t>
            </w:r>
          </w:p>
        </w:tc>
        <w:tc>
          <w:tcPr>
            <w:tcW w:w="2465" w:type="pct"/>
            <w:tcBorders>
              <w:top w:val="single" w:sz="4" w:space="0" w:color="auto"/>
              <w:left w:val="single" w:sz="4" w:space="0" w:color="auto"/>
              <w:bottom w:val="single" w:sz="4" w:space="0" w:color="auto"/>
            </w:tcBorders>
            <w:shd w:val="clear" w:color="auto" w:fill="FFFFFF"/>
            <w:vAlign w:val="bottom"/>
          </w:tcPr>
          <w:p w:rsidR="007A7FCB" w:rsidRDefault="006369B0" w:rsidP="007A7FCB">
            <w:pPr>
              <w:spacing w:after="0" w:line="240" w:lineRule="auto"/>
              <w:ind w:left="274" w:right="132"/>
              <w:rPr>
                <w:rFonts w:ascii="Times New Roman" w:hAnsi="Times New Roman" w:cs="Times New Roman"/>
                <w:sz w:val="28"/>
                <w:szCs w:val="28"/>
              </w:rPr>
            </w:pPr>
            <w:r w:rsidRPr="00896E9A">
              <w:rPr>
                <w:rFonts w:ascii="Times New Roman" w:hAnsi="Times New Roman" w:cs="Times New Roman"/>
                <w:sz w:val="28"/>
                <w:szCs w:val="28"/>
              </w:rPr>
              <w:t>Совершенствование и расширен</w:t>
            </w:r>
            <w:r w:rsidR="00951517" w:rsidRPr="00896E9A">
              <w:rPr>
                <w:rFonts w:ascii="Times New Roman" w:hAnsi="Times New Roman" w:cs="Times New Roman"/>
                <w:sz w:val="28"/>
                <w:szCs w:val="28"/>
              </w:rPr>
              <w:t>ие нормат</w:t>
            </w:r>
            <w:r w:rsidR="00FC7933" w:rsidRPr="00896E9A">
              <w:rPr>
                <w:rFonts w:ascii="Times New Roman" w:hAnsi="Times New Roman" w:cs="Times New Roman"/>
                <w:sz w:val="28"/>
                <w:szCs w:val="28"/>
              </w:rPr>
              <w:t>ивно - правовой базы ДОУ на 202</w:t>
            </w:r>
            <w:r w:rsidR="00422565">
              <w:rPr>
                <w:rFonts w:ascii="Times New Roman" w:hAnsi="Times New Roman" w:cs="Times New Roman"/>
                <w:sz w:val="28"/>
                <w:szCs w:val="28"/>
              </w:rPr>
              <w:t>4</w:t>
            </w:r>
            <w:r w:rsidR="00FC7933" w:rsidRPr="00896E9A">
              <w:rPr>
                <w:rFonts w:ascii="Times New Roman" w:hAnsi="Times New Roman" w:cs="Times New Roman"/>
                <w:sz w:val="28"/>
                <w:szCs w:val="28"/>
              </w:rPr>
              <w:t xml:space="preserve"> - 202</w:t>
            </w:r>
            <w:r w:rsidR="00422565">
              <w:rPr>
                <w:rFonts w:ascii="Times New Roman" w:hAnsi="Times New Roman" w:cs="Times New Roman"/>
                <w:sz w:val="28"/>
                <w:szCs w:val="28"/>
              </w:rPr>
              <w:t>5</w:t>
            </w:r>
            <w:r w:rsidRPr="00896E9A">
              <w:rPr>
                <w:rFonts w:ascii="Times New Roman" w:hAnsi="Times New Roman" w:cs="Times New Roman"/>
                <w:sz w:val="28"/>
                <w:szCs w:val="28"/>
              </w:rPr>
              <w:t xml:space="preserve"> уч. </w:t>
            </w:r>
            <w:r w:rsidR="0068103F">
              <w:rPr>
                <w:rFonts w:ascii="Times New Roman" w:hAnsi="Times New Roman" w:cs="Times New Roman"/>
                <w:sz w:val="28"/>
                <w:szCs w:val="28"/>
              </w:rPr>
              <w:t>г</w:t>
            </w:r>
            <w:r w:rsidRPr="00896E9A">
              <w:rPr>
                <w:rFonts w:ascii="Times New Roman" w:hAnsi="Times New Roman" w:cs="Times New Roman"/>
                <w:sz w:val="28"/>
                <w:szCs w:val="28"/>
              </w:rPr>
              <w:t>од</w:t>
            </w:r>
          </w:p>
          <w:p w:rsidR="007A7FCB" w:rsidRDefault="007A7FCB" w:rsidP="007A7FCB">
            <w:pPr>
              <w:spacing w:after="0" w:line="240" w:lineRule="auto"/>
              <w:ind w:left="274" w:right="132"/>
              <w:rPr>
                <w:rFonts w:ascii="Times New Roman" w:hAnsi="Times New Roman" w:cs="Times New Roman"/>
                <w:sz w:val="28"/>
                <w:szCs w:val="28"/>
              </w:rPr>
            </w:pPr>
          </w:p>
          <w:p w:rsidR="007A7FCB" w:rsidRDefault="007A7FCB" w:rsidP="007A7FCB">
            <w:pPr>
              <w:spacing w:after="0" w:line="240" w:lineRule="auto"/>
              <w:ind w:left="274" w:right="132"/>
              <w:rPr>
                <w:rFonts w:ascii="Times New Roman" w:hAnsi="Times New Roman" w:cs="Times New Roman"/>
                <w:sz w:val="28"/>
                <w:szCs w:val="28"/>
              </w:rPr>
            </w:pPr>
          </w:p>
          <w:p w:rsidR="006369B0" w:rsidRPr="00896E9A" w:rsidRDefault="006369B0" w:rsidP="007A7FCB">
            <w:pPr>
              <w:spacing w:after="0" w:line="240" w:lineRule="auto"/>
              <w:ind w:left="274" w:right="132"/>
              <w:rPr>
                <w:rFonts w:ascii="Times New Roman" w:hAnsi="Times New Roman" w:cs="Times New Roman"/>
                <w:sz w:val="28"/>
                <w:szCs w:val="28"/>
              </w:rPr>
            </w:pPr>
            <w:r w:rsidRPr="00896E9A">
              <w:rPr>
                <w:rFonts w:ascii="Times New Roman" w:hAnsi="Times New Roman" w:cs="Times New Roman"/>
                <w:sz w:val="28"/>
                <w:szCs w:val="28"/>
              </w:rPr>
              <w:t>.</w:t>
            </w:r>
          </w:p>
        </w:tc>
        <w:tc>
          <w:tcPr>
            <w:tcW w:w="1004" w:type="pct"/>
            <w:tcBorders>
              <w:top w:val="single" w:sz="4" w:space="0" w:color="auto"/>
              <w:left w:val="single" w:sz="4" w:space="0" w:color="auto"/>
              <w:bottom w:val="single" w:sz="4" w:space="0" w:color="auto"/>
            </w:tcBorders>
            <w:shd w:val="clear" w:color="auto" w:fill="FFFFFF"/>
            <w:vAlign w:val="bottom"/>
          </w:tcPr>
          <w:p w:rsidR="006369B0" w:rsidRPr="00896E9A" w:rsidRDefault="006369B0" w:rsidP="007A7FCB">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bottom"/>
          </w:tcPr>
          <w:p w:rsidR="006369B0" w:rsidRPr="00896E9A" w:rsidRDefault="00951517" w:rsidP="007A7FCB">
            <w:pPr>
              <w:spacing w:after="0" w:line="240" w:lineRule="auto"/>
              <w:ind w:left="131" w:right="131"/>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7A7FCB">
              <w:rPr>
                <w:rFonts w:ascii="Times New Roman" w:hAnsi="Times New Roman" w:cs="Times New Roman"/>
                <w:sz w:val="28"/>
                <w:szCs w:val="28"/>
              </w:rPr>
              <w:t>ий</w:t>
            </w:r>
          </w:p>
        </w:tc>
      </w:tr>
      <w:tr w:rsidR="006369B0" w:rsidRPr="00896E9A" w:rsidTr="007A7FCB">
        <w:trPr>
          <w:trHeight w:hRule="exact" w:val="1427"/>
        </w:trPr>
        <w:tc>
          <w:tcPr>
            <w:tcW w:w="416" w:type="pct"/>
            <w:tcBorders>
              <w:top w:val="single" w:sz="4" w:space="0" w:color="auto"/>
              <w:left w:val="single" w:sz="4" w:space="0" w:color="auto"/>
            </w:tcBorders>
            <w:shd w:val="clear" w:color="auto" w:fill="FFFFFF"/>
            <w:vAlign w:val="center"/>
          </w:tcPr>
          <w:p w:rsidR="006369B0" w:rsidRPr="00896E9A" w:rsidRDefault="006369B0"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2.</w:t>
            </w:r>
          </w:p>
        </w:tc>
        <w:tc>
          <w:tcPr>
            <w:tcW w:w="2465" w:type="pct"/>
            <w:tcBorders>
              <w:top w:val="single" w:sz="4" w:space="0" w:color="auto"/>
              <w:left w:val="single" w:sz="4" w:space="0" w:color="auto"/>
            </w:tcBorders>
            <w:shd w:val="clear" w:color="auto" w:fill="FFFFFF"/>
            <w:vAlign w:val="bottom"/>
          </w:tcPr>
          <w:p w:rsidR="007A7FCB" w:rsidRDefault="006369B0" w:rsidP="007A7FCB">
            <w:pPr>
              <w:spacing w:after="0" w:line="240" w:lineRule="auto"/>
              <w:ind w:left="274" w:right="132"/>
              <w:rPr>
                <w:rFonts w:ascii="Times New Roman" w:hAnsi="Times New Roman" w:cs="Times New Roman"/>
                <w:sz w:val="28"/>
                <w:szCs w:val="28"/>
              </w:rPr>
            </w:pPr>
            <w:r w:rsidRPr="00896E9A">
              <w:rPr>
                <w:rFonts w:ascii="Times New Roman" w:hAnsi="Times New Roman" w:cs="Times New Roman"/>
                <w:sz w:val="28"/>
                <w:szCs w:val="28"/>
              </w:rPr>
              <w:t>Разработка нормативно - правовых документов, локальных а</w:t>
            </w:r>
            <w:r w:rsidR="00951517" w:rsidRPr="00896E9A">
              <w:rPr>
                <w:rFonts w:ascii="Times New Roman" w:hAnsi="Times New Roman" w:cs="Times New Roman"/>
                <w:sz w:val="28"/>
                <w:szCs w:val="28"/>
              </w:rPr>
              <w:t xml:space="preserve">ктов о </w:t>
            </w:r>
          </w:p>
          <w:p w:rsidR="006369B0" w:rsidRPr="00896E9A" w:rsidRDefault="00951517" w:rsidP="00422565">
            <w:pPr>
              <w:spacing w:after="0" w:line="240" w:lineRule="auto"/>
              <w:ind w:left="274" w:right="132"/>
              <w:rPr>
                <w:rFonts w:ascii="Times New Roman" w:hAnsi="Times New Roman" w:cs="Times New Roman"/>
                <w:sz w:val="28"/>
                <w:szCs w:val="28"/>
              </w:rPr>
            </w:pPr>
            <w:r w:rsidRPr="00896E9A">
              <w:rPr>
                <w:rFonts w:ascii="Times New Roman" w:hAnsi="Times New Roman" w:cs="Times New Roman"/>
                <w:sz w:val="28"/>
                <w:szCs w:val="28"/>
              </w:rPr>
              <w:t>работе учреждени</w:t>
            </w:r>
            <w:r w:rsidR="00FC7933" w:rsidRPr="00896E9A">
              <w:rPr>
                <w:rFonts w:ascii="Times New Roman" w:hAnsi="Times New Roman" w:cs="Times New Roman"/>
                <w:sz w:val="28"/>
                <w:szCs w:val="28"/>
              </w:rPr>
              <w:t>я на 202</w:t>
            </w:r>
            <w:r w:rsidR="00422565">
              <w:rPr>
                <w:rFonts w:ascii="Times New Roman" w:hAnsi="Times New Roman" w:cs="Times New Roman"/>
                <w:sz w:val="28"/>
                <w:szCs w:val="28"/>
              </w:rPr>
              <w:t>4</w:t>
            </w:r>
            <w:r w:rsidR="006369B0" w:rsidRPr="00896E9A">
              <w:rPr>
                <w:rFonts w:ascii="Times New Roman" w:hAnsi="Times New Roman" w:cs="Times New Roman"/>
                <w:sz w:val="28"/>
                <w:szCs w:val="28"/>
              </w:rPr>
              <w:t xml:space="preserve"> </w:t>
            </w:r>
            <w:r w:rsidRPr="00896E9A">
              <w:rPr>
                <w:rFonts w:ascii="Times New Roman" w:hAnsi="Times New Roman" w:cs="Times New Roman"/>
                <w:sz w:val="28"/>
                <w:szCs w:val="28"/>
              </w:rPr>
              <w:t>–</w:t>
            </w:r>
            <w:r w:rsidR="006369B0" w:rsidRPr="00896E9A">
              <w:rPr>
                <w:rFonts w:ascii="Times New Roman" w:hAnsi="Times New Roman" w:cs="Times New Roman"/>
                <w:sz w:val="28"/>
                <w:szCs w:val="28"/>
              </w:rPr>
              <w:t xml:space="preserve"> 20</w:t>
            </w:r>
            <w:r w:rsidR="00FC7933" w:rsidRPr="00896E9A">
              <w:rPr>
                <w:rFonts w:ascii="Times New Roman" w:hAnsi="Times New Roman" w:cs="Times New Roman"/>
                <w:sz w:val="28"/>
                <w:szCs w:val="28"/>
              </w:rPr>
              <w:t>2</w:t>
            </w:r>
            <w:r w:rsidR="00422565">
              <w:rPr>
                <w:rFonts w:ascii="Times New Roman" w:hAnsi="Times New Roman" w:cs="Times New Roman"/>
                <w:sz w:val="28"/>
                <w:szCs w:val="28"/>
              </w:rPr>
              <w:t>5</w:t>
            </w:r>
            <w:r w:rsidRPr="00896E9A">
              <w:rPr>
                <w:rFonts w:ascii="Times New Roman" w:hAnsi="Times New Roman" w:cs="Times New Roman"/>
                <w:sz w:val="28"/>
                <w:szCs w:val="28"/>
              </w:rPr>
              <w:t xml:space="preserve"> </w:t>
            </w:r>
            <w:r w:rsidR="006369B0" w:rsidRPr="00896E9A">
              <w:rPr>
                <w:rFonts w:ascii="Times New Roman" w:hAnsi="Times New Roman" w:cs="Times New Roman"/>
                <w:sz w:val="28"/>
                <w:szCs w:val="28"/>
              </w:rPr>
              <w:t>уч. год</w:t>
            </w:r>
          </w:p>
        </w:tc>
        <w:tc>
          <w:tcPr>
            <w:tcW w:w="1004" w:type="pct"/>
            <w:tcBorders>
              <w:top w:val="single" w:sz="4" w:space="0" w:color="auto"/>
              <w:left w:val="single" w:sz="4" w:space="0" w:color="auto"/>
            </w:tcBorders>
            <w:shd w:val="clear" w:color="auto" w:fill="FFFFFF"/>
            <w:vAlign w:val="center"/>
          </w:tcPr>
          <w:p w:rsidR="006369B0" w:rsidRPr="00896E9A" w:rsidRDefault="006369B0" w:rsidP="007A7FCB">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115" w:type="pct"/>
            <w:tcBorders>
              <w:top w:val="single" w:sz="4" w:space="0" w:color="auto"/>
              <w:left w:val="single" w:sz="4" w:space="0" w:color="auto"/>
              <w:right w:val="single" w:sz="4" w:space="0" w:color="auto"/>
            </w:tcBorders>
            <w:shd w:val="clear" w:color="auto" w:fill="FFFFFF"/>
            <w:vAlign w:val="center"/>
          </w:tcPr>
          <w:p w:rsidR="006369B0" w:rsidRPr="00896E9A" w:rsidRDefault="00951517" w:rsidP="007A7FCB">
            <w:pPr>
              <w:spacing w:after="0" w:line="240" w:lineRule="auto"/>
              <w:ind w:left="131" w:right="131"/>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7A7FCB">
              <w:rPr>
                <w:rFonts w:ascii="Times New Roman" w:hAnsi="Times New Roman" w:cs="Times New Roman"/>
                <w:sz w:val="28"/>
                <w:szCs w:val="28"/>
              </w:rPr>
              <w:t>ий</w:t>
            </w:r>
          </w:p>
        </w:tc>
      </w:tr>
      <w:tr w:rsidR="006369B0" w:rsidRPr="00896E9A" w:rsidTr="007A7FCB">
        <w:trPr>
          <w:trHeight w:hRule="exact" w:val="1418"/>
        </w:trPr>
        <w:tc>
          <w:tcPr>
            <w:tcW w:w="416" w:type="pct"/>
            <w:tcBorders>
              <w:top w:val="single" w:sz="4" w:space="0" w:color="auto"/>
              <w:left w:val="single" w:sz="4" w:space="0" w:color="auto"/>
            </w:tcBorders>
            <w:shd w:val="clear" w:color="auto" w:fill="FFFFFF"/>
            <w:vAlign w:val="center"/>
          </w:tcPr>
          <w:p w:rsidR="006369B0" w:rsidRPr="00896E9A" w:rsidRDefault="006369B0"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lastRenderedPageBreak/>
              <w:t>3.</w:t>
            </w:r>
          </w:p>
        </w:tc>
        <w:tc>
          <w:tcPr>
            <w:tcW w:w="2465" w:type="pct"/>
            <w:tcBorders>
              <w:top w:val="single" w:sz="4" w:space="0" w:color="auto"/>
              <w:left w:val="single" w:sz="4" w:space="0" w:color="auto"/>
            </w:tcBorders>
            <w:shd w:val="clear" w:color="auto" w:fill="FFFFFF"/>
            <w:vAlign w:val="bottom"/>
          </w:tcPr>
          <w:p w:rsidR="006369B0" w:rsidRPr="00896E9A" w:rsidRDefault="006369B0" w:rsidP="007A7FCB">
            <w:pPr>
              <w:spacing w:after="0" w:line="240" w:lineRule="auto"/>
              <w:ind w:left="274" w:right="132"/>
              <w:rPr>
                <w:rFonts w:ascii="Times New Roman" w:hAnsi="Times New Roman" w:cs="Times New Roman"/>
                <w:sz w:val="28"/>
                <w:szCs w:val="28"/>
              </w:rPr>
            </w:pPr>
            <w:r w:rsidRPr="00896E9A">
              <w:rPr>
                <w:rFonts w:ascii="Times New Roman" w:hAnsi="Times New Roman" w:cs="Times New Roman"/>
                <w:sz w:val="28"/>
                <w:szCs w:val="28"/>
              </w:rPr>
              <w:t>Внесение изменений в нормативно - правовые документы (распределение стимулирующих выплат, локальные акты, Положения и др.)</w:t>
            </w:r>
          </w:p>
        </w:tc>
        <w:tc>
          <w:tcPr>
            <w:tcW w:w="1004" w:type="pct"/>
            <w:tcBorders>
              <w:top w:val="single" w:sz="4" w:space="0" w:color="auto"/>
              <w:left w:val="single" w:sz="4" w:space="0" w:color="auto"/>
            </w:tcBorders>
            <w:shd w:val="clear" w:color="auto" w:fill="FFFFFF"/>
            <w:vAlign w:val="center"/>
          </w:tcPr>
          <w:p w:rsidR="006369B0" w:rsidRPr="00896E9A" w:rsidRDefault="006369B0" w:rsidP="007A7FCB">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в течение года</w:t>
            </w:r>
          </w:p>
          <w:p w:rsidR="006369B0" w:rsidRPr="00896E9A" w:rsidRDefault="006369B0" w:rsidP="007A7FCB">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по необходимости</w:t>
            </w:r>
          </w:p>
        </w:tc>
        <w:tc>
          <w:tcPr>
            <w:tcW w:w="1115" w:type="pct"/>
            <w:tcBorders>
              <w:top w:val="single" w:sz="4" w:space="0" w:color="auto"/>
              <w:left w:val="single" w:sz="4" w:space="0" w:color="auto"/>
              <w:right w:val="single" w:sz="4" w:space="0" w:color="auto"/>
            </w:tcBorders>
            <w:shd w:val="clear" w:color="auto" w:fill="FFFFFF"/>
            <w:vAlign w:val="center"/>
          </w:tcPr>
          <w:p w:rsidR="006369B0" w:rsidRPr="00896E9A" w:rsidRDefault="00951517" w:rsidP="007A7FCB">
            <w:pPr>
              <w:spacing w:after="0" w:line="240" w:lineRule="auto"/>
              <w:ind w:left="131" w:right="131"/>
              <w:jc w:val="center"/>
              <w:rPr>
                <w:rFonts w:ascii="Times New Roman" w:hAnsi="Times New Roman" w:cs="Times New Roman"/>
                <w:sz w:val="28"/>
                <w:szCs w:val="28"/>
              </w:rPr>
            </w:pPr>
            <w:r w:rsidRPr="00896E9A">
              <w:rPr>
                <w:rFonts w:ascii="Times New Roman" w:hAnsi="Times New Roman" w:cs="Times New Roman"/>
                <w:sz w:val="28"/>
                <w:szCs w:val="28"/>
              </w:rPr>
              <w:t>Заведующая</w:t>
            </w:r>
          </w:p>
        </w:tc>
      </w:tr>
      <w:tr w:rsidR="006369B0" w:rsidRPr="00896E9A" w:rsidTr="007A7FCB">
        <w:trPr>
          <w:trHeight w:hRule="exact" w:val="1126"/>
        </w:trPr>
        <w:tc>
          <w:tcPr>
            <w:tcW w:w="416" w:type="pct"/>
            <w:tcBorders>
              <w:top w:val="single" w:sz="4" w:space="0" w:color="auto"/>
              <w:left w:val="single" w:sz="4" w:space="0" w:color="auto"/>
            </w:tcBorders>
            <w:shd w:val="clear" w:color="auto" w:fill="FFFFFF"/>
            <w:vAlign w:val="center"/>
          </w:tcPr>
          <w:p w:rsidR="006369B0" w:rsidRPr="00896E9A" w:rsidRDefault="006369B0"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4.</w:t>
            </w:r>
          </w:p>
        </w:tc>
        <w:tc>
          <w:tcPr>
            <w:tcW w:w="2465" w:type="pct"/>
            <w:tcBorders>
              <w:top w:val="single" w:sz="4" w:space="0" w:color="auto"/>
              <w:left w:val="single" w:sz="4" w:space="0" w:color="auto"/>
            </w:tcBorders>
            <w:shd w:val="clear" w:color="auto" w:fill="FFFFFF"/>
            <w:vAlign w:val="center"/>
          </w:tcPr>
          <w:p w:rsidR="006369B0" w:rsidRPr="00896E9A" w:rsidRDefault="006369B0" w:rsidP="007A7FCB">
            <w:pPr>
              <w:spacing w:after="0" w:line="240" w:lineRule="auto"/>
              <w:ind w:left="274" w:right="132"/>
              <w:rPr>
                <w:rFonts w:ascii="Times New Roman" w:hAnsi="Times New Roman" w:cs="Times New Roman"/>
                <w:sz w:val="28"/>
                <w:szCs w:val="28"/>
              </w:rPr>
            </w:pPr>
            <w:r w:rsidRPr="00896E9A">
              <w:rPr>
                <w:rFonts w:ascii="Times New Roman" w:hAnsi="Times New Roman" w:cs="Times New Roman"/>
                <w:sz w:val="28"/>
                <w:szCs w:val="28"/>
              </w:rPr>
              <w:t>Разработка текущих инструктажей по ОТ, ТБ и охране жизни и здоровья детей.</w:t>
            </w:r>
          </w:p>
        </w:tc>
        <w:tc>
          <w:tcPr>
            <w:tcW w:w="1004" w:type="pct"/>
            <w:tcBorders>
              <w:top w:val="single" w:sz="4" w:space="0" w:color="auto"/>
              <w:left w:val="single" w:sz="4" w:space="0" w:color="auto"/>
            </w:tcBorders>
            <w:shd w:val="clear" w:color="auto" w:fill="FFFFFF"/>
            <w:vAlign w:val="center"/>
          </w:tcPr>
          <w:p w:rsidR="006369B0" w:rsidRPr="00896E9A" w:rsidRDefault="006369B0" w:rsidP="007A7FCB">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115" w:type="pct"/>
            <w:tcBorders>
              <w:top w:val="single" w:sz="4" w:space="0" w:color="auto"/>
              <w:left w:val="single" w:sz="4" w:space="0" w:color="auto"/>
              <w:right w:val="single" w:sz="4" w:space="0" w:color="auto"/>
            </w:tcBorders>
            <w:shd w:val="clear" w:color="auto" w:fill="FFFFFF"/>
            <w:vAlign w:val="bottom"/>
          </w:tcPr>
          <w:p w:rsidR="006369B0" w:rsidRPr="00896E9A" w:rsidRDefault="009C769F" w:rsidP="007A7FCB">
            <w:pPr>
              <w:spacing w:after="0" w:line="240" w:lineRule="auto"/>
              <w:ind w:left="131" w:right="131"/>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7A7FCB">
              <w:rPr>
                <w:rFonts w:ascii="Times New Roman" w:hAnsi="Times New Roman" w:cs="Times New Roman"/>
                <w:sz w:val="28"/>
                <w:szCs w:val="28"/>
              </w:rPr>
              <w:t>ий</w:t>
            </w:r>
          </w:p>
        </w:tc>
      </w:tr>
      <w:tr w:rsidR="009C769F" w:rsidRPr="00896E9A" w:rsidTr="007A7FCB">
        <w:trPr>
          <w:trHeight w:hRule="exact" w:val="845"/>
        </w:trPr>
        <w:tc>
          <w:tcPr>
            <w:tcW w:w="416" w:type="pct"/>
            <w:tcBorders>
              <w:top w:val="single" w:sz="4" w:space="0" w:color="auto"/>
              <w:left w:val="single" w:sz="4" w:space="0" w:color="auto"/>
            </w:tcBorders>
            <w:shd w:val="clear" w:color="auto" w:fill="FFFFFF"/>
            <w:vAlign w:val="center"/>
          </w:tcPr>
          <w:p w:rsidR="009C769F" w:rsidRPr="00896E9A" w:rsidRDefault="009C769F"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5.</w:t>
            </w:r>
          </w:p>
        </w:tc>
        <w:tc>
          <w:tcPr>
            <w:tcW w:w="2465" w:type="pct"/>
            <w:tcBorders>
              <w:top w:val="single" w:sz="4" w:space="0" w:color="auto"/>
              <w:left w:val="single" w:sz="4" w:space="0" w:color="auto"/>
            </w:tcBorders>
            <w:shd w:val="clear" w:color="auto" w:fill="FFFFFF"/>
            <w:vAlign w:val="center"/>
          </w:tcPr>
          <w:p w:rsidR="009C769F" w:rsidRPr="00896E9A" w:rsidRDefault="009C769F" w:rsidP="007A7FCB">
            <w:pPr>
              <w:spacing w:after="0" w:line="240" w:lineRule="auto"/>
              <w:ind w:left="274" w:right="132"/>
              <w:rPr>
                <w:rFonts w:ascii="Times New Roman" w:hAnsi="Times New Roman" w:cs="Times New Roman"/>
                <w:sz w:val="28"/>
                <w:szCs w:val="28"/>
              </w:rPr>
            </w:pPr>
            <w:r w:rsidRPr="00896E9A">
              <w:rPr>
                <w:rFonts w:ascii="Times New Roman" w:eastAsia="Times New Roman" w:hAnsi="Times New Roman" w:cs="Times New Roman"/>
                <w:sz w:val="28"/>
                <w:szCs w:val="28"/>
              </w:rPr>
              <w:t>Утверждение положений ДОУ</w:t>
            </w:r>
          </w:p>
        </w:tc>
        <w:tc>
          <w:tcPr>
            <w:tcW w:w="1004" w:type="pct"/>
            <w:tcBorders>
              <w:top w:val="single" w:sz="4" w:space="0" w:color="auto"/>
              <w:left w:val="single" w:sz="4" w:space="0" w:color="auto"/>
            </w:tcBorders>
            <w:shd w:val="clear" w:color="auto" w:fill="FFFFFF"/>
            <w:vAlign w:val="center"/>
          </w:tcPr>
          <w:p w:rsidR="009C769F" w:rsidRPr="00896E9A" w:rsidRDefault="009C769F" w:rsidP="007A7FCB">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115" w:type="pct"/>
            <w:tcBorders>
              <w:top w:val="single" w:sz="4" w:space="0" w:color="auto"/>
              <w:left w:val="single" w:sz="4" w:space="0" w:color="auto"/>
              <w:right w:val="single" w:sz="4" w:space="0" w:color="auto"/>
            </w:tcBorders>
            <w:shd w:val="clear" w:color="auto" w:fill="FFFFFF"/>
            <w:vAlign w:val="center"/>
          </w:tcPr>
          <w:p w:rsidR="009C769F" w:rsidRPr="00896E9A" w:rsidRDefault="009C769F" w:rsidP="007A7FCB">
            <w:pPr>
              <w:spacing w:after="0" w:line="240" w:lineRule="auto"/>
              <w:ind w:left="131" w:right="131"/>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7A7FCB">
              <w:rPr>
                <w:rFonts w:ascii="Times New Roman" w:hAnsi="Times New Roman" w:cs="Times New Roman"/>
                <w:sz w:val="28"/>
                <w:szCs w:val="28"/>
              </w:rPr>
              <w:t>ий</w:t>
            </w:r>
          </w:p>
        </w:tc>
      </w:tr>
      <w:tr w:rsidR="007A7FCB" w:rsidRPr="00896E9A" w:rsidTr="007A7FCB">
        <w:trPr>
          <w:trHeight w:hRule="exact" w:val="2132"/>
        </w:trPr>
        <w:tc>
          <w:tcPr>
            <w:tcW w:w="416" w:type="pct"/>
            <w:tcBorders>
              <w:top w:val="single" w:sz="4" w:space="0" w:color="auto"/>
              <w:left w:val="single" w:sz="4" w:space="0" w:color="auto"/>
            </w:tcBorders>
            <w:shd w:val="clear" w:color="auto" w:fill="FFFFFF"/>
            <w:vAlign w:val="center"/>
          </w:tcPr>
          <w:p w:rsidR="007A7FCB" w:rsidRPr="00896E9A" w:rsidRDefault="007A7FCB"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6.</w:t>
            </w:r>
          </w:p>
        </w:tc>
        <w:tc>
          <w:tcPr>
            <w:tcW w:w="2465" w:type="pct"/>
            <w:tcBorders>
              <w:top w:val="single" w:sz="4" w:space="0" w:color="auto"/>
              <w:left w:val="single" w:sz="4" w:space="0" w:color="auto"/>
            </w:tcBorders>
            <w:shd w:val="clear" w:color="auto" w:fill="FFFFFF"/>
            <w:vAlign w:val="center"/>
          </w:tcPr>
          <w:p w:rsidR="007A7FCB" w:rsidRPr="00896E9A" w:rsidRDefault="007A7FCB" w:rsidP="00451790">
            <w:pPr>
              <w:spacing w:after="0"/>
              <w:ind w:left="274" w:right="132"/>
              <w:rPr>
                <w:rFonts w:ascii="Times New Roman" w:hAnsi="Times New Roman" w:cs="Times New Roman"/>
                <w:sz w:val="28"/>
                <w:szCs w:val="28"/>
              </w:rPr>
            </w:pPr>
            <w:r w:rsidRPr="00896E9A">
              <w:rPr>
                <w:rFonts w:ascii="Times New Roman" w:eastAsia="Times New Roman" w:hAnsi="Times New Roman" w:cs="Times New Roman"/>
                <w:sz w:val="28"/>
                <w:szCs w:val="28"/>
              </w:rPr>
              <w:t>Инструктаж по охране жизни и здоровья детей,</w:t>
            </w:r>
            <w:r>
              <w:rPr>
                <w:rFonts w:ascii="Times New Roman" w:eastAsia="Times New Roman" w:hAnsi="Times New Roman" w:cs="Times New Roman"/>
                <w:sz w:val="28"/>
                <w:szCs w:val="28"/>
              </w:rPr>
              <w:t xml:space="preserve"> </w:t>
            </w:r>
            <w:r w:rsidRPr="00896E9A">
              <w:rPr>
                <w:rFonts w:ascii="Times New Roman" w:eastAsia="Times New Roman" w:hAnsi="Times New Roman" w:cs="Times New Roman"/>
                <w:sz w:val="28"/>
                <w:szCs w:val="28"/>
              </w:rPr>
              <w:t xml:space="preserve"> по технике</w:t>
            </w:r>
            <w:r>
              <w:rPr>
                <w:rFonts w:ascii="Times New Roman" w:eastAsia="Times New Roman" w:hAnsi="Times New Roman" w:cs="Times New Roman"/>
                <w:sz w:val="28"/>
                <w:szCs w:val="28"/>
              </w:rPr>
              <w:t xml:space="preserve"> </w:t>
            </w:r>
            <w:r w:rsidRPr="00896E9A">
              <w:rPr>
                <w:rFonts w:ascii="Times New Roman" w:eastAsia="Times New Roman" w:hAnsi="Times New Roman" w:cs="Times New Roman"/>
                <w:sz w:val="28"/>
                <w:szCs w:val="28"/>
              </w:rPr>
              <w:t>безопасности, по охране труда, по</w:t>
            </w:r>
          </w:p>
          <w:p w:rsidR="007A7FCB" w:rsidRPr="00896E9A" w:rsidRDefault="007A7FCB" w:rsidP="007A7FCB">
            <w:pPr>
              <w:spacing w:after="0"/>
              <w:ind w:left="274" w:right="132"/>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ПБ, по предупреждению</w:t>
            </w:r>
            <w:r>
              <w:rPr>
                <w:rFonts w:ascii="Times New Roman" w:eastAsia="Times New Roman" w:hAnsi="Times New Roman" w:cs="Times New Roman"/>
                <w:sz w:val="28"/>
                <w:szCs w:val="28"/>
              </w:rPr>
              <w:t xml:space="preserve"> </w:t>
            </w:r>
            <w:r w:rsidRPr="00896E9A">
              <w:rPr>
                <w:rFonts w:ascii="Times New Roman" w:eastAsia="Times New Roman" w:hAnsi="Times New Roman" w:cs="Times New Roman"/>
                <w:sz w:val="28"/>
                <w:szCs w:val="28"/>
              </w:rPr>
              <w:t>террористических</w:t>
            </w:r>
            <w:r w:rsidRPr="00896E9A">
              <w:rPr>
                <w:rFonts w:ascii="Times New Roman" w:hAnsi="Times New Roman" w:cs="Times New Roman"/>
                <w:sz w:val="28"/>
                <w:szCs w:val="28"/>
              </w:rPr>
              <w:t xml:space="preserve"> </w:t>
            </w:r>
            <w:r w:rsidRPr="00896E9A">
              <w:rPr>
                <w:rFonts w:ascii="Times New Roman" w:eastAsia="Times New Roman" w:hAnsi="Times New Roman" w:cs="Times New Roman"/>
                <w:sz w:val="28"/>
                <w:szCs w:val="28"/>
              </w:rPr>
              <w:t>актов</w:t>
            </w:r>
          </w:p>
        </w:tc>
        <w:tc>
          <w:tcPr>
            <w:tcW w:w="1004" w:type="pct"/>
            <w:tcBorders>
              <w:top w:val="single" w:sz="4" w:space="0" w:color="auto"/>
              <w:left w:val="single" w:sz="4" w:space="0" w:color="auto"/>
            </w:tcBorders>
            <w:shd w:val="clear" w:color="auto" w:fill="FFFFFF"/>
            <w:vAlign w:val="center"/>
          </w:tcPr>
          <w:p w:rsidR="007A7FCB" w:rsidRPr="00896E9A" w:rsidRDefault="007A7FCB" w:rsidP="00451790">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2 раза в год</w:t>
            </w:r>
          </w:p>
        </w:tc>
        <w:tc>
          <w:tcPr>
            <w:tcW w:w="1115" w:type="pct"/>
            <w:tcBorders>
              <w:top w:val="single" w:sz="4" w:space="0" w:color="auto"/>
              <w:left w:val="single" w:sz="4" w:space="0" w:color="auto"/>
              <w:right w:val="single" w:sz="4" w:space="0" w:color="auto"/>
            </w:tcBorders>
            <w:shd w:val="clear" w:color="auto" w:fill="FFFFFF"/>
            <w:vAlign w:val="center"/>
          </w:tcPr>
          <w:p w:rsidR="007A7FCB" w:rsidRPr="00896E9A" w:rsidRDefault="007A7FCB" w:rsidP="007A7FCB">
            <w:pPr>
              <w:spacing w:after="0" w:line="240" w:lineRule="auto"/>
              <w:ind w:left="131" w:right="131"/>
              <w:jc w:val="center"/>
              <w:rPr>
                <w:rFonts w:ascii="Times New Roman" w:hAnsi="Times New Roman" w:cs="Times New Roman"/>
                <w:sz w:val="28"/>
                <w:szCs w:val="28"/>
              </w:rPr>
            </w:pPr>
            <w:r>
              <w:rPr>
                <w:rFonts w:ascii="Times New Roman" w:hAnsi="Times New Roman" w:cs="Times New Roman"/>
                <w:sz w:val="28"/>
                <w:szCs w:val="28"/>
              </w:rPr>
              <w:t>Заведующий</w:t>
            </w:r>
            <w:r w:rsidRPr="00896E9A">
              <w:rPr>
                <w:rFonts w:ascii="Times New Roman" w:hAnsi="Times New Roman" w:cs="Times New Roman"/>
                <w:sz w:val="28"/>
                <w:szCs w:val="28"/>
              </w:rPr>
              <w:t xml:space="preserve"> </w:t>
            </w:r>
          </w:p>
        </w:tc>
      </w:tr>
      <w:tr w:rsidR="007A7FCB" w:rsidRPr="00896E9A" w:rsidTr="007A7FCB">
        <w:trPr>
          <w:trHeight w:hRule="exact" w:val="1045"/>
        </w:trPr>
        <w:tc>
          <w:tcPr>
            <w:tcW w:w="416" w:type="pct"/>
            <w:tcBorders>
              <w:top w:val="single" w:sz="4" w:space="0" w:color="auto"/>
              <w:left w:val="single" w:sz="4" w:space="0" w:color="auto"/>
            </w:tcBorders>
            <w:shd w:val="clear" w:color="auto" w:fill="FFFFFF"/>
            <w:vAlign w:val="center"/>
          </w:tcPr>
          <w:p w:rsidR="007A7FCB" w:rsidRPr="00896E9A" w:rsidRDefault="007A7FCB"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7.</w:t>
            </w:r>
          </w:p>
        </w:tc>
        <w:tc>
          <w:tcPr>
            <w:tcW w:w="2465" w:type="pct"/>
            <w:tcBorders>
              <w:top w:val="single" w:sz="4" w:space="0" w:color="auto"/>
              <w:left w:val="single" w:sz="4" w:space="0" w:color="auto"/>
            </w:tcBorders>
            <w:shd w:val="clear" w:color="auto" w:fill="FFFFFF"/>
            <w:vAlign w:val="center"/>
          </w:tcPr>
          <w:p w:rsidR="007A7FCB" w:rsidRPr="00896E9A" w:rsidRDefault="007A7FCB" w:rsidP="007A7FCB">
            <w:pPr>
              <w:spacing w:after="0"/>
              <w:ind w:left="274" w:right="132"/>
              <w:rPr>
                <w:rFonts w:ascii="Times New Roman" w:hAnsi="Times New Roman" w:cs="Times New Roman"/>
                <w:sz w:val="28"/>
                <w:szCs w:val="28"/>
              </w:rPr>
            </w:pPr>
            <w:r w:rsidRPr="00896E9A">
              <w:rPr>
                <w:rFonts w:ascii="Times New Roman" w:eastAsia="Times New Roman" w:hAnsi="Times New Roman" w:cs="Times New Roman"/>
                <w:sz w:val="28"/>
                <w:szCs w:val="28"/>
              </w:rPr>
              <w:t>Составление и утверждение годового плана на</w:t>
            </w:r>
          </w:p>
          <w:p w:rsidR="007A7FCB" w:rsidRPr="00896E9A" w:rsidRDefault="007A7FCB" w:rsidP="00422565">
            <w:pPr>
              <w:spacing w:after="0"/>
              <w:ind w:left="274" w:right="132"/>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202</w:t>
            </w:r>
            <w:r w:rsidR="00422565">
              <w:rPr>
                <w:rFonts w:ascii="Times New Roman" w:eastAsia="Times New Roman" w:hAnsi="Times New Roman" w:cs="Times New Roman"/>
                <w:sz w:val="28"/>
                <w:szCs w:val="28"/>
              </w:rPr>
              <w:t>5</w:t>
            </w:r>
            <w:r w:rsidRPr="00896E9A">
              <w:rPr>
                <w:rFonts w:ascii="Times New Roman" w:eastAsia="Times New Roman" w:hAnsi="Times New Roman" w:cs="Times New Roman"/>
                <w:sz w:val="28"/>
                <w:szCs w:val="28"/>
              </w:rPr>
              <w:t>-202</w:t>
            </w:r>
            <w:r w:rsidR="00422565">
              <w:rPr>
                <w:rFonts w:ascii="Times New Roman" w:eastAsia="Times New Roman" w:hAnsi="Times New Roman" w:cs="Times New Roman"/>
                <w:sz w:val="28"/>
                <w:szCs w:val="28"/>
              </w:rPr>
              <w:t xml:space="preserve">6 </w:t>
            </w:r>
            <w:r w:rsidRPr="00896E9A">
              <w:rPr>
                <w:rFonts w:ascii="Times New Roman" w:eastAsia="Times New Roman" w:hAnsi="Times New Roman" w:cs="Times New Roman"/>
                <w:sz w:val="28"/>
                <w:szCs w:val="28"/>
              </w:rPr>
              <w:t xml:space="preserve"> учебный год</w:t>
            </w:r>
          </w:p>
        </w:tc>
        <w:tc>
          <w:tcPr>
            <w:tcW w:w="1004" w:type="pct"/>
            <w:tcBorders>
              <w:top w:val="single" w:sz="4" w:space="0" w:color="auto"/>
              <w:left w:val="single" w:sz="4" w:space="0" w:color="auto"/>
            </w:tcBorders>
            <w:shd w:val="clear" w:color="auto" w:fill="FFFFFF"/>
            <w:vAlign w:val="center"/>
          </w:tcPr>
          <w:p w:rsidR="007A7FCB" w:rsidRPr="00896E9A" w:rsidRDefault="007A7FCB" w:rsidP="007A7FCB">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Май-август</w:t>
            </w:r>
          </w:p>
        </w:tc>
        <w:tc>
          <w:tcPr>
            <w:tcW w:w="1115" w:type="pct"/>
            <w:tcBorders>
              <w:top w:val="single" w:sz="4" w:space="0" w:color="auto"/>
              <w:left w:val="single" w:sz="4" w:space="0" w:color="auto"/>
              <w:right w:val="single" w:sz="4" w:space="0" w:color="auto"/>
            </w:tcBorders>
            <w:shd w:val="clear" w:color="auto" w:fill="FFFFFF"/>
            <w:vAlign w:val="center"/>
          </w:tcPr>
          <w:p w:rsidR="007A7FCB" w:rsidRPr="00896E9A" w:rsidRDefault="007A7FCB" w:rsidP="007A7FCB">
            <w:pPr>
              <w:spacing w:after="0" w:line="240" w:lineRule="auto"/>
              <w:ind w:left="131" w:right="131"/>
              <w:jc w:val="center"/>
              <w:rPr>
                <w:rFonts w:ascii="Times New Roman" w:hAnsi="Times New Roman" w:cs="Times New Roman"/>
                <w:sz w:val="28"/>
                <w:szCs w:val="28"/>
              </w:rPr>
            </w:pPr>
            <w:r>
              <w:rPr>
                <w:rFonts w:ascii="Times New Roman" w:hAnsi="Times New Roman" w:cs="Times New Roman"/>
                <w:sz w:val="28"/>
                <w:szCs w:val="28"/>
              </w:rPr>
              <w:t>Заведующий, старший воспитатель</w:t>
            </w:r>
          </w:p>
        </w:tc>
      </w:tr>
      <w:tr w:rsidR="007A7FCB" w:rsidRPr="00896E9A" w:rsidTr="006C667F">
        <w:trPr>
          <w:trHeight w:hRule="exact" w:val="1356"/>
        </w:trPr>
        <w:tc>
          <w:tcPr>
            <w:tcW w:w="416" w:type="pct"/>
            <w:tcBorders>
              <w:top w:val="single" w:sz="4" w:space="0" w:color="auto"/>
              <w:left w:val="single" w:sz="4" w:space="0" w:color="auto"/>
            </w:tcBorders>
            <w:shd w:val="clear" w:color="auto" w:fill="FFFFFF"/>
            <w:vAlign w:val="center"/>
          </w:tcPr>
          <w:p w:rsidR="007A7FCB" w:rsidRPr="00896E9A" w:rsidRDefault="007A7FCB"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8.</w:t>
            </w:r>
          </w:p>
        </w:tc>
        <w:tc>
          <w:tcPr>
            <w:tcW w:w="2465" w:type="pct"/>
            <w:tcBorders>
              <w:top w:val="single" w:sz="4" w:space="0" w:color="auto"/>
              <w:left w:val="single" w:sz="4" w:space="0" w:color="auto"/>
              <w:bottom w:val="single" w:sz="4" w:space="0" w:color="auto"/>
            </w:tcBorders>
            <w:shd w:val="clear" w:color="auto" w:fill="FFFFFF"/>
            <w:vAlign w:val="center"/>
          </w:tcPr>
          <w:p w:rsidR="007A7FCB" w:rsidRPr="00896E9A" w:rsidRDefault="007A7FCB" w:rsidP="00422565">
            <w:pPr>
              <w:spacing w:after="0"/>
              <w:ind w:left="274" w:right="132"/>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Составление и утверждение плана летней</w:t>
            </w:r>
            <w:r w:rsidR="00422565">
              <w:rPr>
                <w:rFonts w:ascii="Times New Roman" w:eastAsia="Times New Roman" w:hAnsi="Times New Roman" w:cs="Times New Roman"/>
                <w:sz w:val="28"/>
                <w:szCs w:val="28"/>
              </w:rPr>
              <w:t xml:space="preserve"> </w:t>
            </w:r>
            <w:r w:rsidRPr="00896E9A">
              <w:rPr>
                <w:rFonts w:ascii="Times New Roman" w:eastAsia="Times New Roman" w:hAnsi="Times New Roman" w:cs="Times New Roman"/>
                <w:sz w:val="28"/>
                <w:szCs w:val="28"/>
              </w:rPr>
              <w:t>оздоровительной работы на 202</w:t>
            </w:r>
            <w:r w:rsidR="00422565">
              <w:rPr>
                <w:rFonts w:ascii="Times New Roman" w:eastAsia="Times New Roman" w:hAnsi="Times New Roman" w:cs="Times New Roman"/>
                <w:sz w:val="28"/>
                <w:szCs w:val="28"/>
              </w:rPr>
              <w:t>5</w:t>
            </w:r>
            <w:r w:rsidRPr="00896E9A">
              <w:rPr>
                <w:rFonts w:ascii="Times New Roman" w:eastAsia="Times New Roman" w:hAnsi="Times New Roman" w:cs="Times New Roman"/>
                <w:sz w:val="28"/>
                <w:szCs w:val="28"/>
              </w:rPr>
              <w:t xml:space="preserve"> год</w:t>
            </w:r>
          </w:p>
        </w:tc>
        <w:tc>
          <w:tcPr>
            <w:tcW w:w="1004" w:type="pct"/>
            <w:tcBorders>
              <w:top w:val="single" w:sz="4" w:space="0" w:color="auto"/>
              <w:left w:val="single" w:sz="4" w:space="0" w:color="auto"/>
            </w:tcBorders>
            <w:shd w:val="clear" w:color="auto" w:fill="FFFFFF"/>
            <w:vAlign w:val="center"/>
          </w:tcPr>
          <w:p w:rsidR="007A7FCB" w:rsidRPr="00896E9A" w:rsidRDefault="007A7FCB" w:rsidP="007A7FCB">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май</w:t>
            </w:r>
          </w:p>
        </w:tc>
        <w:tc>
          <w:tcPr>
            <w:tcW w:w="1115" w:type="pct"/>
            <w:tcBorders>
              <w:top w:val="single" w:sz="4" w:space="0" w:color="auto"/>
              <w:left w:val="single" w:sz="4" w:space="0" w:color="auto"/>
              <w:right w:val="single" w:sz="4" w:space="0" w:color="auto"/>
            </w:tcBorders>
            <w:shd w:val="clear" w:color="auto" w:fill="FFFFFF"/>
            <w:vAlign w:val="center"/>
          </w:tcPr>
          <w:p w:rsidR="007A7FCB" w:rsidRPr="00896E9A" w:rsidRDefault="007A7FCB" w:rsidP="007A7FCB">
            <w:pPr>
              <w:spacing w:after="0" w:line="240" w:lineRule="auto"/>
              <w:ind w:left="131" w:right="131"/>
              <w:jc w:val="center"/>
              <w:rPr>
                <w:rFonts w:ascii="Times New Roman" w:hAnsi="Times New Roman" w:cs="Times New Roman"/>
                <w:sz w:val="28"/>
                <w:szCs w:val="28"/>
              </w:rPr>
            </w:pPr>
            <w:r>
              <w:rPr>
                <w:rFonts w:ascii="Times New Roman" w:hAnsi="Times New Roman" w:cs="Times New Roman"/>
                <w:sz w:val="28"/>
                <w:szCs w:val="28"/>
              </w:rPr>
              <w:t>Заведующий, старший воспитатель</w:t>
            </w:r>
          </w:p>
        </w:tc>
      </w:tr>
      <w:tr w:rsidR="006C667F" w:rsidRPr="00896E9A" w:rsidTr="006C667F">
        <w:trPr>
          <w:trHeight w:hRule="exact" w:val="1843"/>
        </w:trPr>
        <w:tc>
          <w:tcPr>
            <w:tcW w:w="416" w:type="pct"/>
            <w:tcBorders>
              <w:top w:val="single" w:sz="4" w:space="0" w:color="auto"/>
              <w:left w:val="single" w:sz="4" w:space="0" w:color="auto"/>
              <w:bottom w:val="single" w:sz="4" w:space="0" w:color="auto"/>
            </w:tcBorders>
            <w:shd w:val="clear" w:color="auto" w:fill="FFFFFF"/>
            <w:vAlign w:val="center"/>
          </w:tcPr>
          <w:p w:rsidR="006C667F" w:rsidRPr="00896E9A" w:rsidRDefault="006C667F"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9.</w:t>
            </w:r>
          </w:p>
        </w:tc>
        <w:tc>
          <w:tcPr>
            <w:tcW w:w="2465" w:type="pct"/>
            <w:tcBorders>
              <w:top w:val="single" w:sz="4" w:space="0" w:color="auto"/>
              <w:left w:val="single" w:sz="4" w:space="0" w:color="auto"/>
              <w:bottom w:val="single" w:sz="4" w:space="0" w:color="auto"/>
            </w:tcBorders>
            <w:shd w:val="clear" w:color="auto" w:fill="FFFFFF"/>
          </w:tcPr>
          <w:p w:rsidR="006C667F" w:rsidRPr="00896E9A" w:rsidRDefault="006C667F" w:rsidP="00451790">
            <w:pPr>
              <w:spacing w:after="0" w:line="240" w:lineRule="auto"/>
              <w:ind w:left="274" w:right="132"/>
              <w:rPr>
                <w:rFonts w:ascii="Times New Roman" w:hAnsi="Times New Roman" w:cs="Times New Roman"/>
                <w:sz w:val="28"/>
                <w:szCs w:val="28"/>
              </w:rPr>
            </w:pPr>
            <w:r w:rsidRPr="00896E9A">
              <w:rPr>
                <w:rFonts w:ascii="Times New Roman" w:hAnsi="Times New Roman" w:cs="Times New Roman"/>
                <w:sz w:val="28"/>
                <w:szCs w:val="28"/>
              </w:rPr>
              <w:t xml:space="preserve">Проведение производственных собраний </w:t>
            </w:r>
          </w:p>
        </w:tc>
        <w:tc>
          <w:tcPr>
            <w:tcW w:w="1004" w:type="pct"/>
            <w:tcBorders>
              <w:top w:val="single" w:sz="4" w:space="0" w:color="auto"/>
              <w:left w:val="single" w:sz="4" w:space="0" w:color="auto"/>
              <w:bottom w:val="single" w:sz="4" w:space="0" w:color="auto"/>
            </w:tcBorders>
            <w:shd w:val="clear" w:color="auto" w:fill="FFFFFF"/>
            <w:vAlign w:val="center"/>
          </w:tcPr>
          <w:p w:rsidR="006C667F" w:rsidRPr="00896E9A" w:rsidRDefault="006C667F" w:rsidP="00451790">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bottom"/>
          </w:tcPr>
          <w:p w:rsidR="006C667F" w:rsidRPr="00896E9A" w:rsidRDefault="00422565" w:rsidP="00422565">
            <w:pPr>
              <w:spacing w:after="0" w:line="240" w:lineRule="auto"/>
              <w:ind w:left="131" w:right="131"/>
              <w:jc w:val="center"/>
              <w:rPr>
                <w:rFonts w:ascii="Times New Roman" w:hAnsi="Times New Roman" w:cs="Times New Roman"/>
                <w:sz w:val="28"/>
                <w:szCs w:val="28"/>
              </w:rPr>
            </w:pPr>
            <w:r>
              <w:rPr>
                <w:rFonts w:ascii="Times New Roman" w:hAnsi="Times New Roman" w:cs="Times New Roman"/>
                <w:sz w:val="28"/>
                <w:szCs w:val="28"/>
              </w:rPr>
              <w:t>Заведующий</w:t>
            </w:r>
          </w:p>
        </w:tc>
      </w:tr>
      <w:tr w:rsidR="006C667F" w:rsidRPr="00896E9A" w:rsidTr="006C667F">
        <w:trPr>
          <w:trHeight w:hRule="exact" w:val="1841"/>
        </w:trPr>
        <w:tc>
          <w:tcPr>
            <w:tcW w:w="416" w:type="pct"/>
            <w:tcBorders>
              <w:top w:val="single" w:sz="4" w:space="0" w:color="auto"/>
              <w:left w:val="single" w:sz="4" w:space="0" w:color="auto"/>
              <w:bottom w:val="single" w:sz="4" w:space="0" w:color="auto"/>
            </w:tcBorders>
            <w:shd w:val="clear" w:color="auto" w:fill="FFFFFF"/>
            <w:vAlign w:val="center"/>
          </w:tcPr>
          <w:p w:rsidR="006C667F" w:rsidRPr="00896E9A" w:rsidRDefault="006C667F" w:rsidP="007A7FCB">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10.</w:t>
            </w:r>
          </w:p>
        </w:tc>
        <w:tc>
          <w:tcPr>
            <w:tcW w:w="2465" w:type="pct"/>
            <w:tcBorders>
              <w:top w:val="single" w:sz="4" w:space="0" w:color="auto"/>
              <w:left w:val="single" w:sz="4" w:space="0" w:color="auto"/>
              <w:bottom w:val="single" w:sz="4" w:space="0" w:color="auto"/>
            </w:tcBorders>
            <w:shd w:val="clear" w:color="auto" w:fill="FFFFFF"/>
          </w:tcPr>
          <w:p w:rsidR="006C667F" w:rsidRPr="00896E9A" w:rsidRDefault="006C667F" w:rsidP="00451790">
            <w:pPr>
              <w:spacing w:after="0" w:line="240" w:lineRule="auto"/>
              <w:ind w:left="274" w:right="132"/>
              <w:rPr>
                <w:rFonts w:ascii="Times New Roman" w:hAnsi="Times New Roman" w:cs="Times New Roman"/>
                <w:sz w:val="28"/>
                <w:szCs w:val="28"/>
              </w:rPr>
            </w:pPr>
            <w:r w:rsidRPr="00896E9A">
              <w:rPr>
                <w:rFonts w:ascii="Times New Roman" w:hAnsi="Times New Roman" w:cs="Times New Roman"/>
                <w:sz w:val="28"/>
                <w:szCs w:val="28"/>
              </w:rPr>
              <w:t xml:space="preserve">Приведение в соответствии с профессиональными стандартами должностных инструкций </w:t>
            </w:r>
          </w:p>
        </w:tc>
        <w:tc>
          <w:tcPr>
            <w:tcW w:w="1004" w:type="pct"/>
            <w:tcBorders>
              <w:top w:val="single" w:sz="4" w:space="0" w:color="auto"/>
              <w:left w:val="single" w:sz="4" w:space="0" w:color="auto"/>
              <w:bottom w:val="single" w:sz="4" w:space="0" w:color="auto"/>
            </w:tcBorders>
            <w:shd w:val="clear" w:color="auto" w:fill="FFFFFF"/>
            <w:vAlign w:val="center"/>
          </w:tcPr>
          <w:p w:rsidR="006C667F" w:rsidRPr="00896E9A" w:rsidRDefault="006C667F" w:rsidP="00451790">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115" w:type="pct"/>
            <w:tcBorders>
              <w:top w:val="single" w:sz="4" w:space="0" w:color="auto"/>
              <w:left w:val="single" w:sz="4" w:space="0" w:color="auto"/>
              <w:bottom w:val="single" w:sz="4" w:space="0" w:color="auto"/>
              <w:right w:val="single" w:sz="4" w:space="0" w:color="auto"/>
            </w:tcBorders>
            <w:shd w:val="clear" w:color="auto" w:fill="FFFFFF"/>
          </w:tcPr>
          <w:p w:rsidR="006C667F" w:rsidRPr="00896E9A" w:rsidRDefault="006C667F" w:rsidP="00451790">
            <w:pPr>
              <w:spacing w:after="0" w:line="240" w:lineRule="auto"/>
              <w:ind w:left="131" w:right="131"/>
              <w:jc w:val="center"/>
              <w:rPr>
                <w:rFonts w:ascii="Times New Roman" w:hAnsi="Times New Roman" w:cs="Times New Roman"/>
                <w:sz w:val="28"/>
                <w:szCs w:val="28"/>
              </w:rPr>
            </w:pPr>
          </w:p>
          <w:p w:rsidR="006C667F" w:rsidRPr="00896E9A" w:rsidRDefault="006C667F" w:rsidP="00451790">
            <w:pPr>
              <w:spacing w:after="0" w:line="240" w:lineRule="auto"/>
              <w:ind w:left="131" w:right="131"/>
              <w:jc w:val="center"/>
              <w:rPr>
                <w:rFonts w:ascii="Times New Roman" w:hAnsi="Times New Roman" w:cs="Times New Roman"/>
                <w:sz w:val="28"/>
                <w:szCs w:val="28"/>
              </w:rPr>
            </w:pPr>
            <w:r w:rsidRPr="00896E9A">
              <w:rPr>
                <w:rFonts w:ascii="Times New Roman" w:hAnsi="Times New Roman" w:cs="Times New Roman"/>
                <w:sz w:val="28"/>
                <w:szCs w:val="28"/>
              </w:rPr>
              <w:t>Заведующая, председатель П</w:t>
            </w:r>
            <w:r>
              <w:rPr>
                <w:rFonts w:ascii="Times New Roman" w:hAnsi="Times New Roman" w:cs="Times New Roman"/>
                <w:sz w:val="28"/>
                <w:szCs w:val="28"/>
              </w:rPr>
              <w:t>ПО</w:t>
            </w:r>
          </w:p>
          <w:p w:rsidR="006C667F" w:rsidRPr="00896E9A" w:rsidRDefault="006C667F" w:rsidP="006C667F">
            <w:pPr>
              <w:spacing w:after="0" w:line="240" w:lineRule="auto"/>
              <w:ind w:left="131" w:right="131"/>
              <w:jc w:val="center"/>
              <w:rPr>
                <w:rFonts w:ascii="Times New Roman" w:hAnsi="Times New Roman" w:cs="Times New Roman"/>
                <w:sz w:val="28"/>
                <w:szCs w:val="28"/>
              </w:rPr>
            </w:pPr>
          </w:p>
        </w:tc>
      </w:tr>
    </w:tbl>
    <w:p w:rsidR="00607B66" w:rsidRDefault="00607B66" w:rsidP="00896E9A">
      <w:pPr>
        <w:pStyle w:val="23"/>
        <w:keepNext/>
        <w:keepLines/>
        <w:shd w:val="clear" w:color="auto" w:fill="auto"/>
        <w:spacing w:before="0" w:after="0" w:line="240" w:lineRule="auto"/>
        <w:ind w:left="-426"/>
        <w:jc w:val="center"/>
        <w:rPr>
          <w:sz w:val="28"/>
          <w:szCs w:val="28"/>
          <w:u w:val="single"/>
        </w:rPr>
      </w:pPr>
      <w:bookmarkStart w:id="6" w:name="bookmark7"/>
    </w:p>
    <w:p w:rsidR="002A74A3" w:rsidRDefault="001A0FF4" w:rsidP="00896E9A">
      <w:pPr>
        <w:pStyle w:val="23"/>
        <w:keepNext/>
        <w:keepLines/>
        <w:shd w:val="clear" w:color="auto" w:fill="auto"/>
        <w:spacing w:before="0" w:after="0" w:line="240" w:lineRule="auto"/>
        <w:ind w:left="-426"/>
        <w:jc w:val="center"/>
        <w:rPr>
          <w:sz w:val="28"/>
          <w:szCs w:val="28"/>
          <w:u w:val="single"/>
        </w:rPr>
      </w:pPr>
      <w:r w:rsidRPr="00896E9A">
        <w:rPr>
          <w:sz w:val="28"/>
          <w:szCs w:val="28"/>
          <w:u w:val="single"/>
        </w:rPr>
        <w:t>4</w:t>
      </w:r>
      <w:r w:rsidR="002A74A3" w:rsidRPr="00896E9A">
        <w:rPr>
          <w:sz w:val="28"/>
          <w:szCs w:val="28"/>
          <w:u w:val="single"/>
        </w:rPr>
        <w:t xml:space="preserve">.2. </w:t>
      </w:r>
      <w:r w:rsidRPr="00896E9A">
        <w:rPr>
          <w:sz w:val="28"/>
          <w:szCs w:val="28"/>
          <w:u w:val="single"/>
        </w:rPr>
        <w:t>Информационно – аналитическая деятельность М</w:t>
      </w:r>
      <w:r w:rsidR="006C667F">
        <w:rPr>
          <w:sz w:val="28"/>
          <w:szCs w:val="28"/>
          <w:u w:val="single"/>
        </w:rPr>
        <w:t>Б</w:t>
      </w:r>
      <w:r w:rsidRPr="00896E9A">
        <w:rPr>
          <w:sz w:val="28"/>
          <w:szCs w:val="28"/>
          <w:u w:val="single"/>
        </w:rPr>
        <w:t>ДОУ</w:t>
      </w:r>
      <w:bookmarkEnd w:id="6"/>
    </w:p>
    <w:p w:rsidR="006C667F" w:rsidRPr="00896E9A" w:rsidRDefault="006C667F" w:rsidP="00896E9A">
      <w:pPr>
        <w:pStyle w:val="23"/>
        <w:keepNext/>
        <w:keepLines/>
        <w:shd w:val="clear" w:color="auto" w:fill="auto"/>
        <w:spacing w:before="0" w:after="0" w:line="240" w:lineRule="auto"/>
        <w:ind w:left="-426"/>
        <w:jc w:val="center"/>
        <w:rPr>
          <w:sz w:val="28"/>
          <w:szCs w:val="28"/>
          <w:u w:val="single"/>
        </w:rPr>
      </w:pPr>
    </w:p>
    <w:p w:rsidR="002A74A3" w:rsidRDefault="002A74A3" w:rsidP="00896E9A">
      <w:pPr>
        <w:pStyle w:val="50"/>
        <w:shd w:val="clear" w:color="auto" w:fill="auto"/>
        <w:spacing w:line="240" w:lineRule="auto"/>
        <w:ind w:left="-426"/>
        <w:rPr>
          <w:i w:val="0"/>
          <w:sz w:val="28"/>
          <w:szCs w:val="28"/>
        </w:rPr>
      </w:pPr>
      <w:r w:rsidRPr="00896E9A">
        <w:rPr>
          <w:rStyle w:val="511pt"/>
          <w:color w:val="auto"/>
          <w:sz w:val="28"/>
          <w:szCs w:val="28"/>
        </w:rPr>
        <w:t>Цель работы по реализации блока</w:t>
      </w:r>
      <w:r w:rsidRPr="00896E9A">
        <w:rPr>
          <w:rStyle w:val="511pt"/>
          <w:rFonts w:eastAsia="Franklin Gothic Demi"/>
          <w:color w:val="auto"/>
          <w:sz w:val="28"/>
          <w:szCs w:val="28"/>
        </w:rPr>
        <w:t xml:space="preserve">: </w:t>
      </w:r>
      <w:r w:rsidRPr="00896E9A">
        <w:rPr>
          <w:i w:val="0"/>
          <w:sz w:val="28"/>
          <w:szCs w:val="28"/>
        </w:rPr>
        <w:t>совершенствование и развитие управленческих функций с учетом ФГОС, получение положительных результатов работы посредством информационно - аналитической деятельности.</w:t>
      </w:r>
    </w:p>
    <w:p w:rsidR="006C667F" w:rsidRPr="00896E9A" w:rsidRDefault="006C667F" w:rsidP="00896E9A">
      <w:pPr>
        <w:pStyle w:val="50"/>
        <w:shd w:val="clear" w:color="auto" w:fill="auto"/>
        <w:spacing w:line="240" w:lineRule="auto"/>
        <w:ind w:left="-426"/>
        <w:rPr>
          <w:i w:val="0"/>
          <w:sz w:val="28"/>
          <w:szCs w:val="28"/>
        </w:rPr>
      </w:pPr>
    </w:p>
    <w:tbl>
      <w:tblPr>
        <w:tblW w:w="10632" w:type="dxa"/>
        <w:tblInd w:w="-983" w:type="dxa"/>
        <w:tblLayout w:type="fixed"/>
        <w:tblCellMar>
          <w:left w:w="10" w:type="dxa"/>
          <w:right w:w="10" w:type="dxa"/>
        </w:tblCellMar>
        <w:tblLook w:val="04A0"/>
      </w:tblPr>
      <w:tblGrid>
        <w:gridCol w:w="851"/>
        <w:gridCol w:w="6238"/>
        <w:gridCol w:w="1559"/>
        <w:gridCol w:w="1984"/>
      </w:tblGrid>
      <w:tr w:rsidR="006369B0" w:rsidRPr="00896E9A" w:rsidTr="006C667F">
        <w:trPr>
          <w:trHeight w:hRule="exact" w:val="1018"/>
        </w:trPr>
        <w:tc>
          <w:tcPr>
            <w:tcW w:w="851" w:type="dxa"/>
            <w:tcBorders>
              <w:top w:val="single" w:sz="4" w:space="0" w:color="auto"/>
              <w:left w:val="single" w:sz="4" w:space="0" w:color="auto"/>
            </w:tcBorders>
            <w:shd w:val="clear" w:color="auto" w:fill="FFFFFF"/>
          </w:tcPr>
          <w:p w:rsidR="006369B0" w:rsidRPr="00896E9A" w:rsidRDefault="006369B0" w:rsidP="006C667F">
            <w:pPr>
              <w:spacing w:after="0" w:line="240" w:lineRule="auto"/>
              <w:ind w:left="-152"/>
              <w:jc w:val="center"/>
              <w:rPr>
                <w:rFonts w:ascii="Times New Roman" w:hAnsi="Times New Roman" w:cs="Times New Roman"/>
                <w:b/>
                <w:sz w:val="28"/>
                <w:szCs w:val="28"/>
              </w:rPr>
            </w:pPr>
            <w:r w:rsidRPr="00896E9A">
              <w:rPr>
                <w:rStyle w:val="2115pt"/>
                <w:rFonts w:eastAsiaTheme="minorHAnsi"/>
                <w:b/>
                <w:i w:val="0"/>
                <w:iCs w:val="0"/>
                <w:color w:val="auto"/>
                <w:sz w:val="28"/>
                <w:szCs w:val="28"/>
                <w:shd w:val="clear" w:color="auto" w:fill="auto"/>
                <w:lang w:eastAsia="en-US" w:bidi="ar-SA"/>
              </w:rPr>
              <w:t>№</w:t>
            </w:r>
          </w:p>
          <w:p w:rsidR="006369B0" w:rsidRPr="00896E9A" w:rsidRDefault="006369B0" w:rsidP="006C667F">
            <w:pPr>
              <w:spacing w:after="0" w:line="240" w:lineRule="auto"/>
              <w:ind w:left="-152"/>
              <w:jc w:val="center"/>
              <w:rPr>
                <w:rFonts w:ascii="Times New Roman" w:hAnsi="Times New Roman" w:cs="Times New Roman"/>
                <w:b/>
                <w:sz w:val="28"/>
                <w:szCs w:val="28"/>
              </w:rPr>
            </w:pPr>
            <w:r w:rsidRPr="00896E9A">
              <w:rPr>
                <w:rStyle w:val="2115pt"/>
                <w:rFonts w:eastAsiaTheme="minorHAnsi"/>
                <w:b/>
                <w:i w:val="0"/>
                <w:iCs w:val="0"/>
                <w:color w:val="auto"/>
                <w:sz w:val="28"/>
                <w:szCs w:val="28"/>
                <w:shd w:val="clear" w:color="auto" w:fill="auto"/>
                <w:lang w:eastAsia="en-US" w:bidi="ar-SA"/>
              </w:rPr>
              <w:t>п\п</w:t>
            </w:r>
          </w:p>
        </w:tc>
        <w:tc>
          <w:tcPr>
            <w:tcW w:w="6238" w:type="dxa"/>
            <w:tcBorders>
              <w:top w:val="single" w:sz="4" w:space="0" w:color="auto"/>
              <w:left w:val="single" w:sz="4" w:space="0" w:color="auto"/>
            </w:tcBorders>
            <w:shd w:val="clear" w:color="auto" w:fill="FFFFFF"/>
          </w:tcPr>
          <w:p w:rsidR="006369B0" w:rsidRPr="00896E9A" w:rsidRDefault="006C667F" w:rsidP="006C667F">
            <w:pPr>
              <w:spacing w:after="0" w:line="240" w:lineRule="auto"/>
              <w:ind w:left="132" w:right="274"/>
              <w:jc w:val="center"/>
              <w:rPr>
                <w:rFonts w:ascii="Times New Roman" w:hAnsi="Times New Roman" w:cs="Times New Roman"/>
                <w:b/>
                <w:sz w:val="28"/>
                <w:szCs w:val="28"/>
              </w:rPr>
            </w:pPr>
            <w:r>
              <w:rPr>
                <w:rStyle w:val="2115pt"/>
                <w:rFonts w:eastAsiaTheme="minorHAnsi"/>
                <w:b/>
                <w:i w:val="0"/>
                <w:iCs w:val="0"/>
                <w:color w:val="auto"/>
                <w:sz w:val="28"/>
                <w:szCs w:val="28"/>
                <w:shd w:val="clear" w:color="auto" w:fill="auto"/>
                <w:lang w:eastAsia="en-US" w:bidi="ar-SA"/>
              </w:rPr>
              <w:t>С</w:t>
            </w:r>
            <w:r w:rsidR="006369B0" w:rsidRPr="00896E9A">
              <w:rPr>
                <w:rStyle w:val="2115pt"/>
                <w:rFonts w:eastAsiaTheme="minorHAnsi"/>
                <w:b/>
                <w:i w:val="0"/>
                <w:iCs w:val="0"/>
                <w:color w:val="auto"/>
                <w:sz w:val="28"/>
                <w:szCs w:val="28"/>
                <w:shd w:val="clear" w:color="auto" w:fill="auto"/>
                <w:lang w:eastAsia="en-US" w:bidi="ar-SA"/>
              </w:rPr>
              <w:t>одержание основных мероприятий</w:t>
            </w:r>
          </w:p>
        </w:tc>
        <w:tc>
          <w:tcPr>
            <w:tcW w:w="1559" w:type="dxa"/>
            <w:tcBorders>
              <w:top w:val="single" w:sz="4" w:space="0" w:color="auto"/>
              <w:left w:val="single" w:sz="4" w:space="0" w:color="auto"/>
            </w:tcBorders>
            <w:shd w:val="clear" w:color="auto" w:fill="FFFFFF"/>
          </w:tcPr>
          <w:p w:rsidR="006369B0" w:rsidRPr="00896E9A" w:rsidRDefault="006369B0" w:rsidP="006C667F">
            <w:pPr>
              <w:spacing w:after="0" w:line="240" w:lineRule="auto"/>
              <w:ind w:left="131"/>
              <w:jc w:val="center"/>
              <w:rPr>
                <w:rFonts w:ascii="Times New Roman" w:hAnsi="Times New Roman" w:cs="Times New Roman"/>
                <w:b/>
                <w:sz w:val="28"/>
                <w:szCs w:val="28"/>
              </w:rPr>
            </w:pPr>
            <w:r w:rsidRPr="00896E9A">
              <w:rPr>
                <w:rStyle w:val="2115pt"/>
                <w:rFonts w:eastAsiaTheme="minorHAnsi"/>
                <w:b/>
                <w:i w:val="0"/>
                <w:iCs w:val="0"/>
                <w:color w:val="auto"/>
                <w:sz w:val="28"/>
                <w:szCs w:val="28"/>
                <w:shd w:val="clear" w:color="auto" w:fill="auto"/>
                <w:lang w:eastAsia="en-US" w:bidi="ar-SA"/>
              </w:rPr>
              <w:t>сроки</w:t>
            </w:r>
          </w:p>
          <w:p w:rsidR="006369B0" w:rsidRPr="00896E9A" w:rsidRDefault="006369B0" w:rsidP="006C667F">
            <w:pPr>
              <w:spacing w:after="0" w:line="240" w:lineRule="auto"/>
              <w:ind w:left="131"/>
              <w:jc w:val="center"/>
              <w:rPr>
                <w:rFonts w:ascii="Times New Roman" w:hAnsi="Times New Roman" w:cs="Times New Roman"/>
                <w:b/>
                <w:sz w:val="28"/>
                <w:szCs w:val="28"/>
              </w:rPr>
            </w:pPr>
            <w:r w:rsidRPr="00896E9A">
              <w:rPr>
                <w:rStyle w:val="2115pt"/>
                <w:rFonts w:eastAsiaTheme="minorHAnsi"/>
                <w:b/>
                <w:i w:val="0"/>
                <w:iCs w:val="0"/>
                <w:color w:val="auto"/>
                <w:sz w:val="28"/>
                <w:szCs w:val="28"/>
                <w:shd w:val="clear" w:color="auto" w:fill="auto"/>
                <w:lang w:eastAsia="en-US" w:bidi="ar-SA"/>
              </w:rPr>
              <w:t>проведения</w:t>
            </w:r>
          </w:p>
        </w:tc>
        <w:tc>
          <w:tcPr>
            <w:tcW w:w="1984" w:type="dxa"/>
            <w:tcBorders>
              <w:top w:val="single" w:sz="4" w:space="0" w:color="auto"/>
              <w:left w:val="single" w:sz="4" w:space="0" w:color="auto"/>
              <w:right w:val="single" w:sz="4" w:space="0" w:color="auto"/>
            </w:tcBorders>
            <w:shd w:val="clear" w:color="auto" w:fill="FFFFFF"/>
          </w:tcPr>
          <w:p w:rsidR="006369B0" w:rsidRPr="00896E9A" w:rsidRDefault="00951517" w:rsidP="006C667F">
            <w:pPr>
              <w:spacing w:after="0" w:line="240" w:lineRule="auto"/>
              <w:ind w:left="133" w:right="132"/>
              <w:jc w:val="center"/>
              <w:rPr>
                <w:rFonts w:ascii="Times New Roman" w:hAnsi="Times New Roman" w:cs="Times New Roman"/>
                <w:b/>
                <w:sz w:val="28"/>
                <w:szCs w:val="28"/>
              </w:rPr>
            </w:pPr>
            <w:r w:rsidRPr="00896E9A">
              <w:rPr>
                <w:rStyle w:val="2115pt"/>
                <w:rFonts w:eastAsiaTheme="minorHAnsi"/>
                <w:b/>
                <w:i w:val="0"/>
                <w:iCs w:val="0"/>
                <w:color w:val="auto"/>
                <w:sz w:val="28"/>
                <w:szCs w:val="28"/>
                <w:shd w:val="clear" w:color="auto" w:fill="auto"/>
                <w:lang w:eastAsia="en-US" w:bidi="ar-SA"/>
              </w:rPr>
              <w:t>ответственный</w:t>
            </w:r>
          </w:p>
        </w:tc>
      </w:tr>
      <w:tr w:rsidR="004E1E73" w:rsidRPr="00896E9A" w:rsidTr="006C667F">
        <w:trPr>
          <w:trHeight w:val="567"/>
        </w:trPr>
        <w:tc>
          <w:tcPr>
            <w:tcW w:w="851" w:type="dxa"/>
            <w:tcBorders>
              <w:top w:val="single" w:sz="4" w:space="0" w:color="auto"/>
              <w:left w:val="single" w:sz="4" w:space="0" w:color="auto"/>
            </w:tcBorders>
            <w:shd w:val="clear" w:color="auto" w:fill="FFFFFF"/>
          </w:tcPr>
          <w:p w:rsidR="004E1E73" w:rsidRPr="00896E9A" w:rsidRDefault="006C667F" w:rsidP="006C667F">
            <w:pPr>
              <w:spacing w:after="0" w:line="240" w:lineRule="auto"/>
              <w:ind w:left="-152"/>
              <w:jc w:val="center"/>
              <w:rPr>
                <w:rFonts w:ascii="Times New Roman" w:hAnsi="Times New Roman" w:cs="Times New Roman"/>
                <w:sz w:val="28"/>
                <w:szCs w:val="28"/>
              </w:rPr>
            </w:pPr>
            <w:r>
              <w:rPr>
                <w:rFonts w:ascii="Times New Roman" w:hAnsi="Times New Roman" w:cs="Times New Roman"/>
                <w:sz w:val="28"/>
                <w:szCs w:val="28"/>
              </w:rPr>
              <w:lastRenderedPageBreak/>
              <w:t>1</w:t>
            </w:r>
            <w:r w:rsidR="004E1E73" w:rsidRPr="00896E9A">
              <w:rPr>
                <w:rFonts w:ascii="Times New Roman" w:hAnsi="Times New Roman" w:cs="Times New Roman"/>
                <w:sz w:val="28"/>
                <w:szCs w:val="28"/>
              </w:rPr>
              <w:t>.</w:t>
            </w:r>
          </w:p>
        </w:tc>
        <w:tc>
          <w:tcPr>
            <w:tcW w:w="6238" w:type="dxa"/>
            <w:tcBorders>
              <w:top w:val="single" w:sz="4" w:space="0" w:color="auto"/>
              <w:left w:val="single" w:sz="4" w:space="0" w:color="auto"/>
            </w:tcBorders>
            <w:shd w:val="clear" w:color="auto" w:fill="FFFFFF"/>
          </w:tcPr>
          <w:p w:rsidR="00951517" w:rsidRPr="00896E9A" w:rsidRDefault="004E1E73" w:rsidP="006C667F">
            <w:pPr>
              <w:pStyle w:val="af5"/>
              <w:shd w:val="clear" w:color="auto" w:fill="FFFFFF"/>
              <w:spacing w:before="0" w:beforeAutospacing="0" w:after="0" w:afterAutospacing="0"/>
              <w:ind w:left="132" w:right="274" w:firstLine="300"/>
              <w:jc w:val="both"/>
              <w:rPr>
                <w:sz w:val="28"/>
                <w:szCs w:val="28"/>
              </w:rPr>
            </w:pPr>
            <w:r w:rsidRPr="00896E9A">
              <w:rPr>
                <w:sz w:val="28"/>
                <w:szCs w:val="28"/>
              </w:rPr>
              <w:t>Подведение и</w:t>
            </w:r>
            <w:r w:rsidR="00951517" w:rsidRPr="00896E9A">
              <w:rPr>
                <w:sz w:val="28"/>
                <w:szCs w:val="28"/>
              </w:rPr>
              <w:t>тогов деятельности М</w:t>
            </w:r>
            <w:r w:rsidR="006C667F">
              <w:rPr>
                <w:sz w:val="28"/>
                <w:szCs w:val="28"/>
              </w:rPr>
              <w:t>Б</w:t>
            </w:r>
            <w:r w:rsidR="00FC7933" w:rsidRPr="00896E9A">
              <w:rPr>
                <w:sz w:val="28"/>
                <w:szCs w:val="28"/>
              </w:rPr>
              <w:t>ДОУ за 202</w:t>
            </w:r>
            <w:r w:rsidR="00422565">
              <w:rPr>
                <w:sz w:val="28"/>
                <w:szCs w:val="28"/>
              </w:rPr>
              <w:t>3</w:t>
            </w:r>
            <w:r w:rsidR="00951517" w:rsidRPr="00896E9A">
              <w:rPr>
                <w:sz w:val="28"/>
                <w:szCs w:val="28"/>
              </w:rPr>
              <w:t xml:space="preserve"> - 202</w:t>
            </w:r>
            <w:r w:rsidR="00422565">
              <w:rPr>
                <w:sz w:val="28"/>
                <w:szCs w:val="28"/>
              </w:rPr>
              <w:t>4</w:t>
            </w:r>
            <w:r w:rsidR="00951517" w:rsidRPr="00896E9A">
              <w:rPr>
                <w:sz w:val="28"/>
                <w:szCs w:val="28"/>
              </w:rPr>
              <w:t xml:space="preserve"> учебный год:</w:t>
            </w:r>
          </w:p>
          <w:p w:rsidR="00951517" w:rsidRPr="00896E9A" w:rsidRDefault="00951517" w:rsidP="006C667F">
            <w:pPr>
              <w:pStyle w:val="af5"/>
              <w:shd w:val="clear" w:color="auto" w:fill="FFFFFF"/>
              <w:spacing w:before="0" w:beforeAutospacing="0" w:after="0" w:afterAutospacing="0"/>
              <w:ind w:left="132" w:right="274"/>
              <w:jc w:val="both"/>
              <w:rPr>
                <w:sz w:val="28"/>
                <w:szCs w:val="28"/>
              </w:rPr>
            </w:pPr>
            <w:r w:rsidRPr="00896E9A">
              <w:rPr>
                <w:sz w:val="28"/>
                <w:szCs w:val="28"/>
              </w:rPr>
              <w:t>- Анализ работы педагогического коллектива за год (выполнение задач годового плана), анализ физкультурно – оздоровительной работы;</w:t>
            </w:r>
          </w:p>
          <w:p w:rsidR="00951517" w:rsidRPr="00896E9A" w:rsidRDefault="00951517" w:rsidP="006C667F">
            <w:pPr>
              <w:pStyle w:val="af5"/>
              <w:shd w:val="clear" w:color="auto" w:fill="FFFFFF"/>
              <w:spacing w:before="0" w:beforeAutospacing="0" w:after="0" w:afterAutospacing="0"/>
              <w:ind w:left="132" w:right="274"/>
              <w:jc w:val="both"/>
              <w:rPr>
                <w:rStyle w:val="c4"/>
                <w:sz w:val="28"/>
                <w:szCs w:val="28"/>
              </w:rPr>
            </w:pPr>
            <w:r w:rsidRPr="00896E9A">
              <w:rPr>
                <w:sz w:val="28"/>
                <w:szCs w:val="28"/>
              </w:rPr>
              <w:t>-</w:t>
            </w:r>
            <w:r w:rsidRPr="00896E9A">
              <w:rPr>
                <w:rStyle w:val="c4"/>
                <w:sz w:val="28"/>
                <w:szCs w:val="28"/>
              </w:rPr>
              <w:t>Анализ результатов  педагогической диагностики индивидуального развития  воспитанников;</w:t>
            </w:r>
          </w:p>
          <w:p w:rsidR="00951517" w:rsidRPr="00896E9A" w:rsidRDefault="00951517" w:rsidP="006C667F">
            <w:pPr>
              <w:widowControl w:val="0"/>
              <w:tabs>
                <w:tab w:val="left" w:pos="662"/>
              </w:tabs>
              <w:spacing w:after="0" w:line="240" w:lineRule="auto"/>
              <w:ind w:left="132" w:right="274"/>
              <w:jc w:val="both"/>
              <w:rPr>
                <w:rFonts w:ascii="Times New Roman" w:hAnsi="Times New Roman" w:cs="Times New Roman"/>
                <w:sz w:val="28"/>
                <w:szCs w:val="28"/>
              </w:rPr>
            </w:pPr>
            <w:r w:rsidRPr="00896E9A">
              <w:rPr>
                <w:rFonts w:ascii="Times New Roman" w:hAnsi="Times New Roman" w:cs="Times New Roman"/>
                <w:sz w:val="28"/>
                <w:szCs w:val="28"/>
              </w:rPr>
              <w:t>-Психологическая  готовности детей к школьному обучению выпускников подготовительных к школе групп</w:t>
            </w:r>
          </w:p>
        </w:tc>
        <w:tc>
          <w:tcPr>
            <w:tcW w:w="1559" w:type="dxa"/>
            <w:tcBorders>
              <w:top w:val="single" w:sz="4" w:space="0" w:color="auto"/>
              <w:left w:val="single" w:sz="4" w:space="0" w:color="auto"/>
            </w:tcBorders>
            <w:shd w:val="clear" w:color="auto" w:fill="FFFFFF"/>
          </w:tcPr>
          <w:p w:rsidR="004E1E73" w:rsidRPr="00896E9A" w:rsidRDefault="004E1E73" w:rsidP="006C667F">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май</w:t>
            </w:r>
          </w:p>
        </w:tc>
        <w:tc>
          <w:tcPr>
            <w:tcW w:w="1984" w:type="dxa"/>
            <w:tcBorders>
              <w:top w:val="single" w:sz="4" w:space="0" w:color="auto"/>
              <w:left w:val="single" w:sz="4" w:space="0" w:color="auto"/>
              <w:right w:val="single" w:sz="4" w:space="0" w:color="auto"/>
            </w:tcBorders>
            <w:shd w:val="clear" w:color="auto" w:fill="FFFFFF"/>
          </w:tcPr>
          <w:p w:rsidR="004E1E73" w:rsidRPr="00896E9A" w:rsidRDefault="00CD239A" w:rsidP="006C667F">
            <w:pPr>
              <w:spacing w:after="0" w:line="240" w:lineRule="auto"/>
              <w:ind w:left="133" w:right="132"/>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6C667F">
              <w:rPr>
                <w:rFonts w:ascii="Times New Roman" w:hAnsi="Times New Roman" w:cs="Times New Roman"/>
                <w:sz w:val="28"/>
                <w:szCs w:val="28"/>
              </w:rPr>
              <w:t>ий</w:t>
            </w:r>
            <w:r w:rsidR="004E1E73" w:rsidRPr="00896E9A">
              <w:rPr>
                <w:rFonts w:ascii="Times New Roman" w:hAnsi="Times New Roman" w:cs="Times New Roman"/>
                <w:sz w:val="28"/>
                <w:szCs w:val="28"/>
              </w:rPr>
              <w:t>,</w:t>
            </w:r>
          </w:p>
          <w:p w:rsidR="004E1E73" w:rsidRPr="00896E9A" w:rsidRDefault="006C667F" w:rsidP="006C667F">
            <w:pPr>
              <w:spacing w:after="0" w:line="240" w:lineRule="auto"/>
              <w:ind w:left="133" w:right="132"/>
              <w:jc w:val="center"/>
              <w:rPr>
                <w:rFonts w:ascii="Times New Roman" w:hAnsi="Times New Roman" w:cs="Times New Roman"/>
                <w:sz w:val="28"/>
                <w:szCs w:val="28"/>
              </w:rPr>
            </w:pPr>
            <w:r>
              <w:rPr>
                <w:rFonts w:ascii="Times New Roman" w:hAnsi="Times New Roman" w:cs="Times New Roman"/>
                <w:sz w:val="28"/>
                <w:szCs w:val="28"/>
              </w:rPr>
              <w:t>старший воспитатель, завхоз, старшая медицинская сестра</w:t>
            </w:r>
            <w:r w:rsidR="00422565">
              <w:rPr>
                <w:rFonts w:ascii="Times New Roman" w:hAnsi="Times New Roman" w:cs="Times New Roman"/>
                <w:sz w:val="28"/>
                <w:szCs w:val="28"/>
              </w:rPr>
              <w:t>, педагог - психолог</w:t>
            </w:r>
          </w:p>
          <w:p w:rsidR="004E1E73" w:rsidRPr="00896E9A" w:rsidRDefault="004E1E73" w:rsidP="006C667F">
            <w:pPr>
              <w:spacing w:after="0" w:line="240" w:lineRule="auto"/>
              <w:ind w:left="133" w:right="132"/>
              <w:jc w:val="center"/>
              <w:rPr>
                <w:rFonts w:ascii="Times New Roman" w:hAnsi="Times New Roman" w:cs="Times New Roman"/>
                <w:sz w:val="28"/>
                <w:szCs w:val="28"/>
              </w:rPr>
            </w:pPr>
          </w:p>
        </w:tc>
      </w:tr>
      <w:tr w:rsidR="006369B0" w:rsidRPr="00896E9A" w:rsidTr="006C667F">
        <w:trPr>
          <w:trHeight w:hRule="exact" w:val="1513"/>
        </w:trPr>
        <w:tc>
          <w:tcPr>
            <w:tcW w:w="851" w:type="dxa"/>
            <w:tcBorders>
              <w:top w:val="single" w:sz="4" w:space="0" w:color="auto"/>
              <w:left w:val="single" w:sz="4" w:space="0" w:color="auto"/>
            </w:tcBorders>
            <w:shd w:val="clear" w:color="auto" w:fill="FFFFFF"/>
          </w:tcPr>
          <w:p w:rsidR="006369B0" w:rsidRPr="00896E9A" w:rsidRDefault="006369B0" w:rsidP="006C667F">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3</w:t>
            </w:r>
            <w:r w:rsidR="00BC26B7" w:rsidRPr="00896E9A">
              <w:rPr>
                <w:rFonts w:ascii="Times New Roman" w:hAnsi="Times New Roman" w:cs="Times New Roman"/>
                <w:sz w:val="28"/>
                <w:szCs w:val="28"/>
              </w:rPr>
              <w:t>.</w:t>
            </w:r>
          </w:p>
        </w:tc>
        <w:tc>
          <w:tcPr>
            <w:tcW w:w="6238" w:type="dxa"/>
            <w:tcBorders>
              <w:top w:val="single" w:sz="4" w:space="0" w:color="auto"/>
              <w:left w:val="single" w:sz="4" w:space="0" w:color="auto"/>
            </w:tcBorders>
            <w:shd w:val="clear" w:color="auto" w:fill="FFFFFF"/>
          </w:tcPr>
          <w:p w:rsidR="006369B0" w:rsidRPr="00896E9A" w:rsidRDefault="006369B0" w:rsidP="00422565">
            <w:pPr>
              <w:spacing w:after="0" w:line="240" w:lineRule="auto"/>
              <w:ind w:left="132" w:right="274"/>
              <w:jc w:val="both"/>
              <w:rPr>
                <w:rFonts w:ascii="Times New Roman" w:hAnsi="Times New Roman" w:cs="Times New Roman"/>
                <w:sz w:val="28"/>
                <w:szCs w:val="28"/>
              </w:rPr>
            </w:pPr>
            <w:r w:rsidRPr="00896E9A">
              <w:rPr>
                <w:rFonts w:ascii="Times New Roman" w:hAnsi="Times New Roman" w:cs="Times New Roman"/>
                <w:sz w:val="28"/>
                <w:szCs w:val="28"/>
              </w:rPr>
              <w:t>Определение ключевых направлений работы учреждения на 20</w:t>
            </w:r>
            <w:r w:rsidR="00FC7933" w:rsidRPr="00896E9A">
              <w:rPr>
                <w:rFonts w:ascii="Times New Roman" w:hAnsi="Times New Roman" w:cs="Times New Roman"/>
                <w:sz w:val="28"/>
                <w:szCs w:val="28"/>
              </w:rPr>
              <w:t>2</w:t>
            </w:r>
            <w:r w:rsidR="00422565">
              <w:rPr>
                <w:rFonts w:ascii="Times New Roman" w:hAnsi="Times New Roman" w:cs="Times New Roman"/>
                <w:sz w:val="28"/>
                <w:szCs w:val="28"/>
              </w:rPr>
              <w:t>4</w:t>
            </w:r>
            <w:r w:rsidR="00FC7933" w:rsidRPr="00896E9A">
              <w:rPr>
                <w:rFonts w:ascii="Times New Roman" w:hAnsi="Times New Roman" w:cs="Times New Roman"/>
                <w:sz w:val="28"/>
                <w:szCs w:val="28"/>
              </w:rPr>
              <w:t xml:space="preserve"> - 202</w:t>
            </w:r>
            <w:r w:rsidR="00422565">
              <w:rPr>
                <w:rFonts w:ascii="Times New Roman" w:hAnsi="Times New Roman" w:cs="Times New Roman"/>
                <w:sz w:val="28"/>
                <w:szCs w:val="28"/>
              </w:rPr>
              <w:t>5</w:t>
            </w:r>
            <w:r w:rsidRPr="00896E9A">
              <w:rPr>
                <w:rFonts w:ascii="Times New Roman" w:hAnsi="Times New Roman" w:cs="Times New Roman"/>
                <w:sz w:val="28"/>
                <w:szCs w:val="28"/>
              </w:rPr>
              <w:t xml:space="preserve"> учебный год, составление планов по реализации данной работы.</w:t>
            </w:r>
          </w:p>
        </w:tc>
        <w:tc>
          <w:tcPr>
            <w:tcW w:w="1559" w:type="dxa"/>
            <w:tcBorders>
              <w:top w:val="single" w:sz="4" w:space="0" w:color="auto"/>
              <w:left w:val="single" w:sz="4" w:space="0" w:color="auto"/>
            </w:tcBorders>
            <w:shd w:val="clear" w:color="auto" w:fill="FFFFFF"/>
          </w:tcPr>
          <w:p w:rsidR="006369B0" w:rsidRPr="00896E9A" w:rsidRDefault="001671D4" w:rsidP="006C667F">
            <w:pPr>
              <w:spacing w:after="0" w:line="240" w:lineRule="auto"/>
              <w:ind w:left="131"/>
              <w:jc w:val="center"/>
              <w:rPr>
                <w:rFonts w:ascii="Times New Roman" w:hAnsi="Times New Roman" w:cs="Times New Roman"/>
                <w:sz w:val="28"/>
                <w:szCs w:val="28"/>
              </w:rPr>
            </w:pPr>
            <w:r>
              <w:rPr>
                <w:rFonts w:ascii="Times New Roman" w:hAnsi="Times New Roman" w:cs="Times New Roman"/>
                <w:sz w:val="28"/>
                <w:szCs w:val="28"/>
              </w:rPr>
              <w:t>м</w:t>
            </w:r>
            <w:r w:rsidR="00FC7933" w:rsidRPr="00896E9A">
              <w:rPr>
                <w:rFonts w:ascii="Times New Roman" w:hAnsi="Times New Roman" w:cs="Times New Roman"/>
                <w:sz w:val="28"/>
                <w:szCs w:val="28"/>
              </w:rPr>
              <w:t>ай -</w:t>
            </w:r>
            <w:r w:rsidR="00951517" w:rsidRPr="00896E9A">
              <w:rPr>
                <w:rFonts w:ascii="Times New Roman" w:hAnsi="Times New Roman" w:cs="Times New Roman"/>
                <w:sz w:val="28"/>
                <w:szCs w:val="28"/>
              </w:rPr>
              <w:t xml:space="preserve"> август</w:t>
            </w:r>
          </w:p>
        </w:tc>
        <w:tc>
          <w:tcPr>
            <w:tcW w:w="1984" w:type="dxa"/>
            <w:tcBorders>
              <w:top w:val="single" w:sz="4" w:space="0" w:color="auto"/>
              <w:left w:val="single" w:sz="4" w:space="0" w:color="auto"/>
              <w:right w:val="single" w:sz="4" w:space="0" w:color="auto"/>
            </w:tcBorders>
            <w:shd w:val="clear" w:color="auto" w:fill="FFFFFF"/>
          </w:tcPr>
          <w:p w:rsidR="006369B0" w:rsidRPr="00896E9A" w:rsidRDefault="00CD239A" w:rsidP="006C667F">
            <w:pPr>
              <w:spacing w:after="0" w:line="240" w:lineRule="auto"/>
              <w:ind w:left="133" w:right="132"/>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6C667F">
              <w:rPr>
                <w:rFonts w:ascii="Times New Roman" w:hAnsi="Times New Roman" w:cs="Times New Roman"/>
                <w:sz w:val="28"/>
                <w:szCs w:val="28"/>
              </w:rPr>
              <w:t>ий,</w:t>
            </w:r>
          </w:p>
          <w:p w:rsidR="006369B0" w:rsidRPr="00896E9A" w:rsidRDefault="006C667F" w:rsidP="006C667F">
            <w:pPr>
              <w:spacing w:after="0" w:line="240" w:lineRule="auto"/>
              <w:ind w:left="133" w:right="132"/>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6369B0" w:rsidRPr="00896E9A" w:rsidRDefault="006369B0" w:rsidP="006C667F">
            <w:pPr>
              <w:spacing w:after="0" w:line="240" w:lineRule="auto"/>
              <w:ind w:left="133" w:right="132"/>
              <w:jc w:val="center"/>
              <w:rPr>
                <w:rFonts w:ascii="Times New Roman" w:hAnsi="Times New Roman" w:cs="Times New Roman"/>
                <w:sz w:val="28"/>
                <w:szCs w:val="28"/>
              </w:rPr>
            </w:pPr>
          </w:p>
        </w:tc>
      </w:tr>
      <w:tr w:rsidR="006369B0" w:rsidRPr="00896E9A" w:rsidTr="001671D4">
        <w:trPr>
          <w:trHeight w:hRule="exact" w:val="1266"/>
        </w:trPr>
        <w:tc>
          <w:tcPr>
            <w:tcW w:w="851" w:type="dxa"/>
            <w:tcBorders>
              <w:top w:val="single" w:sz="4" w:space="0" w:color="auto"/>
              <w:left w:val="single" w:sz="4" w:space="0" w:color="auto"/>
            </w:tcBorders>
            <w:shd w:val="clear" w:color="auto" w:fill="FFFFFF"/>
          </w:tcPr>
          <w:p w:rsidR="006369B0" w:rsidRPr="00896E9A" w:rsidRDefault="006369B0" w:rsidP="006C667F">
            <w:pPr>
              <w:spacing w:after="0" w:line="240" w:lineRule="auto"/>
              <w:ind w:left="-152"/>
              <w:jc w:val="center"/>
              <w:rPr>
                <w:rFonts w:ascii="Times New Roman" w:hAnsi="Times New Roman" w:cs="Times New Roman"/>
                <w:sz w:val="28"/>
                <w:szCs w:val="28"/>
              </w:rPr>
            </w:pPr>
            <w:r w:rsidRPr="001671D4">
              <w:rPr>
                <w:rFonts w:ascii="Times New Roman" w:hAnsi="Times New Roman" w:cs="Times New Roman"/>
                <w:sz w:val="28"/>
                <w:szCs w:val="28"/>
              </w:rPr>
              <w:t>4</w:t>
            </w:r>
            <w:r w:rsidR="00BC26B7" w:rsidRPr="001671D4">
              <w:rPr>
                <w:rFonts w:ascii="Times New Roman" w:hAnsi="Times New Roman" w:cs="Times New Roman"/>
                <w:sz w:val="28"/>
                <w:szCs w:val="28"/>
              </w:rPr>
              <w:t>.</w:t>
            </w:r>
          </w:p>
        </w:tc>
        <w:tc>
          <w:tcPr>
            <w:tcW w:w="6238" w:type="dxa"/>
            <w:tcBorders>
              <w:top w:val="single" w:sz="4" w:space="0" w:color="auto"/>
              <w:left w:val="single" w:sz="4" w:space="0" w:color="auto"/>
            </w:tcBorders>
            <w:shd w:val="clear" w:color="auto" w:fill="FFFFFF"/>
          </w:tcPr>
          <w:p w:rsidR="006369B0" w:rsidRPr="00896E9A" w:rsidRDefault="006369B0" w:rsidP="001671D4">
            <w:pPr>
              <w:spacing w:after="0" w:line="240" w:lineRule="auto"/>
              <w:ind w:left="132" w:right="274"/>
              <w:jc w:val="both"/>
              <w:rPr>
                <w:rFonts w:ascii="Times New Roman" w:hAnsi="Times New Roman" w:cs="Times New Roman"/>
                <w:sz w:val="28"/>
                <w:szCs w:val="28"/>
              </w:rPr>
            </w:pPr>
            <w:r w:rsidRPr="00896E9A">
              <w:rPr>
                <w:rFonts w:ascii="Times New Roman" w:hAnsi="Times New Roman" w:cs="Times New Roman"/>
                <w:sz w:val="28"/>
                <w:szCs w:val="28"/>
              </w:rPr>
              <w:t>Составление перспективных планов работы учреждения, разработка стратегии развития ДОУ на основе анализа работы учреждения.</w:t>
            </w:r>
          </w:p>
        </w:tc>
        <w:tc>
          <w:tcPr>
            <w:tcW w:w="1559" w:type="dxa"/>
            <w:tcBorders>
              <w:top w:val="single" w:sz="4" w:space="0" w:color="auto"/>
              <w:left w:val="single" w:sz="4" w:space="0" w:color="auto"/>
            </w:tcBorders>
            <w:shd w:val="clear" w:color="auto" w:fill="FFFFFF"/>
          </w:tcPr>
          <w:p w:rsidR="006369B0" w:rsidRPr="00896E9A" w:rsidRDefault="001671D4" w:rsidP="006C667F">
            <w:pPr>
              <w:spacing w:after="0" w:line="240" w:lineRule="auto"/>
              <w:ind w:left="131"/>
              <w:jc w:val="center"/>
              <w:rPr>
                <w:rFonts w:ascii="Times New Roman" w:hAnsi="Times New Roman" w:cs="Times New Roman"/>
                <w:sz w:val="28"/>
                <w:szCs w:val="28"/>
              </w:rPr>
            </w:pPr>
            <w:r>
              <w:rPr>
                <w:rFonts w:ascii="Times New Roman" w:hAnsi="Times New Roman" w:cs="Times New Roman"/>
                <w:sz w:val="28"/>
                <w:szCs w:val="28"/>
              </w:rPr>
              <w:t>м</w:t>
            </w:r>
            <w:r w:rsidR="00FC7933" w:rsidRPr="00896E9A">
              <w:rPr>
                <w:rFonts w:ascii="Times New Roman" w:hAnsi="Times New Roman" w:cs="Times New Roman"/>
                <w:sz w:val="28"/>
                <w:szCs w:val="28"/>
              </w:rPr>
              <w:t>ай -</w:t>
            </w:r>
            <w:r w:rsidR="00951517" w:rsidRPr="00896E9A">
              <w:rPr>
                <w:rFonts w:ascii="Times New Roman" w:hAnsi="Times New Roman" w:cs="Times New Roman"/>
                <w:sz w:val="28"/>
                <w:szCs w:val="28"/>
              </w:rPr>
              <w:t xml:space="preserve"> </w:t>
            </w:r>
            <w:r w:rsidR="006369B0" w:rsidRPr="00896E9A">
              <w:rPr>
                <w:rFonts w:ascii="Times New Roman" w:hAnsi="Times New Roman" w:cs="Times New Roman"/>
                <w:sz w:val="28"/>
                <w:szCs w:val="28"/>
              </w:rPr>
              <w:t>август</w:t>
            </w:r>
          </w:p>
        </w:tc>
        <w:tc>
          <w:tcPr>
            <w:tcW w:w="1984" w:type="dxa"/>
            <w:tcBorders>
              <w:top w:val="single" w:sz="4" w:space="0" w:color="auto"/>
              <w:left w:val="single" w:sz="4" w:space="0" w:color="auto"/>
              <w:right w:val="single" w:sz="4" w:space="0" w:color="auto"/>
            </w:tcBorders>
            <w:shd w:val="clear" w:color="auto" w:fill="FFFFFF"/>
          </w:tcPr>
          <w:p w:rsidR="001671D4" w:rsidRPr="00896E9A" w:rsidRDefault="001671D4" w:rsidP="001671D4">
            <w:pPr>
              <w:spacing w:after="0" w:line="240" w:lineRule="auto"/>
              <w:ind w:left="133" w:right="132"/>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Pr>
                <w:rFonts w:ascii="Times New Roman" w:hAnsi="Times New Roman" w:cs="Times New Roman"/>
                <w:sz w:val="28"/>
                <w:szCs w:val="28"/>
              </w:rPr>
              <w:t>ий,</w:t>
            </w:r>
          </w:p>
          <w:p w:rsidR="001671D4" w:rsidRPr="00896E9A" w:rsidRDefault="001671D4" w:rsidP="001671D4">
            <w:pPr>
              <w:spacing w:after="0" w:line="240" w:lineRule="auto"/>
              <w:ind w:left="133" w:right="132"/>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6369B0" w:rsidRPr="00896E9A" w:rsidRDefault="006369B0" w:rsidP="006C667F">
            <w:pPr>
              <w:spacing w:after="0" w:line="240" w:lineRule="auto"/>
              <w:ind w:left="133" w:right="132"/>
              <w:jc w:val="center"/>
              <w:rPr>
                <w:rFonts w:ascii="Times New Roman" w:hAnsi="Times New Roman" w:cs="Times New Roman"/>
                <w:sz w:val="28"/>
                <w:szCs w:val="28"/>
              </w:rPr>
            </w:pPr>
          </w:p>
        </w:tc>
      </w:tr>
      <w:tr w:rsidR="00422565" w:rsidRPr="00896E9A" w:rsidTr="001671D4">
        <w:trPr>
          <w:trHeight w:hRule="exact" w:val="1567"/>
        </w:trPr>
        <w:tc>
          <w:tcPr>
            <w:tcW w:w="851" w:type="dxa"/>
            <w:tcBorders>
              <w:top w:val="single" w:sz="4" w:space="0" w:color="auto"/>
              <w:left w:val="single" w:sz="4" w:space="0" w:color="auto"/>
            </w:tcBorders>
            <w:shd w:val="clear" w:color="auto" w:fill="FFFFFF"/>
          </w:tcPr>
          <w:p w:rsidR="00422565" w:rsidRPr="00896E9A" w:rsidRDefault="00422565" w:rsidP="006C667F">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5.</w:t>
            </w:r>
          </w:p>
        </w:tc>
        <w:tc>
          <w:tcPr>
            <w:tcW w:w="6238" w:type="dxa"/>
            <w:tcBorders>
              <w:top w:val="single" w:sz="4" w:space="0" w:color="auto"/>
              <w:left w:val="single" w:sz="4" w:space="0" w:color="auto"/>
            </w:tcBorders>
            <w:shd w:val="clear" w:color="auto" w:fill="FFFFFF"/>
          </w:tcPr>
          <w:p w:rsidR="00422565" w:rsidRPr="00896E9A" w:rsidRDefault="00422565" w:rsidP="007E48B1">
            <w:pPr>
              <w:spacing w:after="0" w:line="240" w:lineRule="auto"/>
              <w:ind w:left="132" w:right="274"/>
              <w:jc w:val="both"/>
              <w:rPr>
                <w:rFonts w:ascii="Times New Roman" w:hAnsi="Times New Roman" w:cs="Times New Roman"/>
                <w:sz w:val="28"/>
                <w:szCs w:val="28"/>
              </w:rPr>
            </w:pPr>
            <w:r w:rsidRPr="00896E9A">
              <w:rPr>
                <w:rFonts w:ascii="Times New Roman" w:hAnsi="Times New Roman" w:cs="Times New Roman"/>
                <w:sz w:val="28"/>
                <w:szCs w:val="28"/>
              </w:rPr>
              <w:t>Проведение педсоветов, семинаров, мастер –классов, инструктажей, и др. форм информационно - аналитической деятельности.</w:t>
            </w:r>
          </w:p>
        </w:tc>
        <w:tc>
          <w:tcPr>
            <w:tcW w:w="1559" w:type="dxa"/>
            <w:tcBorders>
              <w:top w:val="single" w:sz="4" w:space="0" w:color="auto"/>
              <w:left w:val="single" w:sz="4" w:space="0" w:color="auto"/>
            </w:tcBorders>
            <w:shd w:val="clear" w:color="auto" w:fill="FFFFFF"/>
          </w:tcPr>
          <w:p w:rsidR="00422565" w:rsidRPr="00896E9A" w:rsidRDefault="00422565" w:rsidP="007E48B1">
            <w:pPr>
              <w:spacing w:after="0" w:line="240" w:lineRule="auto"/>
              <w:ind w:left="131"/>
              <w:jc w:val="both"/>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984" w:type="dxa"/>
            <w:tcBorders>
              <w:top w:val="single" w:sz="4" w:space="0" w:color="auto"/>
              <w:left w:val="single" w:sz="4" w:space="0" w:color="auto"/>
              <w:right w:val="single" w:sz="4" w:space="0" w:color="auto"/>
            </w:tcBorders>
            <w:shd w:val="clear" w:color="auto" w:fill="FFFFFF"/>
          </w:tcPr>
          <w:p w:rsidR="00422565" w:rsidRPr="00896E9A" w:rsidRDefault="00422565" w:rsidP="007E48B1">
            <w:pPr>
              <w:spacing w:after="0" w:line="240" w:lineRule="auto"/>
              <w:ind w:left="133" w:right="132"/>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Pr>
                <w:rFonts w:ascii="Times New Roman" w:hAnsi="Times New Roman" w:cs="Times New Roman"/>
                <w:sz w:val="28"/>
                <w:szCs w:val="28"/>
              </w:rPr>
              <w:t>ий,</w:t>
            </w:r>
          </w:p>
          <w:p w:rsidR="00422565" w:rsidRPr="00896E9A" w:rsidRDefault="00422565" w:rsidP="007E48B1">
            <w:pPr>
              <w:spacing w:after="0" w:line="240" w:lineRule="auto"/>
              <w:ind w:left="133" w:right="132"/>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422565" w:rsidRPr="00896E9A" w:rsidRDefault="00422565" w:rsidP="007E48B1">
            <w:pPr>
              <w:spacing w:after="0" w:line="240" w:lineRule="auto"/>
              <w:ind w:left="133" w:right="132"/>
              <w:jc w:val="both"/>
              <w:rPr>
                <w:rFonts w:ascii="Times New Roman" w:hAnsi="Times New Roman" w:cs="Times New Roman"/>
                <w:sz w:val="28"/>
                <w:szCs w:val="28"/>
              </w:rPr>
            </w:pPr>
          </w:p>
        </w:tc>
      </w:tr>
      <w:tr w:rsidR="00422565" w:rsidRPr="00896E9A" w:rsidTr="001671D4">
        <w:trPr>
          <w:trHeight w:hRule="exact" w:val="1420"/>
        </w:trPr>
        <w:tc>
          <w:tcPr>
            <w:tcW w:w="851" w:type="dxa"/>
            <w:tcBorders>
              <w:top w:val="single" w:sz="4" w:space="0" w:color="auto"/>
              <w:left w:val="single" w:sz="4" w:space="0" w:color="auto"/>
            </w:tcBorders>
            <w:shd w:val="clear" w:color="auto" w:fill="FFFFFF"/>
          </w:tcPr>
          <w:p w:rsidR="00422565" w:rsidRPr="00896E9A" w:rsidRDefault="00422565" w:rsidP="006C667F">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6.</w:t>
            </w:r>
          </w:p>
        </w:tc>
        <w:tc>
          <w:tcPr>
            <w:tcW w:w="6238" w:type="dxa"/>
            <w:tcBorders>
              <w:top w:val="single" w:sz="4" w:space="0" w:color="auto"/>
              <w:left w:val="single" w:sz="4" w:space="0" w:color="auto"/>
              <w:bottom w:val="single" w:sz="4" w:space="0" w:color="auto"/>
            </w:tcBorders>
            <w:shd w:val="clear" w:color="auto" w:fill="FFFFFF"/>
          </w:tcPr>
          <w:p w:rsidR="00422565" w:rsidRPr="00896E9A" w:rsidRDefault="00422565" w:rsidP="007E48B1">
            <w:pPr>
              <w:spacing w:after="0" w:line="240" w:lineRule="auto"/>
              <w:ind w:left="132" w:right="274"/>
              <w:jc w:val="both"/>
              <w:rPr>
                <w:rFonts w:ascii="Times New Roman" w:hAnsi="Times New Roman" w:cs="Times New Roman"/>
                <w:sz w:val="28"/>
                <w:szCs w:val="28"/>
              </w:rPr>
            </w:pPr>
            <w:r w:rsidRPr="00896E9A">
              <w:rPr>
                <w:rFonts w:ascii="Times New Roman" w:hAnsi="Times New Roman" w:cs="Times New Roman"/>
                <w:sz w:val="28"/>
                <w:szCs w:val="28"/>
              </w:rPr>
              <w:t>Оформление наглядной информации, стендов, памяток по текущим управленческим вопросам.</w:t>
            </w:r>
          </w:p>
        </w:tc>
        <w:tc>
          <w:tcPr>
            <w:tcW w:w="1559" w:type="dxa"/>
            <w:tcBorders>
              <w:top w:val="single" w:sz="4" w:space="0" w:color="auto"/>
              <w:left w:val="single" w:sz="4" w:space="0" w:color="auto"/>
              <w:bottom w:val="single" w:sz="4" w:space="0" w:color="auto"/>
            </w:tcBorders>
            <w:shd w:val="clear" w:color="auto" w:fill="FFFFFF"/>
          </w:tcPr>
          <w:p w:rsidR="00422565" w:rsidRPr="00896E9A" w:rsidRDefault="00422565" w:rsidP="007E48B1">
            <w:pPr>
              <w:spacing w:after="0" w:line="240" w:lineRule="auto"/>
              <w:ind w:left="131"/>
              <w:jc w:val="both"/>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2565" w:rsidRPr="00896E9A" w:rsidRDefault="00422565" w:rsidP="007E48B1">
            <w:pPr>
              <w:spacing w:after="0" w:line="240" w:lineRule="auto"/>
              <w:ind w:left="133" w:right="132"/>
              <w:jc w:val="center"/>
              <w:rPr>
                <w:rFonts w:ascii="Times New Roman" w:hAnsi="Times New Roman" w:cs="Times New Roman"/>
                <w:sz w:val="28"/>
                <w:szCs w:val="28"/>
              </w:rPr>
            </w:pPr>
            <w:r w:rsidRPr="00896E9A">
              <w:rPr>
                <w:rFonts w:ascii="Times New Roman" w:hAnsi="Times New Roman" w:cs="Times New Roman"/>
                <w:sz w:val="28"/>
                <w:szCs w:val="28"/>
              </w:rPr>
              <w:t>Педагоги</w:t>
            </w:r>
          </w:p>
          <w:p w:rsidR="00422565" w:rsidRPr="00896E9A" w:rsidRDefault="00422565" w:rsidP="007E48B1">
            <w:pPr>
              <w:spacing w:after="0" w:line="240" w:lineRule="auto"/>
              <w:ind w:left="133" w:right="132"/>
              <w:jc w:val="center"/>
              <w:rPr>
                <w:rFonts w:ascii="Times New Roman" w:hAnsi="Times New Roman" w:cs="Times New Roman"/>
                <w:sz w:val="28"/>
                <w:szCs w:val="28"/>
              </w:rPr>
            </w:pPr>
            <w:r w:rsidRPr="00896E9A">
              <w:rPr>
                <w:rFonts w:ascii="Times New Roman" w:hAnsi="Times New Roman" w:cs="Times New Roman"/>
                <w:sz w:val="28"/>
                <w:szCs w:val="28"/>
              </w:rPr>
              <w:t>ДОУ</w:t>
            </w:r>
            <w:r>
              <w:rPr>
                <w:rFonts w:ascii="Times New Roman" w:hAnsi="Times New Roman" w:cs="Times New Roman"/>
                <w:sz w:val="28"/>
                <w:szCs w:val="28"/>
              </w:rPr>
              <w:t>, старший воспитатель</w:t>
            </w:r>
          </w:p>
          <w:p w:rsidR="00422565" w:rsidRPr="00896E9A" w:rsidRDefault="00422565" w:rsidP="007E48B1">
            <w:pPr>
              <w:spacing w:after="0" w:line="240" w:lineRule="auto"/>
              <w:ind w:left="133" w:right="132"/>
              <w:jc w:val="both"/>
              <w:rPr>
                <w:rFonts w:ascii="Times New Roman" w:hAnsi="Times New Roman" w:cs="Times New Roman"/>
                <w:sz w:val="28"/>
                <w:szCs w:val="28"/>
              </w:rPr>
            </w:pPr>
          </w:p>
        </w:tc>
      </w:tr>
      <w:tr w:rsidR="00422565" w:rsidRPr="00896E9A" w:rsidTr="001671D4">
        <w:trPr>
          <w:trHeight w:hRule="exact" w:val="1270"/>
        </w:trPr>
        <w:tc>
          <w:tcPr>
            <w:tcW w:w="851" w:type="dxa"/>
            <w:tcBorders>
              <w:top w:val="single" w:sz="4" w:space="0" w:color="auto"/>
              <w:left w:val="single" w:sz="4" w:space="0" w:color="auto"/>
              <w:bottom w:val="single" w:sz="4" w:space="0" w:color="auto"/>
            </w:tcBorders>
            <w:shd w:val="clear" w:color="auto" w:fill="FFFFFF"/>
          </w:tcPr>
          <w:p w:rsidR="00422565" w:rsidRPr="00896E9A" w:rsidRDefault="00422565" w:rsidP="006C667F">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7.</w:t>
            </w:r>
          </w:p>
        </w:tc>
        <w:tc>
          <w:tcPr>
            <w:tcW w:w="6238" w:type="dxa"/>
            <w:tcBorders>
              <w:top w:val="single" w:sz="4" w:space="0" w:color="auto"/>
              <w:left w:val="single" w:sz="4" w:space="0" w:color="auto"/>
              <w:bottom w:val="single" w:sz="4" w:space="0" w:color="auto"/>
            </w:tcBorders>
            <w:shd w:val="clear" w:color="auto" w:fill="FFFFFF"/>
          </w:tcPr>
          <w:p w:rsidR="00422565" w:rsidRPr="00896E9A" w:rsidRDefault="00422565" w:rsidP="007E48B1">
            <w:pPr>
              <w:spacing w:after="0" w:line="240" w:lineRule="auto"/>
              <w:ind w:left="132" w:right="274"/>
              <w:jc w:val="both"/>
              <w:rPr>
                <w:rFonts w:ascii="Times New Roman" w:hAnsi="Times New Roman" w:cs="Times New Roman"/>
                <w:sz w:val="28"/>
                <w:szCs w:val="28"/>
              </w:rPr>
            </w:pPr>
            <w:r w:rsidRPr="00896E9A">
              <w:rPr>
                <w:rFonts w:ascii="Times New Roman" w:hAnsi="Times New Roman" w:cs="Times New Roman"/>
                <w:sz w:val="28"/>
                <w:szCs w:val="28"/>
              </w:rPr>
              <w:t>Организация взаимодействия между всеми участниками образовательного процесса: дети, родители (законные представители), педагоги.</w:t>
            </w:r>
          </w:p>
        </w:tc>
        <w:tc>
          <w:tcPr>
            <w:tcW w:w="1559" w:type="dxa"/>
            <w:tcBorders>
              <w:top w:val="single" w:sz="4" w:space="0" w:color="auto"/>
              <w:left w:val="single" w:sz="4" w:space="0" w:color="auto"/>
              <w:bottom w:val="single" w:sz="4" w:space="0" w:color="auto"/>
            </w:tcBorders>
            <w:shd w:val="clear" w:color="auto" w:fill="FFFFFF"/>
          </w:tcPr>
          <w:p w:rsidR="00422565" w:rsidRPr="00896E9A" w:rsidRDefault="00422565" w:rsidP="007E48B1">
            <w:pPr>
              <w:spacing w:after="0" w:line="240" w:lineRule="auto"/>
              <w:ind w:left="131"/>
              <w:jc w:val="both"/>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2565" w:rsidRPr="00896E9A" w:rsidRDefault="00422565" w:rsidP="007E48B1">
            <w:pPr>
              <w:spacing w:after="0" w:line="240" w:lineRule="auto"/>
              <w:ind w:left="133" w:right="132"/>
              <w:jc w:val="both"/>
              <w:rPr>
                <w:rFonts w:ascii="Times New Roman" w:hAnsi="Times New Roman" w:cs="Times New Roman"/>
                <w:sz w:val="28"/>
                <w:szCs w:val="28"/>
              </w:rPr>
            </w:pPr>
            <w:r w:rsidRPr="00896E9A">
              <w:rPr>
                <w:rFonts w:ascii="Times New Roman" w:hAnsi="Times New Roman" w:cs="Times New Roman"/>
                <w:sz w:val="28"/>
                <w:szCs w:val="28"/>
              </w:rPr>
              <w:t>Заведующ</w:t>
            </w:r>
            <w:r>
              <w:rPr>
                <w:rFonts w:ascii="Times New Roman" w:hAnsi="Times New Roman" w:cs="Times New Roman"/>
                <w:sz w:val="28"/>
                <w:szCs w:val="28"/>
              </w:rPr>
              <w:t>ий</w:t>
            </w:r>
          </w:p>
          <w:p w:rsidR="00422565" w:rsidRPr="00896E9A" w:rsidRDefault="00422565" w:rsidP="007E48B1">
            <w:pPr>
              <w:spacing w:after="0" w:line="240" w:lineRule="auto"/>
              <w:ind w:left="133" w:right="132"/>
              <w:jc w:val="center"/>
              <w:rPr>
                <w:rFonts w:ascii="Times New Roman" w:hAnsi="Times New Roman" w:cs="Times New Roman"/>
                <w:sz w:val="28"/>
                <w:szCs w:val="28"/>
              </w:rPr>
            </w:pPr>
            <w:r>
              <w:rPr>
                <w:rFonts w:ascii="Times New Roman" w:hAnsi="Times New Roman" w:cs="Times New Roman"/>
                <w:sz w:val="28"/>
                <w:szCs w:val="28"/>
              </w:rPr>
              <w:t>п</w:t>
            </w:r>
            <w:r w:rsidRPr="00896E9A">
              <w:rPr>
                <w:rFonts w:ascii="Times New Roman" w:hAnsi="Times New Roman" w:cs="Times New Roman"/>
                <w:sz w:val="28"/>
                <w:szCs w:val="28"/>
              </w:rPr>
              <w:t>едагоги</w:t>
            </w:r>
          </w:p>
          <w:p w:rsidR="00422565" w:rsidRPr="00896E9A" w:rsidRDefault="00422565" w:rsidP="007E48B1">
            <w:pPr>
              <w:spacing w:after="0" w:line="240" w:lineRule="auto"/>
              <w:ind w:left="133" w:right="132"/>
              <w:jc w:val="center"/>
              <w:rPr>
                <w:rFonts w:ascii="Times New Roman" w:hAnsi="Times New Roman" w:cs="Times New Roman"/>
                <w:sz w:val="28"/>
                <w:szCs w:val="28"/>
              </w:rPr>
            </w:pPr>
            <w:r w:rsidRPr="00896E9A">
              <w:rPr>
                <w:rFonts w:ascii="Times New Roman" w:hAnsi="Times New Roman" w:cs="Times New Roman"/>
                <w:sz w:val="28"/>
                <w:szCs w:val="28"/>
              </w:rPr>
              <w:t>ДОУ</w:t>
            </w:r>
            <w:r>
              <w:rPr>
                <w:rFonts w:ascii="Times New Roman" w:hAnsi="Times New Roman" w:cs="Times New Roman"/>
                <w:sz w:val="28"/>
                <w:szCs w:val="28"/>
              </w:rPr>
              <w:t>, старший воспитатель</w:t>
            </w:r>
          </w:p>
          <w:p w:rsidR="00422565" w:rsidRPr="00896E9A" w:rsidRDefault="00422565" w:rsidP="007E48B1">
            <w:pPr>
              <w:spacing w:after="0" w:line="240" w:lineRule="auto"/>
              <w:ind w:left="133" w:right="132"/>
              <w:jc w:val="both"/>
              <w:rPr>
                <w:rFonts w:ascii="Times New Roman" w:hAnsi="Times New Roman" w:cs="Times New Roman"/>
                <w:sz w:val="28"/>
                <w:szCs w:val="28"/>
              </w:rPr>
            </w:pPr>
          </w:p>
        </w:tc>
      </w:tr>
      <w:tr w:rsidR="00422565" w:rsidRPr="00896E9A" w:rsidTr="00514080">
        <w:trPr>
          <w:trHeight w:hRule="exact" w:val="1852"/>
        </w:trPr>
        <w:tc>
          <w:tcPr>
            <w:tcW w:w="851" w:type="dxa"/>
            <w:tcBorders>
              <w:top w:val="single" w:sz="4" w:space="0" w:color="auto"/>
              <w:left w:val="single" w:sz="4" w:space="0" w:color="auto"/>
              <w:bottom w:val="single" w:sz="4" w:space="0" w:color="auto"/>
            </w:tcBorders>
            <w:shd w:val="clear" w:color="auto" w:fill="FFFFFF"/>
          </w:tcPr>
          <w:p w:rsidR="00422565" w:rsidRPr="00896E9A" w:rsidRDefault="00422565" w:rsidP="006C667F">
            <w:pPr>
              <w:spacing w:after="0" w:line="240" w:lineRule="auto"/>
              <w:ind w:left="-152"/>
              <w:jc w:val="center"/>
              <w:rPr>
                <w:rFonts w:ascii="Times New Roman" w:hAnsi="Times New Roman" w:cs="Times New Roman"/>
                <w:sz w:val="28"/>
                <w:szCs w:val="28"/>
              </w:rPr>
            </w:pPr>
            <w:r w:rsidRPr="00896E9A">
              <w:rPr>
                <w:rFonts w:ascii="Times New Roman" w:hAnsi="Times New Roman" w:cs="Times New Roman"/>
                <w:sz w:val="28"/>
                <w:szCs w:val="28"/>
              </w:rPr>
              <w:t>8.</w:t>
            </w:r>
          </w:p>
        </w:tc>
        <w:tc>
          <w:tcPr>
            <w:tcW w:w="6238" w:type="dxa"/>
            <w:tcBorders>
              <w:top w:val="single" w:sz="4" w:space="0" w:color="auto"/>
              <w:left w:val="single" w:sz="4" w:space="0" w:color="auto"/>
              <w:bottom w:val="single" w:sz="4" w:space="0" w:color="auto"/>
            </w:tcBorders>
            <w:shd w:val="clear" w:color="auto" w:fill="FFFFFF"/>
          </w:tcPr>
          <w:p w:rsidR="00422565" w:rsidRPr="00896E9A" w:rsidRDefault="00422565" w:rsidP="007E48B1">
            <w:pPr>
              <w:spacing w:after="0"/>
              <w:ind w:left="132" w:right="274"/>
              <w:jc w:val="both"/>
              <w:rPr>
                <w:rFonts w:ascii="Times New Roman" w:hAnsi="Times New Roman" w:cs="Times New Roman"/>
                <w:sz w:val="28"/>
                <w:szCs w:val="28"/>
              </w:rPr>
            </w:pPr>
            <w:r w:rsidRPr="00896E9A">
              <w:rPr>
                <w:rFonts w:ascii="Times New Roman" w:eastAsia="Times New Roman" w:hAnsi="Times New Roman" w:cs="Times New Roman"/>
                <w:sz w:val="28"/>
                <w:szCs w:val="28"/>
              </w:rPr>
              <w:t>Организация взаимодействия между ДОУ и социальными</w:t>
            </w:r>
          </w:p>
          <w:p w:rsidR="00422565" w:rsidRPr="00896E9A" w:rsidRDefault="00422565" w:rsidP="007E48B1">
            <w:pPr>
              <w:spacing w:after="0" w:line="240" w:lineRule="auto"/>
              <w:ind w:left="132" w:right="274"/>
              <w:jc w:val="both"/>
              <w:rPr>
                <w:rFonts w:ascii="Times New Roman" w:hAnsi="Times New Roman" w:cs="Times New Roman"/>
                <w:sz w:val="28"/>
                <w:szCs w:val="28"/>
              </w:rPr>
            </w:pPr>
            <w:r w:rsidRPr="00896E9A">
              <w:rPr>
                <w:rFonts w:ascii="Times New Roman" w:eastAsia="Times New Roman" w:hAnsi="Times New Roman" w:cs="Times New Roman"/>
                <w:sz w:val="28"/>
                <w:szCs w:val="28"/>
              </w:rPr>
              <w:t>партнерами</w:t>
            </w:r>
          </w:p>
        </w:tc>
        <w:tc>
          <w:tcPr>
            <w:tcW w:w="1559" w:type="dxa"/>
            <w:tcBorders>
              <w:top w:val="single" w:sz="4" w:space="0" w:color="auto"/>
              <w:left w:val="single" w:sz="4" w:space="0" w:color="auto"/>
              <w:bottom w:val="single" w:sz="4" w:space="0" w:color="auto"/>
            </w:tcBorders>
            <w:shd w:val="clear" w:color="auto" w:fill="FFFFFF"/>
          </w:tcPr>
          <w:p w:rsidR="00422565" w:rsidRPr="00896E9A" w:rsidRDefault="00422565" w:rsidP="007E48B1">
            <w:pPr>
              <w:spacing w:after="0" w:line="240" w:lineRule="auto"/>
              <w:ind w:left="131"/>
              <w:jc w:val="center"/>
              <w:rPr>
                <w:rFonts w:ascii="Times New Roman" w:hAnsi="Times New Roman" w:cs="Times New Roman"/>
                <w:sz w:val="28"/>
                <w:szCs w:val="28"/>
              </w:rPr>
            </w:pPr>
            <w:r w:rsidRPr="00896E9A">
              <w:rPr>
                <w:rFonts w:ascii="Times New Roman" w:hAnsi="Times New Roman" w:cs="Times New Roman"/>
                <w:sz w:val="28"/>
                <w:szCs w:val="28"/>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2565" w:rsidRPr="00896E9A" w:rsidRDefault="00422565" w:rsidP="007E48B1">
            <w:pPr>
              <w:spacing w:after="0" w:line="240" w:lineRule="auto"/>
              <w:ind w:left="133" w:right="132"/>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Pr>
                <w:rFonts w:ascii="Times New Roman" w:hAnsi="Times New Roman" w:cs="Times New Roman"/>
                <w:sz w:val="28"/>
                <w:szCs w:val="28"/>
              </w:rPr>
              <w:t>ий,</w:t>
            </w:r>
          </w:p>
          <w:p w:rsidR="00422565" w:rsidRPr="00896E9A" w:rsidRDefault="00422565" w:rsidP="007E48B1">
            <w:pPr>
              <w:spacing w:after="0" w:line="240" w:lineRule="auto"/>
              <w:ind w:left="133" w:right="132"/>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422565" w:rsidRPr="00896E9A" w:rsidRDefault="00422565" w:rsidP="007E48B1">
            <w:pPr>
              <w:spacing w:after="0" w:line="240" w:lineRule="auto"/>
              <w:ind w:left="133" w:right="132"/>
              <w:jc w:val="center"/>
              <w:rPr>
                <w:rFonts w:ascii="Times New Roman" w:hAnsi="Times New Roman" w:cs="Times New Roman"/>
                <w:sz w:val="28"/>
                <w:szCs w:val="28"/>
              </w:rPr>
            </w:pPr>
          </w:p>
        </w:tc>
      </w:tr>
    </w:tbl>
    <w:p w:rsidR="00F22C44" w:rsidRPr="00896E9A" w:rsidRDefault="00F22C44" w:rsidP="001671D4">
      <w:pPr>
        <w:pStyle w:val="23"/>
        <w:keepNext/>
        <w:keepLines/>
        <w:shd w:val="clear" w:color="auto" w:fill="auto"/>
        <w:tabs>
          <w:tab w:val="left" w:pos="432"/>
        </w:tabs>
        <w:spacing w:before="0" w:after="0" w:line="240" w:lineRule="auto"/>
        <w:jc w:val="center"/>
        <w:rPr>
          <w:sz w:val="28"/>
          <w:szCs w:val="28"/>
          <w:u w:val="single"/>
        </w:rPr>
      </w:pPr>
      <w:bookmarkStart w:id="7" w:name="bookmark8"/>
      <w:r w:rsidRPr="00896E9A">
        <w:rPr>
          <w:sz w:val="28"/>
          <w:szCs w:val="28"/>
          <w:u w:val="single"/>
        </w:rPr>
        <w:lastRenderedPageBreak/>
        <w:t>Заседания общего собрания работников ДОУ</w:t>
      </w:r>
    </w:p>
    <w:p w:rsidR="00F22C44" w:rsidRPr="00896E9A" w:rsidRDefault="00F22C44" w:rsidP="00896E9A">
      <w:pPr>
        <w:pStyle w:val="23"/>
        <w:keepNext/>
        <w:keepLines/>
        <w:shd w:val="clear" w:color="auto" w:fill="auto"/>
        <w:tabs>
          <w:tab w:val="left" w:pos="432"/>
        </w:tabs>
        <w:spacing w:before="0" w:after="0" w:line="240" w:lineRule="auto"/>
        <w:ind w:left="-426"/>
        <w:rPr>
          <w:sz w:val="28"/>
          <w:szCs w:val="28"/>
          <w:u w:val="single"/>
        </w:rPr>
      </w:pPr>
    </w:p>
    <w:tbl>
      <w:tblPr>
        <w:tblStyle w:val="a4"/>
        <w:tblW w:w="0" w:type="auto"/>
        <w:tblInd w:w="-743" w:type="dxa"/>
        <w:tblLook w:val="04A0"/>
      </w:tblPr>
      <w:tblGrid>
        <w:gridCol w:w="993"/>
        <w:gridCol w:w="4527"/>
        <w:gridCol w:w="2391"/>
        <w:gridCol w:w="2397"/>
      </w:tblGrid>
      <w:tr w:rsidR="00F22C44" w:rsidRPr="00896E9A" w:rsidTr="001671D4">
        <w:tc>
          <w:tcPr>
            <w:tcW w:w="993" w:type="dxa"/>
          </w:tcPr>
          <w:p w:rsidR="00F22C44" w:rsidRPr="00896E9A" w:rsidRDefault="00F22C44" w:rsidP="001671D4">
            <w:pPr>
              <w:pStyle w:val="23"/>
              <w:keepNext/>
              <w:keepLines/>
              <w:shd w:val="clear" w:color="auto" w:fill="auto"/>
              <w:tabs>
                <w:tab w:val="left" w:pos="432"/>
              </w:tabs>
              <w:spacing w:before="0" w:after="0" w:line="240" w:lineRule="auto"/>
              <w:ind w:left="-43"/>
              <w:jc w:val="center"/>
              <w:rPr>
                <w:sz w:val="28"/>
                <w:szCs w:val="28"/>
              </w:rPr>
            </w:pPr>
            <w:r w:rsidRPr="00896E9A">
              <w:rPr>
                <w:sz w:val="28"/>
                <w:szCs w:val="28"/>
              </w:rPr>
              <w:t>№</w:t>
            </w:r>
          </w:p>
          <w:p w:rsidR="00F22C44" w:rsidRPr="00896E9A" w:rsidRDefault="00F22C44" w:rsidP="001671D4">
            <w:pPr>
              <w:pStyle w:val="23"/>
              <w:keepNext/>
              <w:keepLines/>
              <w:shd w:val="clear" w:color="auto" w:fill="auto"/>
              <w:tabs>
                <w:tab w:val="left" w:pos="432"/>
              </w:tabs>
              <w:spacing w:before="0" w:after="0" w:line="240" w:lineRule="auto"/>
              <w:ind w:left="-43"/>
              <w:jc w:val="center"/>
              <w:rPr>
                <w:sz w:val="28"/>
                <w:szCs w:val="28"/>
              </w:rPr>
            </w:pPr>
            <w:r w:rsidRPr="00896E9A">
              <w:rPr>
                <w:sz w:val="28"/>
                <w:szCs w:val="28"/>
              </w:rPr>
              <w:t>п/п</w:t>
            </w:r>
          </w:p>
        </w:tc>
        <w:tc>
          <w:tcPr>
            <w:tcW w:w="4527" w:type="dxa"/>
          </w:tcPr>
          <w:p w:rsidR="00F22C44" w:rsidRPr="00896E9A" w:rsidRDefault="00F22C44" w:rsidP="001671D4">
            <w:pPr>
              <w:pStyle w:val="23"/>
              <w:keepNext/>
              <w:keepLines/>
              <w:shd w:val="clear" w:color="auto" w:fill="auto"/>
              <w:tabs>
                <w:tab w:val="left" w:pos="432"/>
              </w:tabs>
              <w:spacing w:before="0" w:after="0" w:line="240" w:lineRule="auto"/>
              <w:jc w:val="center"/>
              <w:rPr>
                <w:sz w:val="28"/>
                <w:szCs w:val="28"/>
              </w:rPr>
            </w:pPr>
            <w:r w:rsidRPr="00896E9A">
              <w:rPr>
                <w:iCs/>
                <w:sz w:val="28"/>
                <w:szCs w:val="28"/>
              </w:rPr>
              <w:t>Содержание основных мероприятий</w:t>
            </w:r>
          </w:p>
        </w:tc>
        <w:tc>
          <w:tcPr>
            <w:tcW w:w="2391" w:type="dxa"/>
          </w:tcPr>
          <w:p w:rsidR="00F22C44" w:rsidRPr="00896E9A" w:rsidRDefault="00F22C44" w:rsidP="001671D4">
            <w:pPr>
              <w:pStyle w:val="23"/>
              <w:keepNext/>
              <w:keepLines/>
              <w:shd w:val="clear" w:color="auto" w:fill="auto"/>
              <w:tabs>
                <w:tab w:val="left" w:pos="432"/>
              </w:tabs>
              <w:spacing w:before="0" w:after="0" w:line="240" w:lineRule="auto"/>
              <w:ind w:left="43"/>
              <w:jc w:val="center"/>
              <w:rPr>
                <w:sz w:val="28"/>
                <w:szCs w:val="28"/>
              </w:rPr>
            </w:pPr>
            <w:r w:rsidRPr="00896E9A">
              <w:rPr>
                <w:iCs/>
                <w:sz w:val="28"/>
                <w:szCs w:val="28"/>
              </w:rPr>
              <w:t>Сроки проведения</w:t>
            </w:r>
          </w:p>
        </w:tc>
        <w:tc>
          <w:tcPr>
            <w:tcW w:w="2397" w:type="dxa"/>
          </w:tcPr>
          <w:p w:rsidR="00F22C44" w:rsidRPr="00896E9A" w:rsidRDefault="00F22C44" w:rsidP="001671D4">
            <w:pPr>
              <w:pStyle w:val="23"/>
              <w:keepNext/>
              <w:keepLines/>
              <w:shd w:val="clear" w:color="auto" w:fill="auto"/>
              <w:tabs>
                <w:tab w:val="left" w:pos="432"/>
              </w:tabs>
              <w:spacing w:before="0" w:after="0" w:line="240" w:lineRule="auto"/>
              <w:ind w:left="62"/>
              <w:jc w:val="center"/>
              <w:rPr>
                <w:sz w:val="28"/>
                <w:szCs w:val="28"/>
              </w:rPr>
            </w:pPr>
            <w:r w:rsidRPr="00896E9A">
              <w:rPr>
                <w:sz w:val="28"/>
                <w:szCs w:val="28"/>
              </w:rPr>
              <w:t>Ответственный за исполнение</w:t>
            </w:r>
          </w:p>
        </w:tc>
      </w:tr>
      <w:tr w:rsidR="00F22C44" w:rsidRPr="00896E9A" w:rsidTr="001671D4">
        <w:tc>
          <w:tcPr>
            <w:tcW w:w="993" w:type="dxa"/>
          </w:tcPr>
          <w:p w:rsidR="00F22C44" w:rsidRPr="00896E9A" w:rsidRDefault="00F22C44" w:rsidP="00896E9A">
            <w:pPr>
              <w:pStyle w:val="23"/>
              <w:keepNext/>
              <w:keepLines/>
              <w:shd w:val="clear" w:color="auto" w:fill="auto"/>
              <w:tabs>
                <w:tab w:val="left" w:pos="432"/>
              </w:tabs>
              <w:spacing w:before="0" w:after="0" w:line="240" w:lineRule="auto"/>
              <w:ind w:left="-426"/>
              <w:jc w:val="center"/>
              <w:rPr>
                <w:b w:val="0"/>
                <w:sz w:val="28"/>
                <w:szCs w:val="28"/>
              </w:rPr>
            </w:pPr>
            <w:r w:rsidRPr="00896E9A">
              <w:rPr>
                <w:b w:val="0"/>
                <w:sz w:val="28"/>
                <w:szCs w:val="28"/>
              </w:rPr>
              <w:t>1.</w:t>
            </w:r>
          </w:p>
        </w:tc>
        <w:tc>
          <w:tcPr>
            <w:tcW w:w="4527" w:type="dxa"/>
          </w:tcPr>
          <w:p w:rsidR="00F22C44" w:rsidRPr="00896E9A" w:rsidRDefault="00F22C44" w:rsidP="001671D4">
            <w:pPr>
              <w:rPr>
                <w:rFonts w:ascii="Times New Roman" w:hAnsi="Times New Roman" w:cs="Times New Roman"/>
                <w:sz w:val="28"/>
                <w:szCs w:val="28"/>
              </w:rPr>
            </w:pPr>
            <w:r w:rsidRPr="00896E9A">
              <w:rPr>
                <w:rFonts w:ascii="Times New Roman" w:eastAsia="Times New Roman" w:hAnsi="Times New Roman" w:cs="Times New Roman"/>
                <w:b/>
                <w:bCs/>
                <w:sz w:val="28"/>
                <w:szCs w:val="28"/>
              </w:rPr>
              <w:t>Заседание №1</w:t>
            </w:r>
          </w:p>
          <w:p w:rsidR="00F22C44" w:rsidRPr="00896E9A" w:rsidRDefault="00F22C44" w:rsidP="001671D4">
            <w:pPr>
              <w:rPr>
                <w:rFonts w:ascii="Times New Roman" w:hAnsi="Times New Roman" w:cs="Times New Roman"/>
                <w:sz w:val="28"/>
                <w:szCs w:val="28"/>
              </w:rPr>
            </w:pPr>
            <w:r w:rsidRPr="00896E9A">
              <w:rPr>
                <w:rFonts w:ascii="Times New Roman" w:eastAsia="Times New Roman" w:hAnsi="Times New Roman" w:cs="Times New Roman"/>
                <w:sz w:val="28"/>
                <w:szCs w:val="28"/>
              </w:rPr>
              <w:t>«Основные направления деятельности ДОУ на новый</w:t>
            </w:r>
            <w:r w:rsidRPr="00896E9A">
              <w:rPr>
                <w:rFonts w:ascii="Times New Roman" w:hAnsi="Times New Roman" w:cs="Times New Roman"/>
                <w:sz w:val="28"/>
                <w:szCs w:val="28"/>
              </w:rPr>
              <w:t xml:space="preserve"> </w:t>
            </w:r>
            <w:r w:rsidRPr="00896E9A">
              <w:rPr>
                <w:rFonts w:ascii="Times New Roman" w:eastAsia="Times New Roman" w:hAnsi="Times New Roman" w:cs="Times New Roman"/>
                <w:w w:val="99"/>
                <w:sz w:val="28"/>
                <w:szCs w:val="28"/>
              </w:rPr>
              <w:t>учебный год»</w:t>
            </w:r>
          </w:p>
          <w:p w:rsidR="00F22C44" w:rsidRPr="00896E9A" w:rsidRDefault="00F22C44" w:rsidP="001671D4">
            <w:pPr>
              <w:rPr>
                <w:rFonts w:ascii="Times New Roman" w:hAnsi="Times New Roman" w:cs="Times New Roman"/>
                <w:sz w:val="28"/>
                <w:szCs w:val="28"/>
              </w:rPr>
            </w:pPr>
            <w:r w:rsidRPr="00896E9A">
              <w:rPr>
                <w:rFonts w:ascii="Times New Roman" w:eastAsia="Times New Roman" w:hAnsi="Times New Roman" w:cs="Times New Roman"/>
                <w:b/>
                <w:bCs/>
                <w:sz w:val="28"/>
                <w:szCs w:val="28"/>
              </w:rPr>
              <w:t xml:space="preserve">Цель: </w:t>
            </w:r>
            <w:r w:rsidRPr="00896E9A">
              <w:rPr>
                <w:rFonts w:ascii="Times New Roman" w:eastAsia="Times New Roman" w:hAnsi="Times New Roman" w:cs="Times New Roman"/>
                <w:sz w:val="28"/>
                <w:szCs w:val="28"/>
              </w:rPr>
              <w:t>координация действий по улучшению качества</w:t>
            </w:r>
            <w:r w:rsidRPr="00896E9A">
              <w:rPr>
                <w:rFonts w:ascii="Times New Roman" w:hAnsi="Times New Roman" w:cs="Times New Roman"/>
                <w:sz w:val="28"/>
                <w:szCs w:val="28"/>
              </w:rPr>
              <w:t xml:space="preserve">  </w:t>
            </w:r>
            <w:r w:rsidRPr="00896E9A">
              <w:rPr>
                <w:rFonts w:ascii="Times New Roman" w:eastAsia="Times New Roman" w:hAnsi="Times New Roman" w:cs="Times New Roman"/>
                <w:sz w:val="28"/>
                <w:szCs w:val="28"/>
              </w:rPr>
              <w:t>условий образовательного процесса.</w:t>
            </w:r>
          </w:p>
          <w:p w:rsidR="00F22C44" w:rsidRPr="00896E9A" w:rsidRDefault="00F22C44" w:rsidP="001671D4">
            <w:pPr>
              <w:rPr>
                <w:rFonts w:ascii="Times New Roman" w:hAnsi="Times New Roman" w:cs="Times New Roman"/>
                <w:sz w:val="28"/>
                <w:szCs w:val="28"/>
              </w:rPr>
            </w:pPr>
            <w:r w:rsidRPr="00896E9A">
              <w:rPr>
                <w:rFonts w:ascii="Times New Roman" w:eastAsia="Times New Roman" w:hAnsi="Times New Roman" w:cs="Times New Roman"/>
                <w:sz w:val="28"/>
                <w:szCs w:val="28"/>
              </w:rPr>
              <w:t>1.Итоги работы ДОУ за 20</w:t>
            </w:r>
            <w:r w:rsidR="0068103F">
              <w:rPr>
                <w:rFonts w:ascii="Times New Roman" w:eastAsia="Times New Roman" w:hAnsi="Times New Roman" w:cs="Times New Roman"/>
                <w:sz w:val="28"/>
                <w:szCs w:val="28"/>
              </w:rPr>
              <w:t>2</w:t>
            </w:r>
            <w:r w:rsidR="00422565">
              <w:rPr>
                <w:rFonts w:ascii="Times New Roman" w:eastAsia="Times New Roman" w:hAnsi="Times New Roman" w:cs="Times New Roman"/>
                <w:sz w:val="28"/>
                <w:szCs w:val="28"/>
              </w:rPr>
              <w:t>4</w:t>
            </w:r>
            <w:r w:rsidRPr="00896E9A">
              <w:rPr>
                <w:rFonts w:ascii="Times New Roman" w:eastAsia="Times New Roman" w:hAnsi="Times New Roman" w:cs="Times New Roman"/>
                <w:sz w:val="28"/>
                <w:szCs w:val="28"/>
              </w:rPr>
              <w:t>-202</w:t>
            </w:r>
            <w:r w:rsidR="00422565">
              <w:rPr>
                <w:rFonts w:ascii="Times New Roman" w:eastAsia="Times New Roman" w:hAnsi="Times New Roman" w:cs="Times New Roman"/>
                <w:sz w:val="28"/>
                <w:szCs w:val="28"/>
              </w:rPr>
              <w:t>5</w:t>
            </w:r>
            <w:r w:rsidRPr="00896E9A">
              <w:rPr>
                <w:rFonts w:ascii="Times New Roman" w:eastAsia="Times New Roman" w:hAnsi="Times New Roman" w:cs="Times New Roman"/>
                <w:sz w:val="28"/>
                <w:szCs w:val="28"/>
              </w:rPr>
              <w:t xml:space="preserve"> учебный год.</w:t>
            </w:r>
            <w:r w:rsidRPr="00896E9A">
              <w:rPr>
                <w:rFonts w:ascii="Times New Roman" w:hAnsi="Times New Roman" w:cs="Times New Roman"/>
                <w:sz w:val="28"/>
                <w:szCs w:val="28"/>
              </w:rPr>
              <w:t xml:space="preserve"> </w:t>
            </w:r>
            <w:r w:rsidRPr="00896E9A">
              <w:rPr>
                <w:rFonts w:ascii="Times New Roman" w:eastAsia="Times New Roman" w:hAnsi="Times New Roman" w:cs="Times New Roman"/>
                <w:sz w:val="28"/>
                <w:szCs w:val="28"/>
              </w:rPr>
              <w:t>Готовность ДОУ к новому учебному году.</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2.  Правила внутреннего трудового распорядка. Трудовая дисциплина.</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3. Ознакомление с приказами, регламентирующими деятельность работников в течение учебного года.</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4. Принятие новых локальных актов.</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5. Проведение инструктажей с работниками по ОТ, ТБ, охране жизни и здоровья детей.</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6. Обсуждение дополнительных вопросов.</w:t>
            </w:r>
          </w:p>
        </w:tc>
        <w:tc>
          <w:tcPr>
            <w:tcW w:w="2391" w:type="dxa"/>
          </w:tcPr>
          <w:p w:rsidR="00F22C44" w:rsidRPr="00896E9A" w:rsidRDefault="00F22C44" w:rsidP="001671D4">
            <w:pPr>
              <w:pStyle w:val="23"/>
              <w:keepNext/>
              <w:keepLines/>
              <w:shd w:val="clear" w:color="auto" w:fill="auto"/>
              <w:tabs>
                <w:tab w:val="left" w:pos="432"/>
              </w:tabs>
              <w:spacing w:before="0" w:after="0" w:line="240" w:lineRule="auto"/>
              <w:ind w:left="43"/>
              <w:jc w:val="center"/>
              <w:rPr>
                <w:b w:val="0"/>
                <w:sz w:val="28"/>
                <w:szCs w:val="28"/>
              </w:rPr>
            </w:pPr>
            <w:r w:rsidRPr="00896E9A">
              <w:rPr>
                <w:b w:val="0"/>
                <w:sz w:val="28"/>
                <w:szCs w:val="28"/>
              </w:rPr>
              <w:t>август</w:t>
            </w:r>
          </w:p>
        </w:tc>
        <w:tc>
          <w:tcPr>
            <w:tcW w:w="2397" w:type="dxa"/>
          </w:tcPr>
          <w:p w:rsidR="00F22C44" w:rsidRPr="00896E9A" w:rsidRDefault="00F22C44" w:rsidP="001671D4">
            <w:pPr>
              <w:pStyle w:val="23"/>
              <w:keepNext/>
              <w:keepLines/>
              <w:shd w:val="clear" w:color="auto" w:fill="auto"/>
              <w:tabs>
                <w:tab w:val="left" w:pos="432"/>
              </w:tabs>
              <w:spacing w:before="0" w:after="0" w:line="240" w:lineRule="auto"/>
              <w:ind w:left="62"/>
              <w:jc w:val="center"/>
              <w:rPr>
                <w:b w:val="0"/>
                <w:sz w:val="28"/>
                <w:szCs w:val="28"/>
              </w:rPr>
            </w:pPr>
            <w:r w:rsidRPr="00896E9A">
              <w:rPr>
                <w:b w:val="0"/>
                <w:sz w:val="28"/>
                <w:szCs w:val="28"/>
              </w:rPr>
              <w:t>Заведующ</w:t>
            </w:r>
            <w:r w:rsidR="001671D4">
              <w:rPr>
                <w:b w:val="0"/>
                <w:sz w:val="28"/>
                <w:szCs w:val="28"/>
              </w:rPr>
              <w:t>ий</w:t>
            </w:r>
            <w:r w:rsidRPr="00896E9A">
              <w:rPr>
                <w:b w:val="0"/>
                <w:sz w:val="28"/>
                <w:szCs w:val="28"/>
              </w:rPr>
              <w:t xml:space="preserve">, </w:t>
            </w:r>
          </w:p>
          <w:p w:rsidR="00F22C44" w:rsidRPr="00896E9A" w:rsidRDefault="001671D4" w:rsidP="001671D4">
            <w:pPr>
              <w:pStyle w:val="23"/>
              <w:keepNext/>
              <w:keepLines/>
              <w:shd w:val="clear" w:color="auto" w:fill="auto"/>
              <w:tabs>
                <w:tab w:val="left" w:pos="432"/>
              </w:tabs>
              <w:spacing w:before="0" w:after="0" w:line="240" w:lineRule="auto"/>
              <w:ind w:left="62"/>
              <w:jc w:val="center"/>
              <w:rPr>
                <w:b w:val="0"/>
                <w:sz w:val="28"/>
                <w:szCs w:val="28"/>
              </w:rPr>
            </w:pPr>
            <w:r>
              <w:rPr>
                <w:b w:val="0"/>
                <w:sz w:val="28"/>
                <w:szCs w:val="28"/>
              </w:rPr>
              <w:t>старший воспитатель</w:t>
            </w:r>
          </w:p>
        </w:tc>
      </w:tr>
      <w:tr w:rsidR="00F22C44" w:rsidRPr="00896E9A" w:rsidTr="001671D4">
        <w:tc>
          <w:tcPr>
            <w:tcW w:w="993" w:type="dxa"/>
          </w:tcPr>
          <w:p w:rsidR="00F22C44" w:rsidRPr="00896E9A" w:rsidRDefault="00F22C44" w:rsidP="00896E9A">
            <w:pPr>
              <w:pStyle w:val="23"/>
              <w:keepNext/>
              <w:keepLines/>
              <w:shd w:val="clear" w:color="auto" w:fill="auto"/>
              <w:tabs>
                <w:tab w:val="left" w:pos="432"/>
              </w:tabs>
              <w:spacing w:before="0" w:after="0" w:line="240" w:lineRule="auto"/>
              <w:ind w:left="-426"/>
              <w:jc w:val="center"/>
              <w:rPr>
                <w:b w:val="0"/>
                <w:sz w:val="28"/>
                <w:szCs w:val="28"/>
              </w:rPr>
            </w:pPr>
            <w:r w:rsidRPr="00896E9A">
              <w:rPr>
                <w:b w:val="0"/>
                <w:sz w:val="28"/>
                <w:szCs w:val="28"/>
              </w:rPr>
              <w:t>2.</w:t>
            </w:r>
          </w:p>
        </w:tc>
        <w:tc>
          <w:tcPr>
            <w:tcW w:w="4527" w:type="dxa"/>
          </w:tcPr>
          <w:p w:rsidR="00F22C44" w:rsidRPr="00896E9A" w:rsidRDefault="00F22C44" w:rsidP="001671D4">
            <w:pPr>
              <w:rPr>
                <w:rFonts w:ascii="Times New Roman" w:hAnsi="Times New Roman" w:cs="Times New Roman"/>
                <w:sz w:val="28"/>
                <w:szCs w:val="28"/>
              </w:rPr>
            </w:pPr>
            <w:r w:rsidRPr="00896E9A">
              <w:rPr>
                <w:rFonts w:ascii="Times New Roman" w:eastAsia="Times New Roman" w:hAnsi="Times New Roman" w:cs="Times New Roman"/>
                <w:b/>
                <w:bCs/>
                <w:sz w:val="28"/>
                <w:szCs w:val="28"/>
              </w:rPr>
              <w:t>Заседание №2</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«Итоги    выполнения    коллективного    договора    между администрацией и трудовым коллективом».</w:t>
            </w:r>
          </w:p>
          <w:p w:rsidR="00F22C44" w:rsidRPr="00896E9A" w:rsidRDefault="00F22C44" w:rsidP="001671D4">
            <w:pPr>
              <w:rPr>
                <w:rFonts w:ascii="Times New Roman" w:hAnsi="Times New Roman" w:cs="Times New Roman"/>
                <w:sz w:val="28"/>
                <w:szCs w:val="28"/>
              </w:rPr>
            </w:pPr>
            <w:r w:rsidRPr="00896E9A">
              <w:rPr>
                <w:rFonts w:ascii="Times New Roman" w:eastAsia="Times New Roman" w:hAnsi="Times New Roman" w:cs="Times New Roman"/>
                <w:b/>
                <w:bCs/>
                <w:sz w:val="28"/>
                <w:szCs w:val="28"/>
              </w:rPr>
              <w:t xml:space="preserve">Цель: </w:t>
            </w:r>
            <w:r w:rsidRPr="00896E9A">
              <w:rPr>
                <w:rFonts w:ascii="Times New Roman" w:eastAsia="Times New Roman" w:hAnsi="Times New Roman" w:cs="Times New Roman"/>
                <w:sz w:val="28"/>
                <w:szCs w:val="28"/>
              </w:rPr>
              <w:t>координация действий,</w:t>
            </w:r>
            <w:r w:rsidRPr="00896E9A">
              <w:rPr>
                <w:rFonts w:ascii="Times New Roman" w:eastAsia="Times New Roman" w:hAnsi="Times New Roman" w:cs="Times New Roman"/>
                <w:b/>
                <w:bCs/>
                <w:sz w:val="28"/>
                <w:szCs w:val="28"/>
              </w:rPr>
              <w:t xml:space="preserve"> </w:t>
            </w:r>
            <w:r w:rsidRPr="00896E9A">
              <w:rPr>
                <w:rFonts w:ascii="Times New Roman" w:eastAsia="Times New Roman" w:hAnsi="Times New Roman" w:cs="Times New Roman"/>
                <w:sz w:val="28"/>
                <w:szCs w:val="28"/>
              </w:rPr>
              <w:t>выработка единых требований и совершенствование условий для осуществления деятельности ДОУ.</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1. О выполнении нормативных показателей и результатах финансово-хозяйственной деятельности ДОУ за год.</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2. О выполнении коллективного договора между администрацией и трудовым коллективом.</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3. О выполнении соглашения по охране труда за 202</w:t>
            </w:r>
            <w:r w:rsidR="00E04CE0">
              <w:rPr>
                <w:b w:val="0"/>
                <w:sz w:val="28"/>
                <w:szCs w:val="28"/>
              </w:rPr>
              <w:t>3</w:t>
            </w:r>
            <w:r w:rsidRPr="00896E9A">
              <w:rPr>
                <w:b w:val="0"/>
                <w:sz w:val="28"/>
                <w:szCs w:val="28"/>
              </w:rPr>
              <w:t xml:space="preserve"> год.  Отчет комиссии по ОТ.</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lastRenderedPageBreak/>
              <w:t>4.Рассмотрение и внесение изменений в локальные акты ДОУ.</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5. Утверждение графиков отпусков работников.</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u w:val="single"/>
              </w:rPr>
            </w:pPr>
            <w:r w:rsidRPr="00896E9A">
              <w:rPr>
                <w:b w:val="0"/>
                <w:sz w:val="28"/>
                <w:szCs w:val="28"/>
              </w:rPr>
              <w:t>6. Обсуждение дополнительных вопросов.</w:t>
            </w:r>
          </w:p>
        </w:tc>
        <w:tc>
          <w:tcPr>
            <w:tcW w:w="2391" w:type="dxa"/>
          </w:tcPr>
          <w:p w:rsidR="00F22C44" w:rsidRPr="00896E9A" w:rsidRDefault="00F22C44" w:rsidP="001671D4">
            <w:pPr>
              <w:pStyle w:val="23"/>
              <w:keepNext/>
              <w:keepLines/>
              <w:shd w:val="clear" w:color="auto" w:fill="auto"/>
              <w:tabs>
                <w:tab w:val="left" w:pos="432"/>
              </w:tabs>
              <w:spacing w:before="0" w:after="0" w:line="240" w:lineRule="auto"/>
              <w:ind w:left="43"/>
              <w:jc w:val="center"/>
              <w:rPr>
                <w:b w:val="0"/>
                <w:sz w:val="28"/>
                <w:szCs w:val="28"/>
              </w:rPr>
            </w:pPr>
            <w:r w:rsidRPr="00896E9A">
              <w:rPr>
                <w:b w:val="0"/>
                <w:sz w:val="28"/>
                <w:szCs w:val="28"/>
              </w:rPr>
              <w:lastRenderedPageBreak/>
              <w:t>январь</w:t>
            </w:r>
          </w:p>
        </w:tc>
        <w:tc>
          <w:tcPr>
            <w:tcW w:w="2397" w:type="dxa"/>
          </w:tcPr>
          <w:p w:rsidR="00F22C44" w:rsidRPr="00896E9A" w:rsidRDefault="00F22C44" w:rsidP="001671D4">
            <w:pPr>
              <w:pStyle w:val="23"/>
              <w:keepNext/>
              <w:keepLines/>
              <w:shd w:val="clear" w:color="auto" w:fill="auto"/>
              <w:tabs>
                <w:tab w:val="left" w:pos="432"/>
              </w:tabs>
              <w:spacing w:before="0" w:after="0" w:line="240" w:lineRule="auto"/>
              <w:ind w:left="62"/>
              <w:jc w:val="center"/>
              <w:rPr>
                <w:b w:val="0"/>
                <w:sz w:val="28"/>
                <w:szCs w:val="28"/>
              </w:rPr>
            </w:pPr>
            <w:r w:rsidRPr="00896E9A">
              <w:rPr>
                <w:b w:val="0"/>
                <w:sz w:val="28"/>
                <w:szCs w:val="28"/>
              </w:rPr>
              <w:t>Заведующ</w:t>
            </w:r>
            <w:r w:rsidR="001671D4">
              <w:rPr>
                <w:b w:val="0"/>
                <w:sz w:val="28"/>
                <w:szCs w:val="28"/>
              </w:rPr>
              <w:t>ий,</w:t>
            </w:r>
          </w:p>
          <w:p w:rsidR="00F22C44" w:rsidRPr="00896E9A" w:rsidRDefault="001671D4" w:rsidP="001671D4">
            <w:pPr>
              <w:pStyle w:val="23"/>
              <w:keepNext/>
              <w:keepLines/>
              <w:shd w:val="clear" w:color="auto" w:fill="auto"/>
              <w:tabs>
                <w:tab w:val="left" w:pos="432"/>
              </w:tabs>
              <w:spacing w:before="0" w:after="0" w:line="240" w:lineRule="auto"/>
              <w:ind w:left="62"/>
              <w:jc w:val="center"/>
              <w:rPr>
                <w:b w:val="0"/>
                <w:sz w:val="28"/>
                <w:szCs w:val="28"/>
              </w:rPr>
            </w:pPr>
            <w:r>
              <w:rPr>
                <w:b w:val="0"/>
                <w:sz w:val="28"/>
                <w:szCs w:val="28"/>
              </w:rPr>
              <w:t>п</w:t>
            </w:r>
            <w:r w:rsidR="00F22C44" w:rsidRPr="00896E9A">
              <w:rPr>
                <w:b w:val="0"/>
                <w:sz w:val="28"/>
                <w:szCs w:val="28"/>
              </w:rPr>
              <w:t>редседатель П</w:t>
            </w:r>
            <w:r>
              <w:rPr>
                <w:b w:val="0"/>
                <w:sz w:val="28"/>
                <w:szCs w:val="28"/>
              </w:rPr>
              <w:t>ПО</w:t>
            </w:r>
          </w:p>
        </w:tc>
      </w:tr>
      <w:tr w:rsidR="00F22C44" w:rsidRPr="00896E9A" w:rsidTr="001671D4">
        <w:tc>
          <w:tcPr>
            <w:tcW w:w="993" w:type="dxa"/>
          </w:tcPr>
          <w:p w:rsidR="00F22C44" w:rsidRPr="00896E9A" w:rsidRDefault="00F22C44" w:rsidP="00896E9A">
            <w:pPr>
              <w:pStyle w:val="23"/>
              <w:keepNext/>
              <w:keepLines/>
              <w:shd w:val="clear" w:color="auto" w:fill="auto"/>
              <w:tabs>
                <w:tab w:val="left" w:pos="432"/>
              </w:tabs>
              <w:spacing w:before="0" w:after="0" w:line="240" w:lineRule="auto"/>
              <w:ind w:left="-426"/>
              <w:jc w:val="center"/>
              <w:rPr>
                <w:b w:val="0"/>
                <w:sz w:val="28"/>
                <w:szCs w:val="28"/>
              </w:rPr>
            </w:pPr>
            <w:r w:rsidRPr="00896E9A">
              <w:rPr>
                <w:b w:val="0"/>
                <w:sz w:val="28"/>
                <w:szCs w:val="28"/>
              </w:rPr>
              <w:lastRenderedPageBreak/>
              <w:t>3.</w:t>
            </w:r>
          </w:p>
        </w:tc>
        <w:tc>
          <w:tcPr>
            <w:tcW w:w="4527" w:type="dxa"/>
          </w:tcPr>
          <w:p w:rsidR="00F22C44" w:rsidRPr="00896E9A" w:rsidRDefault="00F22C44" w:rsidP="001671D4">
            <w:pPr>
              <w:rPr>
                <w:rFonts w:ascii="Times New Roman" w:hAnsi="Times New Roman" w:cs="Times New Roman"/>
                <w:sz w:val="28"/>
                <w:szCs w:val="28"/>
              </w:rPr>
            </w:pPr>
            <w:r w:rsidRPr="00896E9A">
              <w:rPr>
                <w:rFonts w:ascii="Times New Roman" w:eastAsia="Times New Roman" w:hAnsi="Times New Roman" w:cs="Times New Roman"/>
                <w:b/>
                <w:bCs/>
                <w:sz w:val="28"/>
                <w:szCs w:val="28"/>
              </w:rPr>
              <w:t>Заседание №3</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«О подготовке ДОУ к летнему оздоровительному периоду, новому учебному году»</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sz w:val="28"/>
                <w:szCs w:val="28"/>
              </w:rPr>
              <w:t>Цель:</w:t>
            </w:r>
            <w:r w:rsidRPr="00896E9A">
              <w:rPr>
                <w:b w:val="0"/>
                <w:sz w:val="28"/>
                <w:szCs w:val="28"/>
              </w:rPr>
              <w:t xml:space="preserve"> соблюдение требований законодательных и нормативных актов, правил техники безопасности.</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1.</w:t>
            </w:r>
            <w:r w:rsidRPr="00896E9A">
              <w:rPr>
                <w:b w:val="0"/>
                <w:sz w:val="28"/>
                <w:szCs w:val="28"/>
                <w:u w:val="single"/>
              </w:rPr>
              <w:t xml:space="preserve"> </w:t>
            </w:r>
            <w:r w:rsidRPr="00896E9A">
              <w:rPr>
                <w:b w:val="0"/>
                <w:sz w:val="28"/>
                <w:szCs w:val="28"/>
              </w:rPr>
              <w:t>О подготовке к летнему оздоровительному периоду.</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2.</w:t>
            </w:r>
            <w:r w:rsidRPr="00896E9A">
              <w:rPr>
                <w:b w:val="0"/>
                <w:sz w:val="28"/>
                <w:szCs w:val="28"/>
                <w:u w:val="single"/>
              </w:rPr>
              <w:t xml:space="preserve"> </w:t>
            </w:r>
            <w:r w:rsidRPr="00896E9A">
              <w:rPr>
                <w:b w:val="0"/>
                <w:sz w:val="28"/>
                <w:szCs w:val="28"/>
              </w:rPr>
              <w:t>Обеспечение охраны труда и безопасности жизнедеятельности детей и работников ДОУ.</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3. О подготовке к новому учебному году, о проведении ремонтных работ.</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4. Профилактика    травматизма    в    летний    период. Инструктаж работников.</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5. Работа с родителями в летний период.</w:t>
            </w:r>
          </w:p>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6. Обсуждение дополнительных вопросов.</w:t>
            </w:r>
          </w:p>
        </w:tc>
        <w:tc>
          <w:tcPr>
            <w:tcW w:w="2391" w:type="dxa"/>
          </w:tcPr>
          <w:p w:rsidR="00F22C44" w:rsidRPr="00896E9A" w:rsidRDefault="00F22C44" w:rsidP="001671D4">
            <w:pPr>
              <w:pStyle w:val="23"/>
              <w:keepNext/>
              <w:keepLines/>
              <w:shd w:val="clear" w:color="auto" w:fill="auto"/>
              <w:tabs>
                <w:tab w:val="left" w:pos="432"/>
              </w:tabs>
              <w:spacing w:before="0" w:after="0" w:line="240" w:lineRule="auto"/>
              <w:ind w:left="43"/>
              <w:jc w:val="center"/>
              <w:rPr>
                <w:b w:val="0"/>
                <w:sz w:val="28"/>
                <w:szCs w:val="28"/>
              </w:rPr>
            </w:pPr>
            <w:r w:rsidRPr="00896E9A">
              <w:rPr>
                <w:b w:val="0"/>
                <w:sz w:val="28"/>
                <w:szCs w:val="28"/>
              </w:rPr>
              <w:t>май</w:t>
            </w:r>
          </w:p>
        </w:tc>
        <w:tc>
          <w:tcPr>
            <w:tcW w:w="2397" w:type="dxa"/>
          </w:tcPr>
          <w:p w:rsidR="001671D4" w:rsidRPr="00896E9A" w:rsidRDefault="001671D4" w:rsidP="001671D4">
            <w:pPr>
              <w:pStyle w:val="23"/>
              <w:keepNext/>
              <w:keepLines/>
              <w:shd w:val="clear" w:color="auto" w:fill="auto"/>
              <w:tabs>
                <w:tab w:val="left" w:pos="432"/>
              </w:tabs>
              <w:spacing w:before="0" w:after="0" w:line="240" w:lineRule="auto"/>
              <w:ind w:left="62"/>
              <w:jc w:val="center"/>
              <w:rPr>
                <w:b w:val="0"/>
                <w:sz w:val="28"/>
                <w:szCs w:val="28"/>
              </w:rPr>
            </w:pPr>
            <w:r w:rsidRPr="00896E9A">
              <w:rPr>
                <w:b w:val="0"/>
                <w:sz w:val="28"/>
                <w:szCs w:val="28"/>
              </w:rPr>
              <w:t>Заведующ</w:t>
            </w:r>
            <w:r>
              <w:rPr>
                <w:b w:val="0"/>
                <w:sz w:val="28"/>
                <w:szCs w:val="28"/>
              </w:rPr>
              <w:t>ий</w:t>
            </w:r>
            <w:r w:rsidRPr="00896E9A">
              <w:rPr>
                <w:b w:val="0"/>
                <w:sz w:val="28"/>
                <w:szCs w:val="28"/>
              </w:rPr>
              <w:t xml:space="preserve">, </w:t>
            </w:r>
          </w:p>
          <w:p w:rsidR="00F22C44" w:rsidRPr="00896E9A" w:rsidRDefault="001671D4" w:rsidP="001671D4">
            <w:pPr>
              <w:pStyle w:val="23"/>
              <w:keepNext/>
              <w:keepLines/>
              <w:shd w:val="clear" w:color="auto" w:fill="auto"/>
              <w:tabs>
                <w:tab w:val="left" w:pos="432"/>
              </w:tabs>
              <w:spacing w:before="0" w:after="0" w:line="240" w:lineRule="auto"/>
              <w:ind w:left="62"/>
              <w:jc w:val="center"/>
              <w:rPr>
                <w:b w:val="0"/>
                <w:sz w:val="28"/>
                <w:szCs w:val="28"/>
              </w:rPr>
            </w:pPr>
            <w:r>
              <w:rPr>
                <w:b w:val="0"/>
                <w:sz w:val="28"/>
                <w:szCs w:val="28"/>
              </w:rPr>
              <w:t>старший воспитатель, завхоз, старшая медицинская сестра</w:t>
            </w:r>
          </w:p>
        </w:tc>
      </w:tr>
      <w:tr w:rsidR="00F22C44" w:rsidRPr="00896E9A" w:rsidTr="001671D4">
        <w:tc>
          <w:tcPr>
            <w:tcW w:w="993" w:type="dxa"/>
          </w:tcPr>
          <w:p w:rsidR="00F22C44" w:rsidRPr="00896E9A" w:rsidRDefault="00F22C44" w:rsidP="00896E9A">
            <w:pPr>
              <w:pStyle w:val="23"/>
              <w:keepNext/>
              <w:keepLines/>
              <w:shd w:val="clear" w:color="auto" w:fill="auto"/>
              <w:tabs>
                <w:tab w:val="left" w:pos="432"/>
              </w:tabs>
              <w:spacing w:before="0" w:after="0" w:line="240" w:lineRule="auto"/>
              <w:ind w:left="-426"/>
              <w:jc w:val="center"/>
              <w:rPr>
                <w:b w:val="0"/>
                <w:sz w:val="28"/>
                <w:szCs w:val="28"/>
              </w:rPr>
            </w:pPr>
            <w:r w:rsidRPr="00896E9A">
              <w:rPr>
                <w:b w:val="0"/>
                <w:sz w:val="28"/>
                <w:szCs w:val="28"/>
              </w:rPr>
              <w:t>4.</w:t>
            </w:r>
          </w:p>
        </w:tc>
        <w:tc>
          <w:tcPr>
            <w:tcW w:w="4527" w:type="dxa"/>
          </w:tcPr>
          <w:p w:rsidR="00F22C44" w:rsidRPr="00896E9A" w:rsidRDefault="00F22C44" w:rsidP="001671D4">
            <w:pPr>
              <w:pStyle w:val="23"/>
              <w:keepNext/>
              <w:keepLines/>
              <w:shd w:val="clear" w:color="auto" w:fill="auto"/>
              <w:tabs>
                <w:tab w:val="left" w:pos="432"/>
              </w:tabs>
              <w:spacing w:before="0" w:after="0" w:line="240" w:lineRule="auto"/>
              <w:rPr>
                <w:b w:val="0"/>
                <w:sz w:val="28"/>
                <w:szCs w:val="28"/>
              </w:rPr>
            </w:pPr>
            <w:r w:rsidRPr="00896E9A">
              <w:rPr>
                <w:b w:val="0"/>
                <w:sz w:val="28"/>
                <w:szCs w:val="28"/>
              </w:rPr>
              <w:t>Внеплановые (по мере необходимости)</w:t>
            </w:r>
          </w:p>
        </w:tc>
        <w:tc>
          <w:tcPr>
            <w:tcW w:w="2391" w:type="dxa"/>
          </w:tcPr>
          <w:p w:rsidR="00F22C44" w:rsidRPr="00896E9A" w:rsidRDefault="00F22C44" w:rsidP="001671D4">
            <w:pPr>
              <w:pStyle w:val="23"/>
              <w:keepNext/>
              <w:keepLines/>
              <w:shd w:val="clear" w:color="auto" w:fill="auto"/>
              <w:tabs>
                <w:tab w:val="left" w:pos="432"/>
              </w:tabs>
              <w:spacing w:before="0" w:after="0" w:line="240" w:lineRule="auto"/>
              <w:ind w:left="43"/>
              <w:jc w:val="center"/>
              <w:rPr>
                <w:b w:val="0"/>
                <w:sz w:val="28"/>
                <w:szCs w:val="28"/>
              </w:rPr>
            </w:pPr>
            <w:r w:rsidRPr="00896E9A">
              <w:rPr>
                <w:b w:val="0"/>
                <w:sz w:val="28"/>
                <w:szCs w:val="28"/>
              </w:rPr>
              <w:t>В течение года</w:t>
            </w:r>
          </w:p>
        </w:tc>
        <w:tc>
          <w:tcPr>
            <w:tcW w:w="2397" w:type="dxa"/>
          </w:tcPr>
          <w:p w:rsidR="00F22C44" w:rsidRPr="00896E9A" w:rsidRDefault="00F22C44" w:rsidP="001671D4">
            <w:pPr>
              <w:pStyle w:val="23"/>
              <w:keepNext/>
              <w:keepLines/>
              <w:shd w:val="clear" w:color="auto" w:fill="auto"/>
              <w:tabs>
                <w:tab w:val="left" w:pos="432"/>
              </w:tabs>
              <w:spacing w:before="0" w:after="0" w:line="240" w:lineRule="auto"/>
              <w:ind w:left="62"/>
              <w:jc w:val="center"/>
              <w:rPr>
                <w:b w:val="0"/>
                <w:sz w:val="28"/>
                <w:szCs w:val="28"/>
              </w:rPr>
            </w:pPr>
            <w:r w:rsidRPr="00896E9A">
              <w:rPr>
                <w:b w:val="0"/>
                <w:sz w:val="28"/>
                <w:szCs w:val="28"/>
              </w:rPr>
              <w:t>Заведующ</w:t>
            </w:r>
            <w:r w:rsidR="001671D4">
              <w:rPr>
                <w:b w:val="0"/>
                <w:sz w:val="28"/>
                <w:szCs w:val="28"/>
              </w:rPr>
              <w:t>ий</w:t>
            </w:r>
          </w:p>
        </w:tc>
      </w:tr>
    </w:tbl>
    <w:p w:rsidR="00095D6E" w:rsidRPr="00896E9A" w:rsidRDefault="00095D6E" w:rsidP="00896E9A">
      <w:pPr>
        <w:pStyle w:val="23"/>
        <w:keepNext/>
        <w:keepLines/>
        <w:shd w:val="clear" w:color="auto" w:fill="auto"/>
        <w:tabs>
          <w:tab w:val="left" w:pos="432"/>
        </w:tabs>
        <w:spacing w:before="0" w:after="0" w:line="240" w:lineRule="auto"/>
        <w:ind w:left="-426"/>
        <w:rPr>
          <w:sz w:val="28"/>
          <w:szCs w:val="28"/>
          <w:u w:val="single"/>
        </w:rPr>
      </w:pPr>
    </w:p>
    <w:p w:rsidR="005D563B" w:rsidRPr="00896E9A" w:rsidRDefault="005D563B" w:rsidP="00F01E90">
      <w:pPr>
        <w:pStyle w:val="23"/>
        <w:keepNext/>
        <w:keepLines/>
        <w:numPr>
          <w:ilvl w:val="1"/>
          <w:numId w:val="4"/>
        </w:numPr>
        <w:shd w:val="clear" w:color="auto" w:fill="auto"/>
        <w:tabs>
          <w:tab w:val="left" w:pos="432"/>
        </w:tabs>
        <w:spacing w:before="0" w:after="0" w:line="240" w:lineRule="auto"/>
        <w:ind w:left="-426"/>
        <w:jc w:val="center"/>
        <w:rPr>
          <w:sz w:val="28"/>
          <w:szCs w:val="28"/>
          <w:u w:val="single"/>
        </w:rPr>
      </w:pPr>
      <w:r w:rsidRPr="00896E9A">
        <w:rPr>
          <w:sz w:val="28"/>
          <w:szCs w:val="28"/>
          <w:u w:val="single"/>
        </w:rPr>
        <w:t>4.3. Работа с кадрами</w:t>
      </w:r>
    </w:p>
    <w:p w:rsidR="005D563B" w:rsidRPr="00896E9A" w:rsidRDefault="002A5D93" w:rsidP="00896E9A">
      <w:pPr>
        <w:pStyle w:val="23"/>
        <w:keepNext/>
        <w:keepLines/>
        <w:shd w:val="clear" w:color="auto" w:fill="auto"/>
        <w:tabs>
          <w:tab w:val="left" w:pos="432"/>
        </w:tabs>
        <w:spacing w:before="0" w:after="0" w:line="240" w:lineRule="auto"/>
        <w:ind w:left="-426"/>
        <w:jc w:val="both"/>
        <w:rPr>
          <w:sz w:val="28"/>
          <w:szCs w:val="28"/>
        </w:rPr>
      </w:pPr>
      <w:r w:rsidRPr="00896E9A">
        <w:rPr>
          <w:sz w:val="28"/>
          <w:szCs w:val="28"/>
        </w:rPr>
        <w:t xml:space="preserve">4.3.1. </w:t>
      </w:r>
      <w:r w:rsidR="006369B0" w:rsidRPr="00896E9A">
        <w:rPr>
          <w:sz w:val="28"/>
          <w:szCs w:val="28"/>
        </w:rPr>
        <w:t>Повышение квалификации руководящих и педагогических работников</w:t>
      </w:r>
      <w:r w:rsidR="005D563B" w:rsidRPr="00896E9A">
        <w:rPr>
          <w:sz w:val="28"/>
          <w:szCs w:val="28"/>
        </w:rPr>
        <w:t xml:space="preserve"> ДОУ</w:t>
      </w:r>
      <w:bookmarkEnd w:id="7"/>
    </w:p>
    <w:p w:rsidR="005D563B" w:rsidRPr="00896E9A" w:rsidRDefault="005D563B" w:rsidP="00896E9A">
      <w:pPr>
        <w:pStyle w:val="50"/>
        <w:shd w:val="clear" w:color="auto" w:fill="auto"/>
        <w:spacing w:line="240" w:lineRule="auto"/>
        <w:ind w:left="-426"/>
        <w:rPr>
          <w:i w:val="0"/>
          <w:sz w:val="28"/>
          <w:szCs w:val="28"/>
        </w:rPr>
      </w:pPr>
      <w:r w:rsidRPr="00896E9A">
        <w:rPr>
          <w:rStyle w:val="511pt"/>
          <w:color w:val="auto"/>
          <w:sz w:val="28"/>
          <w:szCs w:val="28"/>
        </w:rPr>
        <w:t>Цель работы по реализации блока</w:t>
      </w:r>
      <w:r w:rsidRPr="00896E9A">
        <w:rPr>
          <w:rStyle w:val="511pt"/>
          <w:rFonts w:eastAsia="Franklin Gothic Demi"/>
          <w:color w:val="auto"/>
          <w:sz w:val="28"/>
          <w:szCs w:val="28"/>
        </w:rPr>
        <w:t xml:space="preserve">: </w:t>
      </w:r>
      <w:r w:rsidRPr="00896E9A">
        <w:rPr>
          <w:i w:val="0"/>
          <w:sz w:val="28"/>
          <w:szCs w:val="28"/>
        </w:rPr>
        <w:t>Повышение профессио</w:t>
      </w:r>
      <w:r w:rsidR="006369B0" w:rsidRPr="00896E9A">
        <w:rPr>
          <w:i w:val="0"/>
          <w:sz w:val="28"/>
          <w:szCs w:val="28"/>
        </w:rPr>
        <w:t>нальной компетентности руководящих и педагогических работников</w:t>
      </w:r>
      <w:r w:rsidRPr="00896E9A">
        <w:rPr>
          <w:i w:val="0"/>
          <w:sz w:val="28"/>
          <w:szCs w:val="28"/>
        </w:rPr>
        <w:t>, совершенствование педагогического мастерства.</w:t>
      </w:r>
    </w:p>
    <w:tbl>
      <w:tblPr>
        <w:tblStyle w:val="a4"/>
        <w:tblW w:w="10490" w:type="dxa"/>
        <w:tblInd w:w="-743" w:type="dxa"/>
        <w:tblLayout w:type="fixed"/>
        <w:tblLook w:val="04A0"/>
      </w:tblPr>
      <w:tblGrid>
        <w:gridCol w:w="1135"/>
        <w:gridCol w:w="5812"/>
        <w:gridCol w:w="1701"/>
        <w:gridCol w:w="1842"/>
      </w:tblGrid>
      <w:tr w:rsidR="005D563B" w:rsidRPr="00896E9A" w:rsidTr="00B40669">
        <w:tc>
          <w:tcPr>
            <w:tcW w:w="1135" w:type="dxa"/>
          </w:tcPr>
          <w:p w:rsidR="005D563B" w:rsidRPr="00896E9A" w:rsidRDefault="005D563B" w:rsidP="00B40669">
            <w:pPr>
              <w:pStyle w:val="50"/>
              <w:shd w:val="clear" w:color="auto" w:fill="auto"/>
              <w:spacing w:line="240" w:lineRule="auto"/>
              <w:ind w:left="-250"/>
              <w:jc w:val="center"/>
              <w:rPr>
                <w:b/>
                <w:i w:val="0"/>
                <w:sz w:val="28"/>
                <w:szCs w:val="28"/>
              </w:rPr>
            </w:pPr>
            <w:r w:rsidRPr="00896E9A">
              <w:rPr>
                <w:b/>
                <w:i w:val="0"/>
                <w:sz w:val="28"/>
                <w:szCs w:val="28"/>
              </w:rPr>
              <w:t>№ п/п</w:t>
            </w:r>
          </w:p>
        </w:tc>
        <w:tc>
          <w:tcPr>
            <w:tcW w:w="5812" w:type="dxa"/>
          </w:tcPr>
          <w:p w:rsidR="005D563B" w:rsidRPr="00896E9A" w:rsidRDefault="005D563B" w:rsidP="00B40669">
            <w:pPr>
              <w:pStyle w:val="50"/>
              <w:shd w:val="clear" w:color="auto" w:fill="auto"/>
              <w:spacing w:line="240" w:lineRule="auto"/>
              <w:jc w:val="center"/>
              <w:rPr>
                <w:b/>
                <w:i w:val="0"/>
                <w:sz w:val="28"/>
                <w:szCs w:val="28"/>
              </w:rPr>
            </w:pPr>
            <w:r w:rsidRPr="00896E9A">
              <w:rPr>
                <w:rStyle w:val="2115pt"/>
                <w:rFonts w:eastAsiaTheme="minorHAnsi"/>
                <w:b/>
                <w:color w:val="auto"/>
                <w:sz w:val="28"/>
                <w:szCs w:val="28"/>
              </w:rPr>
              <w:t>содержание основных мероприятий</w:t>
            </w:r>
          </w:p>
        </w:tc>
        <w:tc>
          <w:tcPr>
            <w:tcW w:w="1701" w:type="dxa"/>
          </w:tcPr>
          <w:p w:rsidR="005D563B" w:rsidRPr="00896E9A" w:rsidRDefault="005D563B" w:rsidP="00B40669">
            <w:pPr>
              <w:ind w:left="-109"/>
              <w:jc w:val="center"/>
              <w:rPr>
                <w:rFonts w:ascii="Times New Roman" w:hAnsi="Times New Roman" w:cs="Times New Roman"/>
                <w:b/>
                <w:sz w:val="28"/>
                <w:szCs w:val="28"/>
              </w:rPr>
            </w:pPr>
            <w:r w:rsidRPr="00896E9A">
              <w:rPr>
                <w:rStyle w:val="2115pt"/>
                <w:rFonts w:eastAsiaTheme="minorHAnsi"/>
                <w:b/>
                <w:i w:val="0"/>
                <w:color w:val="auto"/>
                <w:sz w:val="28"/>
                <w:szCs w:val="28"/>
              </w:rPr>
              <w:t>сроки</w:t>
            </w:r>
          </w:p>
          <w:p w:rsidR="005D563B" w:rsidRPr="00896E9A" w:rsidRDefault="005D563B" w:rsidP="00B40669">
            <w:pPr>
              <w:pStyle w:val="50"/>
              <w:shd w:val="clear" w:color="auto" w:fill="auto"/>
              <w:spacing w:line="240" w:lineRule="auto"/>
              <w:ind w:left="-109"/>
              <w:jc w:val="center"/>
              <w:rPr>
                <w:b/>
                <w:i w:val="0"/>
                <w:sz w:val="28"/>
                <w:szCs w:val="28"/>
              </w:rPr>
            </w:pPr>
            <w:r w:rsidRPr="00896E9A">
              <w:rPr>
                <w:rStyle w:val="2115pt"/>
                <w:rFonts w:eastAsiaTheme="minorHAnsi"/>
                <w:b/>
                <w:color w:val="auto"/>
                <w:sz w:val="28"/>
                <w:szCs w:val="28"/>
              </w:rPr>
              <w:t>проведения</w:t>
            </w:r>
          </w:p>
        </w:tc>
        <w:tc>
          <w:tcPr>
            <w:tcW w:w="1842" w:type="dxa"/>
          </w:tcPr>
          <w:p w:rsidR="005D563B" w:rsidRPr="00896E9A" w:rsidRDefault="002A5D93" w:rsidP="00B40669">
            <w:pPr>
              <w:pStyle w:val="50"/>
              <w:shd w:val="clear" w:color="auto" w:fill="auto"/>
              <w:spacing w:line="240" w:lineRule="auto"/>
              <w:ind w:left="-108"/>
              <w:jc w:val="center"/>
              <w:rPr>
                <w:b/>
                <w:i w:val="0"/>
                <w:sz w:val="28"/>
                <w:szCs w:val="28"/>
              </w:rPr>
            </w:pPr>
            <w:r w:rsidRPr="00896E9A">
              <w:rPr>
                <w:rStyle w:val="2115pt"/>
                <w:rFonts w:eastAsiaTheme="minorHAnsi"/>
                <w:b/>
                <w:color w:val="auto"/>
                <w:sz w:val="28"/>
                <w:szCs w:val="28"/>
              </w:rPr>
              <w:t>ответственный</w:t>
            </w:r>
          </w:p>
        </w:tc>
      </w:tr>
      <w:tr w:rsidR="005D563B" w:rsidRPr="00896E9A" w:rsidTr="00B40669">
        <w:tc>
          <w:tcPr>
            <w:tcW w:w="1135" w:type="dxa"/>
          </w:tcPr>
          <w:p w:rsidR="005D563B" w:rsidRPr="00896E9A" w:rsidRDefault="00FF554F" w:rsidP="00B40669">
            <w:pPr>
              <w:pStyle w:val="50"/>
              <w:shd w:val="clear" w:color="auto" w:fill="auto"/>
              <w:spacing w:line="240" w:lineRule="auto"/>
              <w:ind w:left="-250"/>
              <w:jc w:val="center"/>
              <w:rPr>
                <w:i w:val="0"/>
                <w:sz w:val="28"/>
                <w:szCs w:val="28"/>
              </w:rPr>
            </w:pPr>
            <w:r w:rsidRPr="00896E9A">
              <w:rPr>
                <w:i w:val="0"/>
                <w:sz w:val="28"/>
                <w:szCs w:val="28"/>
              </w:rPr>
              <w:t>1.</w:t>
            </w:r>
          </w:p>
        </w:tc>
        <w:tc>
          <w:tcPr>
            <w:tcW w:w="5812" w:type="dxa"/>
          </w:tcPr>
          <w:p w:rsidR="008E2AAE" w:rsidRPr="00896E9A" w:rsidRDefault="00BC26B7" w:rsidP="00B40669">
            <w:pPr>
              <w:widowControl w:val="0"/>
              <w:tabs>
                <w:tab w:val="left" w:pos="278"/>
              </w:tabs>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8E2AAE" w:rsidRPr="00896E9A">
              <w:rPr>
                <w:rFonts w:ascii="Times New Roman" w:hAnsi="Times New Roman" w:cs="Times New Roman"/>
                <w:sz w:val="28"/>
                <w:szCs w:val="28"/>
              </w:rPr>
              <w:t>Разработка графика повышение квалификации</w:t>
            </w:r>
            <w:r w:rsidR="00497D32" w:rsidRPr="00896E9A">
              <w:rPr>
                <w:rFonts w:ascii="Times New Roman" w:hAnsi="Times New Roman" w:cs="Times New Roman"/>
                <w:sz w:val="28"/>
                <w:szCs w:val="28"/>
              </w:rPr>
              <w:t xml:space="preserve"> </w:t>
            </w:r>
            <w:r w:rsidR="008E2AAE" w:rsidRPr="00896E9A">
              <w:rPr>
                <w:rFonts w:ascii="Times New Roman" w:hAnsi="Times New Roman" w:cs="Times New Roman"/>
                <w:sz w:val="28"/>
                <w:szCs w:val="28"/>
              </w:rPr>
              <w:t>педагогических работников</w:t>
            </w:r>
            <w:r w:rsidR="00497D32" w:rsidRPr="00896E9A">
              <w:rPr>
                <w:rFonts w:ascii="Times New Roman" w:hAnsi="Times New Roman" w:cs="Times New Roman"/>
                <w:sz w:val="28"/>
                <w:szCs w:val="28"/>
              </w:rPr>
              <w:t>.</w:t>
            </w:r>
          </w:p>
          <w:p w:rsidR="008E2AAE" w:rsidRPr="00896E9A" w:rsidRDefault="00BC26B7" w:rsidP="00B40669">
            <w:pPr>
              <w:widowControl w:val="0"/>
              <w:tabs>
                <w:tab w:val="left" w:pos="278"/>
              </w:tabs>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8E2AAE" w:rsidRPr="00896E9A">
              <w:rPr>
                <w:rFonts w:ascii="Times New Roman" w:hAnsi="Times New Roman" w:cs="Times New Roman"/>
                <w:sz w:val="28"/>
                <w:szCs w:val="28"/>
              </w:rPr>
              <w:t>Планирование работы, отслеживание графиков</w:t>
            </w:r>
            <w:r w:rsidR="00497D32" w:rsidRPr="00896E9A">
              <w:rPr>
                <w:rFonts w:ascii="Times New Roman" w:hAnsi="Times New Roman" w:cs="Times New Roman"/>
                <w:sz w:val="28"/>
                <w:szCs w:val="28"/>
              </w:rPr>
              <w:t xml:space="preserve"> </w:t>
            </w:r>
            <w:r w:rsidR="008E2AAE" w:rsidRPr="00896E9A">
              <w:rPr>
                <w:rFonts w:ascii="Times New Roman" w:hAnsi="Times New Roman" w:cs="Times New Roman"/>
                <w:sz w:val="28"/>
                <w:szCs w:val="28"/>
              </w:rPr>
              <w:t>курсовой подготовки.</w:t>
            </w:r>
          </w:p>
          <w:p w:rsidR="005D563B" w:rsidRPr="00896E9A" w:rsidRDefault="00BC26B7" w:rsidP="00B40669">
            <w:pPr>
              <w:pStyle w:val="50"/>
              <w:shd w:val="clear" w:color="auto" w:fill="auto"/>
              <w:spacing w:line="240" w:lineRule="auto"/>
              <w:rPr>
                <w:i w:val="0"/>
                <w:sz w:val="28"/>
                <w:szCs w:val="28"/>
              </w:rPr>
            </w:pPr>
            <w:r w:rsidRPr="00896E9A">
              <w:rPr>
                <w:i w:val="0"/>
                <w:sz w:val="28"/>
                <w:szCs w:val="28"/>
              </w:rPr>
              <w:t xml:space="preserve">- </w:t>
            </w:r>
            <w:r w:rsidR="008E2AAE" w:rsidRPr="00896E9A">
              <w:rPr>
                <w:i w:val="0"/>
                <w:sz w:val="28"/>
                <w:szCs w:val="28"/>
              </w:rPr>
              <w:t xml:space="preserve">Составление банка данных (и обновление прошлогодних данных) о прохождении </w:t>
            </w:r>
            <w:r w:rsidR="008E2AAE" w:rsidRPr="00896E9A">
              <w:rPr>
                <w:i w:val="0"/>
                <w:sz w:val="28"/>
                <w:szCs w:val="28"/>
              </w:rPr>
              <w:lastRenderedPageBreak/>
              <w:t>педагогами курсов повышения квалификации</w:t>
            </w:r>
          </w:p>
        </w:tc>
        <w:tc>
          <w:tcPr>
            <w:tcW w:w="1701" w:type="dxa"/>
          </w:tcPr>
          <w:p w:rsidR="005D563B" w:rsidRPr="00896E9A" w:rsidRDefault="00B40669" w:rsidP="00B40669">
            <w:pPr>
              <w:pStyle w:val="50"/>
              <w:shd w:val="clear" w:color="auto" w:fill="auto"/>
              <w:spacing w:line="240" w:lineRule="auto"/>
              <w:ind w:left="-109"/>
              <w:jc w:val="center"/>
              <w:rPr>
                <w:i w:val="0"/>
                <w:sz w:val="28"/>
                <w:szCs w:val="28"/>
              </w:rPr>
            </w:pPr>
            <w:r>
              <w:rPr>
                <w:i w:val="0"/>
                <w:sz w:val="28"/>
                <w:szCs w:val="28"/>
              </w:rPr>
              <w:lastRenderedPageBreak/>
              <w:t>сентябрь</w:t>
            </w:r>
          </w:p>
        </w:tc>
        <w:tc>
          <w:tcPr>
            <w:tcW w:w="1842" w:type="dxa"/>
          </w:tcPr>
          <w:p w:rsidR="005D563B" w:rsidRPr="00896E9A" w:rsidRDefault="00B40669" w:rsidP="00B40669">
            <w:pPr>
              <w:pStyle w:val="50"/>
              <w:shd w:val="clear" w:color="auto" w:fill="auto"/>
              <w:spacing w:line="240" w:lineRule="auto"/>
              <w:ind w:left="-108"/>
              <w:jc w:val="center"/>
              <w:rPr>
                <w:i w:val="0"/>
                <w:sz w:val="28"/>
                <w:szCs w:val="28"/>
              </w:rPr>
            </w:pPr>
            <w:r>
              <w:rPr>
                <w:i w:val="0"/>
                <w:sz w:val="28"/>
                <w:szCs w:val="28"/>
              </w:rPr>
              <w:t>старший воспитатель</w:t>
            </w:r>
          </w:p>
        </w:tc>
      </w:tr>
      <w:tr w:rsidR="005D563B" w:rsidRPr="00896E9A" w:rsidTr="00B40669">
        <w:tc>
          <w:tcPr>
            <w:tcW w:w="1135" w:type="dxa"/>
          </w:tcPr>
          <w:p w:rsidR="005D563B" w:rsidRPr="00896E9A" w:rsidRDefault="008E2AAE" w:rsidP="00B40669">
            <w:pPr>
              <w:pStyle w:val="50"/>
              <w:shd w:val="clear" w:color="auto" w:fill="auto"/>
              <w:spacing w:line="240" w:lineRule="auto"/>
              <w:ind w:left="-250"/>
              <w:jc w:val="center"/>
              <w:rPr>
                <w:i w:val="0"/>
                <w:sz w:val="28"/>
                <w:szCs w:val="28"/>
              </w:rPr>
            </w:pPr>
            <w:r w:rsidRPr="00896E9A">
              <w:rPr>
                <w:i w:val="0"/>
                <w:sz w:val="28"/>
                <w:szCs w:val="28"/>
              </w:rPr>
              <w:lastRenderedPageBreak/>
              <w:t>2</w:t>
            </w:r>
            <w:r w:rsidR="00FF554F" w:rsidRPr="00896E9A">
              <w:rPr>
                <w:i w:val="0"/>
                <w:sz w:val="28"/>
                <w:szCs w:val="28"/>
              </w:rPr>
              <w:t>.</w:t>
            </w:r>
          </w:p>
        </w:tc>
        <w:tc>
          <w:tcPr>
            <w:tcW w:w="5812" w:type="dxa"/>
          </w:tcPr>
          <w:p w:rsidR="005D563B" w:rsidRPr="00896E9A" w:rsidRDefault="00FF554F" w:rsidP="00422565">
            <w:pPr>
              <w:rPr>
                <w:rFonts w:ascii="Times New Roman" w:hAnsi="Times New Roman" w:cs="Times New Roman"/>
                <w:i/>
                <w:sz w:val="28"/>
                <w:szCs w:val="28"/>
              </w:rPr>
            </w:pPr>
            <w:r w:rsidRPr="00896E9A">
              <w:rPr>
                <w:rFonts w:ascii="Times New Roman" w:hAnsi="Times New Roman" w:cs="Times New Roman"/>
                <w:sz w:val="28"/>
                <w:szCs w:val="28"/>
              </w:rPr>
              <w:t>Прохождение курсов</w:t>
            </w:r>
            <w:r w:rsidR="00497D32" w:rsidRPr="00896E9A">
              <w:rPr>
                <w:rFonts w:ascii="Times New Roman" w:hAnsi="Times New Roman" w:cs="Times New Roman"/>
                <w:sz w:val="28"/>
                <w:szCs w:val="28"/>
              </w:rPr>
              <w:t xml:space="preserve"> повышения квалификации</w:t>
            </w:r>
            <w:r w:rsidR="00FC7933" w:rsidRPr="00896E9A">
              <w:rPr>
                <w:rFonts w:ascii="Times New Roman" w:hAnsi="Times New Roman" w:cs="Times New Roman"/>
                <w:sz w:val="28"/>
                <w:szCs w:val="28"/>
              </w:rPr>
              <w:t xml:space="preserve"> в 202</w:t>
            </w:r>
            <w:r w:rsidR="00422565">
              <w:rPr>
                <w:rFonts w:ascii="Times New Roman" w:hAnsi="Times New Roman" w:cs="Times New Roman"/>
                <w:sz w:val="28"/>
                <w:szCs w:val="28"/>
              </w:rPr>
              <w:t>4</w:t>
            </w:r>
            <w:r w:rsidR="00FC7933" w:rsidRPr="00896E9A">
              <w:rPr>
                <w:rFonts w:ascii="Times New Roman" w:hAnsi="Times New Roman" w:cs="Times New Roman"/>
                <w:sz w:val="28"/>
                <w:szCs w:val="28"/>
              </w:rPr>
              <w:t>-202</w:t>
            </w:r>
            <w:r w:rsidR="00422565">
              <w:rPr>
                <w:rFonts w:ascii="Times New Roman" w:hAnsi="Times New Roman" w:cs="Times New Roman"/>
                <w:sz w:val="28"/>
                <w:szCs w:val="28"/>
              </w:rPr>
              <w:t>5</w:t>
            </w:r>
            <w:r w:rsidR="00BA2F11" w:rsidRPr="00896E9A">
              <w:rPr>
                <w:rFonts w:ascii="Times New Roman" w:hAnsi="Times New Roman" w:cs="Times New Roman"/>
                <w:sz w:val="28"/>
                <w:szCs w:val="28"/>
              </w:rPr>
              <w:t xml:space="preserve"> </w:t>
            </w:r>
            <w:r w:rsidR="00FC7933" w:rsidRPr="00896E9A">
              <w:rPr>
                <w:rFonts w:ascii="Times New Roman" w:hAnsi="Times New Roman" w:cs="Times New Roman"/>
                <w:sz w:val="28"/>
                <w:szCs w:val="28"/>
              </w:rPr>
              <w:t xml:space="preserve">учебном </w:t>
            </w:r>
            <w:r w:rsidR="00BA2F11" w:rsidRPr="00896E9A">
              <w:rPr>
                <w:rFonts w:ascii="Times New Roman" w:hAnsi="Times New Roman" w:cs="Times New Roman"/>
                <w:sz w:val="28"/>
                <w:szCs w:val="28"/>
              </w:rPr>
              <w:t>году</w:t>
            </w:r>
          </w:p>
        </w:tc>
        <w:tc>
          <w:tcPr>
            <w:tcW w:w="1701" w:type="dxa"/>
          </w:tcPr>
          <w:p w:rsidR="005D563B" w:rsidRPr="00896E9A" w:rsidRDefault="00FF554F" w:rsidP="00B40669">
            <w:pPr>
              <w:pStyle w:val="50"/>
              <w:shd w:val="clear" w:color="auto" w:fill="auto"/>
              <w:spacing w:line="240" w:lineRule="auto"/>
              <w:ind w:left="-109"/>
              <w:jc w:val="center"/>
              <w:rPr>
                <w:i w:val="0"/>
                <w:sz w:val="28"/>
                <w:szCs w:val="28"/>
              </w:rPr>
            </w:pPr>
            <w:r w:rsidRPr="00896E9A">
              <w:rPr>
                <w:i w:val="0"/>
                <w:sz w:val="28"/>
                <w:szCs w:val="28"/>
              </w:rPr>
              <w:t>По плану курсовой подготовки</w:t>
            </w:r>
          </w:p>
        </w:tc>
        <w:tc>
          <w:tcPr>
            <w:tcW w:w="1842" w:type="dxa"/>
          </w:tcPr>
          <w:p w:rsidR="005D563B" w:rsidRPr="00896E9A" w:rsidRDefault="006369B0" w:rsidP="00B40669">
            <w:pPr>
              <w:pStyle w:val="50"/>
              <w:shd w:val="clear" w:color="auto" w:fill="auto"/>
              <w:spacing w:line="240" w:lineRule="auto"/>
              <w:ind w:left="-108"/>
              <w:jc w:val="center"/>
              <w:rPr>
                <w:i w:val="0"/>
                <w:sz w:val="28"/>
                <w:szCs w:val="28"/>
              </w:rPr>
            </w:pPr>
            <w:r w:rsidRPr="00896E9A">
              <w:rPr>
                <w:i w:val="0"/>
                <w:sz w:val="28"/>
                <w:szCs w:val="28"/>
              </w:rPr>
              <w:t xml:space="preserve">педагогические работники </w:t>
            </w:r>
            <w:r w:rsidR="00FF554F" w:rsidRPr="00896E9A">
              <w:rPr>
                <w:i w:val="0"/>
                <w:sz w:val="28"/>
                <w:szCs w:val="28"/>
              </w:rPr>
              <w:t xml:space="preserve"> ДОУ</w:t>
            </w:r>
          </w:p>
        </w:tc>
      </w:tr>
      <w:tr w:rsidR="005D563B" w:rsidRPr="00896E9A" w:rsidTr="00B40669">
        <w:tc>
          <w:tcPr>
            <w:tcW w:w="1135" w:type="dxa"/>
          </w:tcPr>
          <w:p w:rsidR="005D563B" w:rsidRPr="00896E9A" w:rsidRDefault="00FF554F" w:rsidP="00B40669">
            <w:pPr>
              <w:pStyle w:val="50"/>
              <w:shd w:val="clear" w:color="auto" w:fill="auto"/>
              <w:spacing w:line="240" w:lineRule="auto"/>
              <w:ind w:left="-250"/>
              <w:jc w:val="center"/>
              <w:rPr>
                <w:i w:val="0"/>
                <w:sz w:val="28"/>
                <w:szCs w:val="28"/>
              </w:rPr>
            </w:pPr>
            <w:r w:rsidRPr="00896E9A">
              <w:rPr>
                <w:i w:val="0"/>
                <w:sz w:val="28"/>
                <w:szCs w:val="28"/>
              </w:rPr>
              <w:t>3.</w:t>
            </w:r>
          </w:p>
        </w:tc>
        <w:tc>
          <w:tcPr>
            <w:tcW w:w="5812" w:type="dxa"/>
          </w:tcPr>
          <w:p w:rsidR="005D563B" w:rsidRPr="00896E9A" w:rsidRDefault="00FF554F" w:rsidP="00B40669">
            <w:pPr>
              <w:rPr>
                <w:rFonts w:ascii="Times New Roman" w:hAnsi="Times New Roman" w:cs="Times New Roman"/>
                <w:sz w:val="28"/>
                <w:szCs w:val="28"/>
              </w:rPr>
            </w:pPr>
            <w:r w:rsidRPr="00896E9A">
              <w:rPr>
                <w:rFonts w:ascii="Times New Roman" w:hAnsi="Times New Roman" w:cs="Times New Roman"/>
                <w:sz w:val="28"/>
                <w:szCs w:val="28"/>
              </w:rPr>
              <w:t>Посещение педагогами методических объединений</w:t>
            </w:r>
            <w:r w:rsidR="00571F3F" w:rsidRPr="00896E9A">
              <w:rPr>
                <w:rFonts w:ascii="Times New Roman" w:hAnsi="Times New Roman" w:cs="Times New Roman"/>
                <w:sz w:val="28"/>
                <w:szCs w:val="28"/>
              </w:rPr>
              <w:t xml:space="preserve"> </w:t>
            </w:r>
            <w:r w:rsidRPr="00896E9A">
              <w:rPr>
                <w:rFonts w:ascii="Times New Roman" w:hAnsi="Times New Roman" w:cs="Times New Roman"/>
                <w:sz w:val="28"/>
                <w:szCs w:val="28"/>
              </w:rPr>
              <w:t>района</w:t>
            </w:r>
          </w:p>
        </w:tc>
        <w:tc>
          <w:tcPr>
            <w:tcW w:w="1701" w:type="dxa"/>
          </w:tcPr>
          <w:p w:rsidR="005D563B" w:rsidRPr="00896E9A" w:rsidRDefault="00FF554F" w:rsidP="00B40669">
            <w:pPr>
              <w:pStyle w:val="50"/>
              <w:shd w:val="clear" w:color="auto" w:fill="auto"/>
              <w:spacing w:line="240" w:lineRule="auto"/>
              <w:ind w:left="-109"/>
              <w:jc w:val="center"/>
              <w:rPr>
                <w:i w:val="0"/>
                <w:sz w:val="28"/>
                <w:szCs w:val="28"/>
              </w:rPr>
            </w:pPr>
            <w:r w:rsidRPr="00896E9A">
              <w:rPr>
                <w:i w:val="0"/>
                <w:sz w:val="28"/>
                <w:szCs w:val="28"/>
              </w:rPr>
              <w:t xml:space="preserve">По плану </w:t>
            </w:r>
            <w:r w:rsidR="00B40669">
              <w:rPr>
                <w:i w:val="0"/>
                <w:sz w:val="28"/>
                <w:szCs w:val="28"/>
              </w:rPr>
              <w:t>РМО</w:t>
            </w:r>
          </w:p>
        </w:tc>
        <w:tc>
          <w:tcPr>
            <w:tcW w:w="1842" w:type="dxa"/>
          </w:tcPr>
          <w:p w:rsidR="00FF554F" w:rsidRPr="00896E9A" w:rsidRDefault="00B40669" w:rsidP="00B40669">
            <w:pPr>
              <w:pStyle w:val="50"/>
              <w:shd w:val="clear" w:color="auto" w:fill="auto"/>
              <w:spacing w:line="240" w:lineRule="auto"/>
              <w:ind w:left="-108"/>
              <w:jc w:val="center"/>
              <w:rPr>
                <w:i w:val="0"/>
                <w:sz w:val="28"/>
                <w:szCs w:val="28"/>
              </w:rPr>
            </w:pPr>
            <w:r>
              <w:rPr>
                <w:i w:val="0"/>
                <w:sz w:val="28"/>
                <w:szCs w:val="28"/>
              </w:rPr>
              <w:t>старший воспитатель</w:t>
            </w:r>
          </w:p>
          <w:p w:rsidR="005D563B" w:rsidRPr="00896E9A" w:rsidRDefault="00FF554F" w:rsidP="00B40669">
            <w:pPr>
              <w:pStyle w:val="50"/>
              <w:shd w:val="clear" w:color="auto" w:fill="auto"/>
              <w:spacing w:line="240" w:lineRule="auto"/>
              <w:ind w:left="-108"/>
              <w:jc w:val="center"/>
              <w:rPr>
                <w:i w:val="0"/>
                <w:sz w:val="28"/>
                <w:szCs w:val="28"/>
              </w:rPr>
            </w:pPr>
            <w:r w:rsidRPr="00896E9A">
              <w:rPr>
                <w:i w:val="0"/>
                <w:sz w:val="28"/>
                <w:szCs w:val="28"/>
              </w:rPr>
              <w:t>Педагоги ДОУ</w:t>
            </w:r>
          </w:p>
        </w:tc>
      </w:tr>
      <w:tr w:rsidR="00571F3F" w:rsidRPr="00896E9A" w:rsidTr="00B40669">
        <w:tc>
          <w:tcPr>
            <w:tcW w:w="1135" w:type="dxa"/>
          </w:tcPr>
          <w:p w:rsidR="00571F3F" w:rsidRPr="00896E9A" w:rsidRDefault="00571F3F" w:rsidP="00B40669">
            <w:pPr>
              <w:pStyle w:val="50"/>
              <w:shd w:val="clear" w:color="auto" w:fill="auto"/>
              <w:spacing w:line="240" w:lineRule="auto"/>
              <w:ind w:left="-250"/>
              <w:jc w:val="center"/>
              <w:rPr>
                <w:i w:val="0"/>
                <w:sz w:val="28"/>
                <w:szCs w:val="28"/>
              </w:rPr>
            </w:pPr>
            <w:r w:rsidRPr="00896E9A">
              <w:rPr>
                <w:i w:val="0"/>
                <w:sz w:val="28"/>
                <w:szCs w:val="28"/>
              </w:rPr>
              <w:t>4.</w:t>
            </w:r>
          </w:p>
        </w:tc>
        <w:tc>
          <w:tcPr>
            <w:tcW w:w="5812" w:type="dxa"/>
          </w:tcPr>
          <w:p w:rsidR="00571F3F" w:rsidRPr="00896E9A" w:rsidRDefault="00571F3F" w:rsidP="00B40669">
            <w:pPr>
              <w:rPr>
                <w:rFonts w:ascii="Times New Roman" w:hAnsi="Times New Roman" w:cs="Times New Roman"/>
                <w:sz w:val="28"/>
                <w:szCs w:val="28"/>
              </w:rPr>
            </w:pPr>
            <w:r w:rsidRPr="00896E9A">
              <w:rPr>
                <w:rFonts w:ascii="Times New Roman" w:hAnsi="Times New Roman" w:cs="Times New Roman"/>
                <w:sz w:val="28"/>
                <w:szCs w:val="28"/>
              </w:rPr>
              <w:t>Участие педагогов в конкурсах, выставках, смотрах, акциях и других мероприятиях различного уровня</w:t>
            </w:r>
          </w:p>
        </w:tc>
        <w:tc>
          <w:tcPr>
            <w:tcW w:w="1701" w:type="dxa"/>
          </w:tcPr>
          <w:p w:rsidR="00571F3F" w:rsidRPr="00896E9A" w:rsidRDefault="00571F3F" w:rsidP="00B40669">
            <w:pPr>
              <w:pStyle w:val="50"/>
              <w:shd w:val="clear" w:color="auto" w:fill="auto"/>
              <w:spacing w:line="240" w:lineRule="auto"/>
              <w:ind w:left="-109"/>
              <w:jc w:val="center"/>
              <w:rPr>
                <w:i w:val="0"/>
                <w:sz w:val="28"/>
                <w:szCs w:val="28"/>
              </w:rPr>
            </w:pPr>
            <w:r w:rsidRPr="00896E9A">
              <w:rPr>
                <w:i w:val="0"/>
                <w:sz w:val="28"/>
                <w:szCs w:val="28"/>
              </w:rPr>
              <w:t>В течение года</w:t>
            </w:r>
          </w:p>
        </w:tc>
        <w:tc>
          <w:tcPr>
            <w:tcW w:w="1842" w:type="dxa"/>
          </w:tcPr>
          <w:p w:rsidR="00B40669" w:rsidRPr="00896E9A" w:rsidRDefault="00B40669" w:rsidP="00B40669">
            <w:pPr>
              <w:pStyle w:val="50"/>
              <w:shd w:val="clear" w:color="auto" w:fill="auto"/>
              <w:spacing w:line="240" w:lineRule="auto"/>
              <w:ind w:left="-108"/>
              <w:jc w:val="center"/>
              <w:rPr>
                <w:i w:val="0"/>
                <w:sz w:val="28"/>
                <w:szCs w:val="28"/>
              </w:rPr>
            </w:pPr>
            <w:r>
              <w:rPr>
                <w:i w:val="0"/>
                <w:sz w:val="28"/>
                <w:szCs w:val="28"/>
              </w:rPr>
              <w:t>старший воспитатель</w:t>
            </w:r>
          </w:p>
          <w:p w:rsidR="00571F3F" w:rsidRPr="00896E9A" w:rsidRDefault="00B40669" w:rsidP="00B40669">
            <w:pPr>
              <w:pStyle w:val="50"/>
              <w:shd w:val="clear" w:color="auto" w:fill="auto"/>
              <w:spacing w:line="240" w:lineRule="auto"/>
              <w:ind w:left="-108"/>
              <w:jc w:val="center"/>
              <w:rPr>
                <w:i w:val="0"/>
                <w:sz w:val="28"/>
                <w:szCs w:val="28"/>
              </w:rPr>
            </w:pPr>
            <w:r w:rsidRPr="00896E9A">
              <w:rPr>
                <w:i w:val="0"/>
                <w:sz w:val="28"/>
                <w:szCs w:val="28"/>
              </w:rPr>
              <w:t>Педагоги ДОУ</w:t>
            </w:r>
          </w:p>
        </w:tc>
      </w:tr>
      <w:tr w:rsidR="00FF554F" w:rsidRPr="00896E9A" w:rsidTr="00B40669">
        <w:tc>
          <w:tcPr>
            <w:tcW w:w="1135" w:type="dxa"/>
          </w:tcPr>
          <w:p w:rsidR="00FF554F" w:rsidRPr="00896E9A" w:rsidRDefault="00571F3F" w:rsidP="00B40669">
            <w:pPr>
              <w:pStyle w:val="50"/>
              <w:shd w:val="clear" w:color="auto" w:fill="auto"/>
              <w:spacing w:line="240" w:lineRule="auto"/>
              <w:ind w:left="-250"/>
              <w:jc w:val="center"/>
              <w:rPr>
                <w:i w:val="0"/>
                <w:sz w:val="28"/>
                <w:szCs w:val="28"/>
              </w:rPr>
            </w:pPr>
            <w:r w:rsidRPr="00896E9A">
              <w:rPr>
                <w:i w:val="0"/>
                <w:sz w:val="28"/>
                <w:szCs w:val="28"/>
              </w:rPr>
              <w:t>5</w:t>
            </w:r>
            <w:r w:rsidR="00FF554F" w:rsidRPr="00896E9A">
              <w:rPr>
                <w:i w:val="0"/>
                <w:sz w:val="28"/>
                <w:szCs w:val="28"/>
              </w:rPr>
              <w:t>.</w:t>
            </w:r>
          </w:p>
        </w:tc>
        <w:tc>
          <w:tcPr>
            <w:tcW w:w="5812" w:type="dxa"/>
          </w:tcPr>
          <w:p w:rsidR="00FF554F" w:rsidRPr="00896E9A" w:rsidRDefault="00BC26B7" w:rsidP="00B40669">
            <w:pPr>
              <w:widowControl w:val="0"/>
              <w:tabs>
                <w:tab w:val="left" w:pos="748"/>
              </w:tabs>
              <w:rPr>
                <w:rFonts w:ascii="Times New Roman" w:hAnsi="Times New Roman" w:cs="Times New Roman"/>
                <w:sz w:val="28"/>
                <w:szCs w:val="28"/>
              </w:rPr>
            </w:pPr>
            <w:r w:rsidRPr="00896E9A">
              <w:rPr>
                <w:rFonts w:ascii="Times New Roman" w:hAnsi="Times New Roman" w:cs="Times New Roman"/>
                <w:sz w:val="28"/>
                <w:szCs w:val="28"/>
              </w:rPr>
              <w:t xml:space="preserve">- </w:t>
            </w:r>
            <w:r w:rsidR="00FF554F" w:rsidRPr="00896E9A">
              <w:rPr>
                <w:rFonts w:ascii="Times New Roman" w:hAnsi="Times New Roman" w:cs="Times New Roman"/>
                <w:sz w:val="28"/>
                <w:szCs w:val="28"/>
              </w:rPr>
              <w:t>Организация работы педагогов по самообразованию.</w:t>
            </w:r>
          </w:p>
          <w:p w:rsidR="00FF554F" w:rsidRPr="00896E9A" w:rsidRDefault="00BC26B7" w:rsidP="00B40669">
            <w:pPr>
              <w:widowControl w:val="0"/>
              <w:tabs>
                <w:tab w:val="left" w:pos="278"/>
              </w:tabs>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FF554F" w:rsidRPr="00896E9A">
              <w:rPr>
                <w:rFonts w:ascii="Times New Roman" w:hAnsi="Times New Roman" w:cs="Times New Roman"/>
                <w:sz w:val="28"/>
                <w:szCs w:val="28"/>
              </w:rPr>
              <w:t>Выбор тематики и направлений самообразования</w:t>
            </w:r>
          </w:p>
          <w:p w:rsidR="00FF554F" w:rsidRPr="00896E9A" w:rsidRDefault="00BC26B7" w:rsidP="00B40669">
            <w:pPr>
              <w:widowControl w:val="0"/>
              <w:tabs>
                <w:tab w:val="left" w:pos="748"/>
              </w:tabs>
              <w:rPr>
                <w:rFonts w:ascii="Times New Roman" w:hAnsi="Times New Roman" w:cs="Times New Roman"/>
                <w:sz w:val="28"/>
                <w:szCs w:val="28"/>
              </w:rPr>
            </w:pPr>
            <w:r w:rsidRPr="00896E9A">
              <w:rPr>
                <w:rFonts w:ascii="Times New Roman" w:hAnsi="Times New Roman" w:cs="Times New Roman"/>
                <w:sz w:val="28"/>
                <w:szCs w:val="28"/>
              </w:rPr>
              <w:t xml:space="preserve">- </w:t>
            </w:r>
            <w:r w:rsidR="00FF554F" w:rsidRPr="00896E9A">
              <w:rPr>
                <w:rFonts w:ascii="Times New Roman" w:hAnsi="Times New Roman" w:cs="Times New Roman"/>
                <w:sz w:val="28"/>
                <w:szCs w:val="28"/>
              </w:rPr>
              <w:t>Оказание методической помощи в подборе материала для тем по самообразованию.</w:t>
            </w:r>
          </w:p>
          <w:p w:rsidR="00FF554F" w:rsidRPr="00896E9A" w:rsidRDefault="00BC26B7" w:rsidP="00B40669">
            <w:pPr>
              <w:widowControl w:val="0"/>
              <w:tabs>
                <w:tab w:val="left" w:pos="748"/>
              </w:tabs>
              <w:rPr>
                <w:rFonts w:ascii="Times New Roman" w:hAnsi="Times New Roman" w:cs="Times New Roman"/>
                <w:sz w:val="28"/>
                <w:szCs w:val="28"/>
              </w:rPr>
            </w:pPr>
            <w:r w:rsidRPr="00896E9A">
              <w:rPr>
                <w:rFonts w:ascii="Times New Roman" w:hAnsi="Times New Roman" w:cs="Times New Roman"/>
                <w:sz w:val="28"/>
                <w:szCs w:val="28"/>
              </w:rPr>
              <w:t xml:space="preserve">- </w:t>
            </w:r>
            <w:r w:rsidR="00FF554F" w:rsidRPr="00896E9A">
              <w:rPr>
                <w:rFonts w:ascii="Times New Roman" w:hAnsi="Times New Roman" w:cs="Times New Roman"/>
                <w:sz w:val="28"/>
                <w:szCs w:val="28"/>
              </w:rPr>
              <w:t>Организация выставок методической литературы.</w:t>
            </w:r>
          </w:p>
          <w:p w:rsidR="00FF554F" w:rsidRPr="00896E9A" w:rsidRDefault="00BC26B7" w:rsidP="00B40669">
            <w:pPr>
              <w:widowControl w:val="0"/>
              <w:tabs>
                <w:tab w:val="left" w:pos="278"/>
              </w:tabs>
              <w:jc w:val="both"/>
              <w:rPr>
                <w:rFonts w:ascii="Times New Roman" w:hAnsi="Times New Roman" w:cs="Times New Roman"/>
                <w:sz w:val="28"/>
                <w:szCs w:val="28"/>
              </w:rPr>
            </w:pPr>
            <w:r w:rsidRPr="00896E9A">
              <w:rPr>
                <w:rFonts w:ascii="Times New Roman" w:hAnsi="Times New Roman" w:cs="Times New Roman"/>
                <w:sz w:val="28"/>
                <w:szCs w:val="28"/>
              </w:rPr>
              <w:t xml:space="preserve">- </w:t>
            </w:r>
            <w:r w:rsidR="00FF554F" w:rsidRPr="00896E9A">
              <w:rPr>
                <w:rFonts w:ascii="Times New Roman" w:hAnsi="Times New Roman" w:cs="Times New Roman"/>
                <w:sz w:val="28"/>
                <w:szCs w:val="28"/>
              </w:rPr>
              <w:t>Подготовка педагогами отчетов</w:t>
            </w:r>
            <w:r w:rsidRPr="00896E9A">
              <w:rPr>
                <w:rFonts w:ascii="Times New Roman" w:hAnsi="Times New Roman" w:cs="Times New Roman"/>
                <w:sz w:val="28"/>
                <w:szCs w:val="28"/>
              </w:rPr>
              <w:t xml:space="preserve"> о проделанной работе </w:t>
            </w:r>
            <w:r w:rsidR="00FF554F" w:rsidRPr="00896E9A">
              <w:rPr>
                <w:rFonts w:ascii="Times New Roman" w:hAnsi="Times New Roman" w:cs="Times New Roman"/>
                <w:sz w:val="28"/>
                <w:szCs w:val="28"/>
              </w:rPr>
              <w:t xml:space="preserve"> за год.</w:t>
            </w:r>
          </w:p>
          <w:p w:rsidR="00FF554F" w:rsidRPr="00896E9A" w:rsidRDefault="00BC26B7" w:rsidP="00B40669">
            <w:pPr>
              <w:rPr>
                <w:rFonts w:ascii="Times New Roman" w:hAnsi="Times New Roman" w:cs="Times New Roman"/>
                <w:sz w:val="28"/>
                <w:szCs w:val="28"/>
              </w:rPr>
            </w:pPr>
            <w:r w:rsidRPr="00896E9A">
              <w:rPr>
                <w:rFonts w:ascii="Times New Roman" w:hAnsi="Times New Roman" w:cs="Times New Roman"/>
                <w:sz w:val="28"/>
                <w:szCs w:val="28"/>
              </w:rPr>
              <w:t xml:space="preserve">- </w:t>
            </w:r>
            <w:r w:rsidR="00FF554F" w:rsidRPr="00896E9A">
              <w:rPr>
                <w:rFonts w:ascii="Times New Roman" w:hAnsi="Times New Roman" w:cs="Times New Roman"/>
                <w:sz w:val="28"/>
                <w:szCs w:val="28"/>
              </w:rPr>
              <w:t>Составление педагогами портфолио профессиональной деятельности.</w:t>
            </w:r>
          </w:p>
        </w:tc>
        <w:tc>
          <w:tcPr>
            <w:tcW w:w="1701" w:type="dxa"/>
          </w:tcPr>
          <w:p w:rsidR="00FC7933" w:rsidRPr="00896E9A" w:rsidRDefault="00FC7933" w:rsidP="00B40669">
            <w:pPr>
              <w:pStyle w:val="50"/>
              <w:shd w:val="clear" w:color="auto" w:fill="auto"/>
              <w:spacing w:line="240" w:lineRule="auto"/>
              <w:ind w:left="-109"/>
              <w:jc w:val="center"/>
              <w:rPr>
                <w:i w:val="0"/>
                <w:sz w:val="28"/>
                <w:szCs w:val="28"/>
              </w:rPr>
            </w:pPr>
          </w:p>
          <w:p w:rsidR="00FC7933" w:rsidRPr="00896E9A" w:rsidRDefault="00FC7933" w:rsidP="00B40669">
            <w:pPr>
              <w:pStyle w:val="50"/>
              <w:shd w:val="clear" w:color="auto" w:fill="auto"/>
              <w:spacing w:line="240" w:lineRule="auto"/>
              <w:ind w:left="-109"/>
              <w:jc w:val="center"/>
              <w:rPr>
                <w:i w:val="0"/>
                <w:sz w:val="28"/>
                <w:szCs w:val="28"/>
              </w:rPr>
            </w:pPr>
            <w:r w:rsidRPr="00896E9A">
              <w:rPr>
                <w:i w:val="0"/>
                <w:sz w:val="28"/>
                <w:szCs w:val="28"/>
              </w:rPr>
              <w:t>Май - август</w:t>
            </w:r>
          </w:p>
          <w:p w:rsidR="00FC7933" w:rsidRPr="00896E9A" w:rsidRDefault="00FC7933" w:rsidP="00B40669">
            <w:pPr>
              <w:pStyle w:val="50"/>
              <w:shd w:val="clear" w:color="auto" w:fill="auto"/>
              <w:spacing w:line="240" w:lineRule="auto"/>
              <w:ind w:left="-109"/>
              <w:jc w:val="center"/>
              <w:rPr>
                <w:i w:val="0"/>
                <w:sz w:val="28"/>
                <w:szCs w:val="28"/>
              </w:rPr>
            </w:pPr>
          </w:p>
          <w:p w:rsidR="00FF554F" w:rsidRPr="00896E9A" w:rsidRDefault="00FF554F" w:rsidP="00B40669">
            <w:pPr>
              <w:pStyle w:val="50"/>
              <w:shd w:val="clear" w:color="auto" w:fill="auto"/>
              <w:spacing w:line="240" w:lineRule="auto"/>
              <w:ind w:left="-109"/>
              <w:jc w:val="center"/>
              <w:rPr>
                <w:i w:val="0"/>
                <w:sz w:val="28"/>
                <w:szCs w:val="28"/>
              </w:rPr>
            </w:pPr>
            <w:r w:rsidRPr="00896E9A">
              <w:rPr>
                <w:i w:val="0"/>
                <w:sz w:val="28"/>
                <w:szCs w:val="28"/>
              </w:rPr>
              <w:t>В течение года</w:t>
            </w:r>
          </w:p>
        </w:tc>
        <w:tc>
          <w:tcPr>
            <w:tcW w:w="1842" w:type="dxa"/>
          </w:tcPr>
          <w:p w:rsidR="00B40669" w:rsidRPr="00896E9A" w:rsidRDefault="00B40669" w:rsidP="00B40669">
            <w:pPr>
              <w:pStyle w:val="50"/>
              <w:shd w:val="clear" w:color="auto" w:fill="auto"/>
              <w:spacing w:line="240" w:lineRule="auto"/>
              <w:ind w:left="-108"/>
              <w:jc w:val="center"/>
              <w:rPr>
                <w:i w:val="0"/>
                <w:sz w:val="28"/>
                <w:szCs w:val="28"/>
              </w:rPr>
            </w:pPr>
            <w:r>
              <w:rPr>
                <w:i w:val="0"/>
                <w:sz w:val="28"/>
                <w:szCs w:val="28"/>
              </w:rPr>
              <w:t>старший воспитатель</w:t>
            </w:r>
          </w:p>
          <w:p w:rsidR="00FF554F" w:rsidRPr="00896E9A" w:rsidRDefault="00B40669" w:rsidP="00B40669">
            <w:pPr>
              <w:pStyle w:val="50"/>
              <w:shd w:val="clear" w:color="auto" w:fill="auto"/>
              <w:spacing w:line="240" w:lineRule="auto"/>
              <w:ind w:left="-108"/>
              <w:jc w:val="center"/>
              <w:rPr>
                <w:i w:val="0"/>
                <w:sz w:val="28"/>
                <w:szCs w:val="28"/>
              </w:rPr>
            </w:pPr>
            <w:r w:rsidRPr="00896E9A">
              <w:rPr>
                <w:i w:val="0"/>
                <w:sz w:val="28"/>
                <w:szCs w:val="28"/>
              </w:rPr>
              <w:t>Педагоги ДОУ</w:t>
            </w:r>
          </w:p>
        </w:tc>
      </w:tr>
      <w:tr w:rsidR="00FF554F" w:rsidRPr="00896E9A" w:rsidTr="00B40669">
        <w:tc>
          <w:tcPr>
            <w:tcW w:w="1135" w:type="dxa"/>
          </w:tcPr>
          <w:p w:rsidR="00FF554F" w:rsidRPr="00896E9A" w:rsidRDefault="00571F3F" w:rsidP="00B40669">
            <w:pPr>
              <w:pStyle w:val="50"/>
              <w:shd w:val="clear" w:color="auto" w:fill="auto"/>
              <w:spacing w:line="240" w:lineRule="auto"/>
              <w:ind w:left="-250"/>
              <w:jc w:val="center"/>
              <w:rPr>
                <w:i w:val="0"/>
                <w:sz w:val="28"/>
                <w:szCs w:val="28"/>
              </w:rPr>
            </w:pPr>
            <w:r w:rsidRPr="00896E9A">
              <w:rPr>
                <w:i w:val="0"/>
                <w:sz w:val="28"/>
                <w:szCs w:val="28"/>
              </w:rPr>
              <w:t>6</w:t>
            </w:r>
            <w:r w:rsidR="00FF554F" w:rsidRPr="00896E9A">
              <w:rPr>
                <w:i w:val="0"/>
                <w:sz w:val="28"/>
                <w:szCs w:val="28"/>
              </w:rPr>
              <w:t>.</w:t>
            </w:r>
          </w:p>
        </w:tc>
        <w:tc>
          <w:tcPr>
            <w:tcW w:w="5812" w:type="dxa"/>
          </w:tcPr>
          <w:p w:rsidR="00FF554F" w:rsidRPr="00896E9A" w:rsidRDefault="00FF554F" w:rsidP="00B40669">
            <w:pPr>
              <w:widowControl w:val="0"/>
              <w:tabs>
                <w:tab w:val="left" w:pos="748"/>
              </w:tabs>
              <w:rPr>
                <w:rFonts w:ascii="Times New Roman" w:hAnsi="Times New Roman" w:cs="Times New Roman"/>
                <w:sz w:val="28"/>
                <w:szCs w:val="28"/>
              </w:rPr>
            </w:pPr>
            <w:r w:rsidRPr="00896E9A">
              <w:rPr>
                <w:rFonts w:ascii="Times New Roman" w:hAnsi="Times New Roman" w:cs="Times New Roman"/>
                <w:sz w:val="28"/>
                <w:szCs w:val="28"/>
              </w:rPr>
              <w:t xml:space="preserve">Приобретение новинок методической литературы </w:t>
            </w:r>
          </w:p>
        </w:tc>
        <w:tc>
          <w:tcPr>
            <w:tcW w:w="1701" w:type="dxa"/>
          </w:tcPr>
          <w:p w:rsidR="00FF554F" w:rsidRPr="00896E9A" w:rsidRDefault="00FF554F" w:rsidP="00B40669">
            <w:pPr>
              <w:pStyle w:val="50"/>
              <w:shd w:val="clear" w:color="auto" w:fill="auto"/>
              <w:spacing w:line="240" w:lineRule="auto"/>
              <w:ind w:left="-109"/>
              <w:jc w:val="center"/>
              <w:rPr>
                <w:i w:val="0"/>
                <w:sz w:val="28"/>
                <w:szCs w:val="28"/>
              </w:rPr>
            </w:pPr>
            <w:r w:rsidRPr="00896E9A">
              <w:rPr>
                <w:i w:val="0"/>
                <w:sz w:val="28"/>
                <w:szCs w:val="28"/>
              </w:rPr>
              <w:t>В течение года</w:t>
            </w:r>
          </w:p>
        </w:tc>
        <w:tc>
          <w:tcPr>
            <w:tcW w:w="1842" w:type="dxa"/>
          </w:tcPr>
          <w:p w:rsidR="00DA684A" w:rsidRPr="00896E9A" w:rsidRDefault="00CD239A" w:rsidP="00B40669">
            <w:pPr>
              <w:pStyle w:val="50"/>
              <w:shd w:val="clear" w:color="auto" w:fill="auto"/>
              <w:spacing w:line="240" w:lineRule="auto"/>
              <w:ind w:left="-108"/>
              <w:jc w:val="center"/>
              <w:rPr>
                <w:i w:val="0"/>
                <w:sz w:val="28"/>
                <w:szCs w:val="28"/>
              </w:rPr>
            </w:pPr>
            <w:r w:rsidRPr="00896E9A">
              <w:rPr>
                <w:i w:val="0"/>
                <w:sz w:val="28"/>
                <w:szCs w:val="28"/>
              </w:rPr>
              <w:t>Заведующ</w:t>
            </w:r>
            <w:r w:rsidR="00B40669">
              <w:rPr>
                <w:i w:val="0"/>
                <w:sz w:val="28"/>
                <w:szCs w:val="28"/>
              </w:rPr>
              <w:t>ий</w:t>
            </w:r>
          </w:p>
          <w:p w:rsidR="00B40669" w:rsidRPr="00896E9A" w:rsidRDefault="00B40669" w:rsidP="00B40669">
            <w:pPr>
              <w:pStyle w:val="50"/>
              <w:shd w:val="clear" w:color="auto" w:fill="auto"/>
              <w:spacing w:line="240" w:lineRule="auto"/>
              <w:ind w:left="-108"/>
              <w:jc w:val="center"/>
              <w:rPr>
                <w:i w:val="0"/>
                <w:sz w:val="28"/>
                <w:szCs w:val="28"/>
              </w:rPr>
            </w:pPr>
            <w:r>
              <w:rPr>
                <w:i w:val="0"/>
                <w:sz w:val="28"/>
                <w:szCs w:val="28"/>
              </w:rPr>
              <w:t>старший воспитатель</w:t>
            </w:r>
          </w:p>
          <w:p w:rsidR="00FF554F" w:rsidRPr="00896E9A" w:rsidRDefault="00B40669" w:rsidP="00B40669">
            <w:pPr>
              <w:pStyle w:val="50"/>
              <w:shd w:val="clear" w:color="auto" w:fill="auto"/>
              <w:spacing w:line="240" w:lineRule="auto"/>
              <w:ind w:left="-108"/>
              <w:jc w:val="center"/>
              <w:rPr>
                <w:i w:val="0"/>
                <w:sz w:val="28"/>
                <w:szCs w:val="28"/>
              </w:rPr>
            </w:pPr>
            <w:r w:rsidRPr="00896E9A">
              <w:rPr>
                <w:i w:val="0"/>
                <w:sz w:val="28"/>
                <w:szCs w:val="28"/>
              </w:rPr>
              <w:t>Педагоги ДОУ</w:t>
            </w:r>
          </w:p>
        </w:tc>
      </w:tr>
    </w:tbl>
    <w:p w:rsidR="00BA2F11" w:rsidRPr="00896E9A" w:rsidRDefault="00BA2F11" w:rsidP="00896E9A">
      <w:pPr>
        <w:spacing w:after="0" w:line="240" w:lineRule="auto"/>
        <w:ind w:left="-426"/>
        <w:rPr>
          <w:rFonts w:ascii="Times New Roman" w:hAnsi="Times New Roman" w:cs="Times New Roman"/>
          <w:sz w:val="28"/>
          <w:szCs w:val="28"/>
        </w:rPr>
      </w:pPr>
      <w:bookmarkStart w:id="8" w:name="bookmark9"/>
      <w:r w:rsidRPr="00896E9A">
        <w:rPr>
          <w:rFonts w:ascii="Times New Roman" w:hAnsi="Times New Roman" w:cs="Times New Roman"/>
          <w:sz w:val="28"/>
          <w:szCs w:val="28"/>
        </w:rPr>
        <w:t xml:space="preserve"> </w:t>
      </w:r>
    </w:p>
    <w:p w:rsidR="00BA2F11" w:rsidRPr="00896E9A" w:rsidRDefault="002A5D93" w:rsidP="00F01E90">
      <w:pPr>
        <w:pStyle w:val="23"/>
        <w:keepNext/>
        <w:keepLines/>
        <w:numPr>
          <w:ilvl w:val="1"/>
          <w:numId w:val="4"/>
        </w:numPr>
        <w:shd w:val="clear" w:color="auto" w:fill="auto"/>
        <w:tabs>
          <w:tab w:val="left" w:pos="452"/>
        </w:tabs>
        <w:spacing w:before="0" w:after="0" w:line="240" w:lineRule="auto"/>
        <w:ind w:left="-426"/>
        <w:rPr>
          <w:sz w:val="28"/>
          <w:szCs w:val="28"/>
        </w:rPr>
      </w:pPr>
      <w:r w:rsidRPr="00896E9A">
        <w:rPr>
          <w:sz w:val="28"/>
          <w:szCs w:val="28"/>
        </w:rPr>
        <w:t xml:space="preserve">4.3.2. </w:t>
      </w:r>
      <w:r w:rsidR="006B362B" w:rsidRPr="00896E9A">
        <w:rPr>
          <w:sz w:val="28"/>
          <w:szCs w:val="28"/>
        </w:rPr>
        <w:t xml:space="preserve">Аттестация  педагогических работников </w:t>
      </w:r>
      <w:r w:rsidR="00BA2F11" w:rsidRPr="00896E9A">
        <w:rPr>
          <w:sz w:val="28"/>
          <w:szCs w:val="28"/>
        </w:rPr>
        <w:t xml:space="preserve"> ДОУ</w:t>
      </w:r>
      <w:bookmarkEnd w:id="8"/>
    </w:p>
    <w:p w:rsidR="00BA2F11" w:rsidRPr="00896E9A" w:rsidRDefault="00BA2F11" w:rsidP="00896E9A">
      <w:pPr>
        <w:pStyle w:val="50"/>
        <w:shd w:val="clear" w:color="auto" w:fill="auto"/>
        <w:spacing w:line="240" w:lineRule="auto"/>
        <w:ind w:left="-426"/>
        <w:rPr>
          <w:i w:val="0"/>
          <w:sz w:val="28"/>
          <w:szCs w:val="28"/>
        </w:rPr>
      </w:pPr>
      <w:r w:rsidRPr="00896E9A">
        <w:rPr>
          <w:rStyle w:val="511pt"/>
          <w:color w:val="auto"/>
          <w:sz w:val="28"/>
          <w:szCs w:val="28"/>
        </w:rPr>
        <w:t>Цель работы по реализации блока</w:t>
      </w:r>
      <w:r w:rsidRPr="00896E9A">
        <w:rPr>
          <w:rStyle w:val="511pt"/>
          <w:rFonts w:eastAsia="Franklin Gothic Demi"/>
          <w:color w:val="auto"/>
          <w:sz w:val="28"/>
          <w:szCs w:val="28"/>
        </w:rPr>
        <w:t xml:space="preserve">: </w:t>
      </w:r>
      <w:r w:rsidRPr="00896E9A">
        <w:rPr>
          <w:i w:val="0"/>
          <w:sz w:val="28"/>
          <w:szCs w:val="28"/>
        </w:rPr>
        <w:t>повышение профессионального уровня педагогов, присвоение более высокой или подтверждение квалификационной категории. Обеспечение непрерывности процесса самообразования и самосовершенствования.</w:t>
      </w:r>
    </w:p>
    <w:tbl>
      <w:tblPr>
        <w:tblpPr w:leftFromText="180" w:rightFromText="180" w:vertAnchor="text" w:horzAnchor="margin" w:tblpX="-832" w:tblpY="496"/>
        <w:tblOverlap w:val="never"/>
        <w:tblW w:w="10500" w:type="dxa"/>
        <w:tblLayout w:type="fixed"/>
        <w:tblCellMar>
          <w:left w:w="10" w:type="dxa"/>
          <w:right w:w="10" w:type="dxa"/>
        </w:tblCellMar>
        <w:tblLook w:val="04A0"/>
      </w:tblPr>
      <w:tblGrid>
        <w:gridCol w:w="1144"/>
        <w:gridCol w:w="5812"/>
        <w:gridCol w:w="1559"/>
        <w:gridCol w:w="1985"/>
      </w:tblGrid>
      <w:tr w:rsidR="00BA2F11" w:rsidRPr="00896E9A" w:rsidTr="00B40669">
        <w:trPr>
          <w:trHeight w:hRule="exact" w:val="610"/>
        </w:trPr>
        <w:tc>
          <w:tcPr>
            <w:tcW w:w="1144" w:type="dxa"/>
            <w:tcBorders>
              <w:top w:val="single" w:sz="4" w:space="0" w:color="auto"/>
              <w:left w:val="single" w:sz="4" w:space="0" w:color="auto"/>
              <w:bottom w:val="single" w:sz="4" w:space="0" w:color="auto"/>
            </w:tcBorders>
            <w:shd w:val="clear" w:color="auto" w:fill="FFFFFF"/>
            <w:vAlign w:val="bottom"/>
          </w:tcPr>
          <w:p w:rsidR="00BA2F11" w:rsidRPr="00896E9A" w:rsidRDefault="00BA2F11" w:rsidP="00B40669">
            <w:pPr>
              <w:spacing w:after="0" w:line="240" w:lineRule="auto"/>
              <w:ind w:left="-142"/>
              <w:jc w:val="center"/>
              <w:rPr>
                <w:rFonts w:ascii="Times New Roman" w:hAnsi="Times New Roman" w:cs="Times New Roman"/>
                <w:b/>
                <w:sz w:val="28"/>
                <w:szCs w:val="28"/>
              </w:rPr>
            </w:pPr>
            <w:r w:rsidRPr="00896E9A">
              <w:rPr>
                <w:rStyle w:val="2115pt"/>
                <w:rFonts w:eastAsiaTheme="minorHAnsi"/>
                <w:b/>
                <w:i w:val="0"/>
                <w:color w:val="auto"/>
                <w:sz w:val="28"/>
                <w:szCs w:val="28"/>
              </w:rPr>
              <w:t>№</w:t>
            </w:r>
          </w:p>
          <w:p w:rsidR="00BA2F11" w:rsidRPr="00896E9A" w:rsidRDefault="00BA2F11" w:rsidP="00B40669">
            <w:pPr>
              <w:spacing w:after="0" w:line="240" w:lineRule="auto"/>
              <w:ind w:left="-142"/>
              <w:jc w:val="center"/>
              <w:rPr>
                <w:rFonts w:ascii="Times New Roman" w:hAnsi="Times New Roman" w:cs="Times New Roman"/>
                <w:b/>
                <w:sz w:val="28"/>
                <w:szCs w:val="28"/>
              </w:rPr>
            </w:pPr>
            <w:r w:rsidRPr="00896E9A">
              <w:rPr>
                <w:rStyle w:val="2115pt"/>
                <w:rFonts w:eastAsiaTheme="minorHAnsi"/>
                <w:b/>
                <w:i w:val="0"/>
                <w:color w:val="auto"/>
                <w:sz w:val="28"/>
                <w:szCs w:val="28"/>
              </w:rPr>
              <w:t>п\п</w:t>
            </w:r>
          </w:p>
        </w:tc>
        <w:tc>
          <w:tcPr>
            <w:tcW w:w="5812" w:type="dxa"/>
            <w:tcBorders>
              <w:top w:val="single" w:sz="4" w:space="0" w:color="auto"/>
              <w:left w:val="single" w:sz="4" w:space="0" w:color="auto"/>
              <w:bottom w:val="single" w:sz="4" w:space="0" w:color="auto"/>
            </w:tcBorders>
            <w:shd w:val="clear" w:color="auto" w:fill="FFFFFF"/>
            <w:vAlign w:val="center"/>
          </w:tcPr>
          <w:p w:rsidR="00BA2F11" w:rsidRPr="00896E9A" w:rsidRDefault="00BA2F11" w:rsidP="00B40669">
            <w:pPr>
              <w:spacing w:after="0" w:line="240" w:lineRule="auto"/>
              <w:jc w:val="center"/>
              <w:rPr>
                <w:rFonts w:ascii="Times New Roman" w:hAnsi="Times New Roman" w:cs="Times New Roman"/>
                <w:b/>
                <w:sz w:val="28"/>
                <w:szCs w:val="28"/>
              </w:rPr>
            </w:pPr>
            <w:r w:rsidRPr="00896E9A">
              <w:rPr>
                <w:rStyle w:val="2115pt"/>
                <w:rFonts w:eastAsiaTheme="minorHAnsi"/>
                <w:b/>
                <w:i w:val="0"/>
                <w:color w:val="auto"/>
                <w:sz w:val="28"/>
                <w:szCs w:val="28"/>
              </w:rPr>
              <w:t>содержание основных мероприятий</w:t>
            </w:r>
          </w:p>
        </w:tc>
        <w:tc>
          <w:tcPr>
            <w:tcW w:w="1559" w:type="dxa"/>
            <w:tcBorders>
              <w:top w:val="single" w:sz="4" w:space="0" w:color="auto"/>
              <w:left w:val="single" w:sz="4" w:space="0" w:color="auto"/>
              <w:bottom w:val="single" w:sz="4" w:space="0" w:color="auto"/>
            </w:tcBorders>
            <w:shd w:val="clear" w:color="auto" w:fill="FFFFFF"/>
            <w:vAlign w:val="bottom"/>
          </w:tcPr>
          <w:p w:rsidR="00BA2F11" w:rsidRPr="00896E9A" w:rsidRDefault="00BA2F11" w:rsidP="00B40669">
            <w:pPr>
              <w:spacing w:after="0" w:line="240" w:lineRule="auto"/>
              <w:ind w:left="132"/>
              <w:jc w:val="center"/>
              <w:rPr>
                <w:rFonts w:ascii="Times New Roman" w:hAnsi="Times New Roman" w:cs="Times New Roman"/>
                <w:b/>
                <w:sz w:val="28"/>
                <w:szCs w:val="28"/>
              </w:rPr>
            </w:pPr>
            <w:r w:rsidRPr="00896E9A">
              <w:rPr>
                <w:rStyle w:val="2115pt"/>
                <w:rFonts w:eastAsiaTheme="minorHAnsi"/>
                <w:b/>
                <w:i w:val="0"/>
                <w:color w:val="auto"/>
                <w:sz w:val="28"/>
                <w:szCs w:val="28"/>
              </w:rPr>
              <w:t>сроки</w:t>
            </w:r>
          </w:p>
          <w:p w:rsidR="00BA2F11" w:rsidRPr="00896E9A" w:rsidRDefault="00BA2F11" w:rsidP="00B40669">
            <w:pPr>
              <w:spacing w:after="0" w:line="240" w:lineRule="auto"/>
              <w:ind w:left="132"/>
              <w:jc w:val="center"/>
              <w:rPr>
                <w:rFonts w:ascii="Times New Roman" w:hAnsi="Times New Roman" w:cs="Times New Roman"/>
                <w:b/>
                <w:sz w:val="28"/>
                <w:szCs w:val="28"/>
              </w:rPr>
            </w:pPr>
            <w:r w:rsidRPr="00896E9A">
              <w:rPr>
                <w:rStyle w:val="2115pt"/>
                <w:rFonts w:eastAsiaTheme="minorHAnsi"/>
                <w:b/>
                <w:i w:val="0"/>
                <w:color w:val="auto"/>
                <w:sz w:val="28"/>
                <w:szCs w:val="28"/>
              </w:rPr>
              <w:t>проведения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A2F11" w:rsidRPr="00896E9A" w:rsidRDefault="00B86BCB" w:rsidP="00B40669">
            <w:pPr>
              <w:spacing w:after="0" w:line="240" w:lineRule="auto"/>
              <w:jc w:val="center"/>
              <w:rPr>
                <w:rFonts w:ascii="Times New Roman" w:hAnsi="Times New Roman" w:cs="Times New Roman"/>
                <w:b/>
                <w:sz w:val="28"/>
                <w:szCs w:val="28"/>
              </w:rPr>
            </w:pPr>
            <w:r w:rsidRPr="00896E9A">
              <w:rPr>
                <w:rStyle w:val="2115pt"/>
                <w:rFonts w:eastAsiaTheme="minorHAnsi"/>
                <w:b/>
                <w:i w:val="0"/>
                <w:color w:val="auto"/>
                <w:sz w:val="28"/>
                <w:szCs w:val="28"/>
              </w:rPr>
              <w:t>ответственный</w:t>
            </w:r>
          </w:p>
        </w:tc>
      </w:tr>
      <w:tr w:rsidR="00001025" w:rsidRPr="00896E9A" w:rsidTr="00B40669">
        <w:trPr>
          <w:trHeight w:hRule="exact" w:val="1007"/>
        </w:trPr>
        <w:tc>
          <w:tcPr>
            <w:tcW w:w="1144" w:type="dxa"/>
            <w:tcBorders>
              <w:top w:val="single" w:sz="4" w:space="0" w:color="auto"/>
              <w:left w:val="single" w:sz="4" w:space="0" w:color="auto"/>
              <w:bottom w:val="single" w:sz="4" w:space="0" w:color="auto"/>
            </w:tcBorders>
            <w:shd w:val="clear" w:color="auto" w:fill="FFFFFF"/>
            <w:vAlign w:val="center"/>
          </w:tcPr>
          <w:p w:rsidR="00001025" w:rsidRPr="00896E9A" w:rsidRDefault="00B40669" w:rsidP="00B40669">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1</w:t>
            </w:r>
            <w:r w:rsidR="00001025" w:rsidRPr="00896E9A">
              <w:rPr>
                <w:rFonts w:ascii="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001025" w:rsidRPr="00896E9A" w:rsidRDefault="00001025" w:rsidP="00B40669">
            <w:pPr>
              <w:spacing w:after="0" w:line="240" w:lineRule="auto"/>
              <w:rPr>
                <w:rFonts w:ascii="Times New Roman" w:hAnsi="Times New Roman" w:cs="Times New Roman"/>
                <w:sz w:val="28"/>
                <w:szCs w:val="28"/>
              </w:rPr>
            </w:pPr>
            <w:r w:rsidRPr="00896E9A">
              <w:rPr>
                <w:rFonts w:ascii="Times New Roman" w:hAnsi="Times New Roman" w:cs="Times New Roman"/>
                <w:sz w:val="28"/>
                <w:szCs w:val="28"/>
              </w:rPr>
              <w:t xml:space="preserve">Обновление плана аттестации педагогов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01025" w:rsidRPr="00896E9A" w:rsidRDefault="00B40669" w:rsidP="00B40669">
            <w:pPr>
              <w:spacing w:after="0" w:line="240" w:lineRule="auto"/>
              <w:ind w:left="132"/>
              <w:jc w:val="center"/>
              <w:rPr>
                <w:rFonts w:ascii="Times New Roman" w:hAnsi="Times New Roman" w:cs="Times New Roman"/>
                <w:sz w:val="28"/>
                <w:szCs w:val="28"/>
              </w:rPr>
            </w:pPr>
            <w:r>
              <w:rPr>
                <w:rFonts w:ascii="Times New Roman" w:hAnsi="Times New Roman" w:cs="Times New Roman"/>
                <w:sz w:val="28"/>
                <w:szCs w:val="28"/>
              </w:rPr>
              <w:t>август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01025" w:rsidRPr="00896E9A" w:rsidRDefault="00B40669" w:rsidP="00B40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001025" w:rsidRPr="00896E9A" w:rsidTr="00B40669">
        <w:trPr>
          <w:trHeight w:hRule="exact" w:val="1999"/>
        </w:trPr>
        <w:tc>
          <w:tcPr>
            <w:tcW w:w="1144" w:type="dxa"/>
            <w:tcBorders>
              <w:top w:val="single" w:sz="4" w:space="0" w:color="auto"/>
              <w:left w:val="single" w:sz="4" w:space="0" w:color="auto"/>
              <w:bottom w:val="single" w:sz="4" w:space="0" w:color="auto"/>
            </w:tcBorders>
            <w:shd w:val="clear" w:color="auto" w:fill="FFFFFF"/>
          </w:tcPr>
          <w:p w:rsidR="00001025" w:rsidRPr="00896E9A" w:rsidRDefault="00001025" w:rsidP="00B40669">
            <w:pPr>
              <w:spacing w:after="0" w:line="240" w:lineRule="auto"/>
              <w:ind w:left="-142"/>
              <w:jc w:val="center"/>
              <w:rPr>
                <w:rFonts w:ascii="Times New Roman" w:hAnsi="Times New Roman" w:cs="Times New Roman"/>
                <w:sz w:val="28"/>
                <w:szCs w:val="28"/>
              </w:rPr>
            </w:pPr>
            <w:r w:rsidRPr="00896E9A">
              <w:rPr>
                <w:rFonts w:ascii="Times New Roman" w:hAnsi="Times New Roman" w:cs="Times New Roman"/>
                <w:sz w:val="28"/>
                <w:szCs w:val="28"/>
              </w:rPr>
              <w:lastRenderedPageBreak/>
              <w:t>3.</w:t>
            </w:r>
          </w:p>
        </w:tc>
        <w:tc>
          <w:tcPr>
            <w:tcW w:w="5812" w:type="dxa"/>
            <w:tcBorders>
              <w:top w:val="single" w:sz="4" w:space="0" w:color="auto"/>
              <w:left w:val="single" w:sz="4" w:space="0" w:color="auto"/>
            </w:tcBorders>
            <w:shd w:val="clear" w:color="auto" w:fill="FFFFFF"/>
          </w:tcPr>
          <w:p w:rsidR="00001025" w:rsidRPr="00896E9A" w:rsidRDefault="00001025" w:rsidP="00B40669">
            <w:pPr>
              <w:spacing w:after="0" w:line="240" w:lineRule="auto"/>
              <w:jc w:val="both"/>
              <w:rPr>
                <w:rFonts w:ascii="Times New Roman" w:hAnsi="Times New Roman" w:cs="Times New Roman"/>
                <w:sz w:val="28"/>
                <w:szCs w:val="28"/>
              </w:rPr>
            </w:pPr>
            <w:r w:rsidRPr="00896E9A">
              <w:rPr>
                <w:rFonts w:ascii="Times New Roman" w:hAnsi="Times New Roman" w:cs="Times New Roman"/>
                <w:sz w:val="28"/>
                <w:szCs w:val="28"/>
              </w:rPr>
              <w:t>Ознакомление педагогов с положением об аттестации педагогических кадров, подготовка документации, проведение консультаций по подготовке к аттестации, оформление информационного стенда</w:t>
            </w:r>
          </w:p>
        </w:tc>
        <w:tc>
          <w:tcPr>
            <w:tcW w:w="1559" w:type="dxa"/>
            <w:tcBorders>
              <w:top w:val="single" w:sz="4" w:space="0" w:color="auto"/>
              <w:left w:val="single" w:sz="4" w:space="0" w:color="auto"/>
            </w:tcBorders>
            <w:shd w:val="clear" w:color="auto" w:fill="FFFFFF"/>
          </w:tcPr>
          <w:p w:rsidR="00001025" w:rsidRPr="00896E9A" w:rsidRDefault="00001025" w:rsidP="00B40669">
            <w:pPr>
              <w:spacing w:after="0" w:line="240" w:lineRule="auto"/>
              <w:ind w:left="132"/>
              <w:jc w:val="center"/>
              <w:rPr>
                <w:rFonts w:ascii="Times New Roman" w:hAnsi="Times New Roman" w:cs="Times New Roman"/>
                <w:sz w:val="28"/>
                <w:szCs w:val="28"/>
              </w:rPr>
            </w:pPr>
            <w:r w:rsidRPr="00896E9A">
              <w:rPr>
                <w:rFonts w:ascii="Times New Roman" w:hAnsi="Times New Roman" w:cs="Times New Roman"/>
                <w:sz w:val="28"/>
                <w:szCs w:val="28"/>
              </w:rPr>
              <w:t>По плану аттестации</w:t>
            </w:r>
          </w:p>
        </w:tc>
        <w:tc>
          <w:tcPr>
            <w:tcW w:w="1985" w:type="dxa"/>
            <w:tcBorders>
              <w:top w:val="single" w:sz="4" w:space="0" w:color="auto"/>
              <w:left w:val="single" w:sz="4" w:space="0" w:color="auto"/>
              <w:right w:val="single" w:sz="4" w:space="0" w:color="auto"/>
            </w:tcBorders>
            <w:shd w:val="clear" w:color="auto" w:fill="FFFFFF"/>
          </w:tcPr>
          <w:p w:rsidR="00001025" w:rsidRPr="00896E9A" w:rsidRDefault="00001025" w:rsidP="00B40669">
            <w:pPr>
              <w:spacing w:after="0" w:line="240" w:lineRule="auto"/>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B40669">
              <w:rPr>
                <w:rFonts w:ascii="Times New Roman" w:hAnsi="Times New Roman" w:cs="Times New Roman"/>
                <w:sz w:val="28"/>
                <w:szCs w:val="28"/>
              </w:rPr>
              <w:t>ий,</w:t>
            </w:r>
          </w:p>
          <w:p w:rsidR="00001025" w:rsidRPr="00896E9A" w:rsidRDefault="00B40669" w:rsidP="00B40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001025" w:rsidRPr="00896E9A" w:rsidTr="00E877C3">
        <w:trPr>
          <w:trHeight w:hRule="exact" w:val="978"/>
        </w:trPr>
        <w:tc>
          <w:tcPr>
            <w:tcW w:w="1144" w:type="dxa"/>
            <w:tcBorders>
              <w:top w:val="single" w:sz="4" w:space="0" w:color="auto"/>
              <w:left w:val="single" w:sz="4" w:space="0" w:color="auto"/>
              <w:bottom w:val="single" w:sz="4" w:space="0" w:color="auto"/>
            </w:tcBorders>
            <w:shd w:val="clear" w:color="auto" w:fill="FFFFFF"/>
            <w:vAlign w:val="center"/>
          </w:tcPr>
          <w:p w:rsidR="00001025" w:rsidRPr="00896E9A" w:rsidRDefault="00001025" w:rsidP="00B40669">
            <w:pPr>
              <w:spacing w:after="0" w:line="240" w:lineRule="auto"/>
              <w:ind w:left="-142"/>
              <w:jc w:val="center"/>
              <w:rPr>
                <w:rFonts w:ascii="Times New Roman" w:hAnsi="Times New Roman" w:cs="Times New Roman"/>
                <w:sz w:val="28"/>
                <w:szCs w:val="28"/>
              </w:rPr>
            </w:pPr>
            <w:r w:rsidRPr="00896E9A">
              <w:rPr>
                <w:rFonts w:ascii="Times New Roman" w:hAnsi="Times New Roman" w:cs="Times New Roman"/>
                <w:sz w:val="28"/>
                <w:szCs w:val="28"/>
              </w:rPr>
              <w:t>4.</w:t>
            </w:r>
          </w:p>
        </w:tc>
        <w:tc>
          <w:tcPr>
            <w:tcW w:w="5812" w:type="dxa"/>
            <w:tcBorders>
              <w:top w:val="single" w:sz="4" w:space="0" w:color="auto"/>
              <w:left w:val="single" w:sz="4" w:space="0" w:color="auto"/>
              <w:bottom w:val="single" w:sz="4" w:space="0" w:color="auto"/>
            </w:tcBorders>
            <w:shd w:val="clear" w:color="auto" w:fill="FFFFFF"/>
          </w:tcPr>
          <w:p w:rsidR="00001025" w:rsidRPr="00896E9A" w:rsidRDefault="00001025" w:rsidP="00B40669">
            <w:pPr>
              <w:spacing w:after="0" w:line="240" w:lineRule="auto"/>
              <w:jc w:val="center"/>
              <w:rPr>
                <w:rFonts w:ascii="Times New Roman" w:hAnsi="Times New Roman" w:cs="Times New Roman"/>
                <w:sz w:val="28"/>
                <w:szCs w:val="28"/>
              </w:rPr>
            </w:pPr>
            <w:r w:rsidRPr="00896E9A">
              <w:rPr>
                <w:rFonts w:ascii="Times New Roman" w:hAnsi="Times New Roman" w:cs="Times New Roman"/>
                <w:sz w:val="28"/>
                <w:szCs w:val="28"/>
              </w:rPr>
              <w:t>Написание заявления на прохождение  аттестации в 202</w:t>
            </w:r>
            <w:r w:rsidR="00422565">
              <w:rPr>
                <w:rFonts w:ascii="Times New Roman" w:hAnsi="Times New Roman" w:cs="Times New Roman"/>
                <w:sz w:val="28"/>
                <w:szCs w:val="28"/>
              </w:rPr>
              <w:t>4</w:t>
            </w:r>
            <w:r w:rsidR="0068103F">
              <w:rPr>
                <w:rFonts w:ascii="Times New Roman" w:hAnsi="Times New Roman" w:cs="Times New Roman"/>
                <w:sz w:val="28"/>
                <w:szCs w:val="28"/>
              </w:rPr>
              <w:t>-202</w:t>
            </w:r>
            <w:r w:rsidR="00422565">
              <w:rPr>
                <w:rFonts w:ascii="Times New Roman" w:hAnsi="Times New Roman" w:cs="Times New Roman"/>
                <w:sz w:val="28"/>
                <w:szCs w:val="28"/>
              </w:rPr>
              <w:t>5</w:t>
            </w:r>
            <w:r w:rsidRPr="00896E9A">
              <w:rPr>
                <w:rFonts w:ascii="Times New Roman" w:hAnsi="Times New Roman" w:cs="Times New Roman"/>
                <w:sz w:val="28"/>
                <w:szCs w:val="28"/>
              </w:rPr>
              <w:t xml:space="preserve">  году</w:t>
            </w:r>
          </w:p>
          <w:p w:rsidR="00001025" w:rsidRPr="00896E9A" w:rsidRDefault="00001025" w:rsidP="00B40669">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001025" w:rsidRPr="00896E9A" w:rsidRDefault="0068103F" w:rsidP="00B40669">
            <w:pPr>
              <w:spacing w:after="0" w:line="240" w:lineRule="auto"/>
              <w:ind w:left="132"/>
              <w:jc w:val="cente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01025" w:rsidRPr="00896E9A" w:rsidRDefault="00B40669" w:rsidP="00B40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старший воспитатель, педагоги ДОУ</w:t>
            </w:r>
          </w:p>
        </w:tc>
      </w:tr>
    </w:tbl>
    <w:p w:rsidR="006B362B" w:rsidRPr="00896E9A" w:rsidRDefault="006B362B" w:rsidP="00896E9A">
      <w:pPr>
        <w:tabs>
          <w:tab w:val="left" w:pos="142"/>
        </w:tabs>
        <w:spacing w:after="0" w:line="240" w:lineRule="auto"/>
        <w:ind w:left="-426"/>
        <w:rPr>
          <w:rStyle w:val="61"/>
          <w:rFonts w:eastAsiaTheme="minorHAnsi"/>
          <w:color w:val="auto"/>
          <w:sz w:val="28"/>
          <w:szCs w:val="28"/>
        </w:rPr>
      </w:pPr>
    </w:p>
    <w:p w:rsidR="009C7381" w:rsidRPr="00896E9A" w:rsidRDefault="009C7381" w:rsidP="00896E9A">
      <w:pPr>
        <w:tabs>
          <w:tab w:val="left" w:pos="142"/>
        </w:tabs>
        <w:spacing w:after="0" w:line="240" w:lineRule="auto"/>
        <w:ind w:left="-426"/>
        <w:jc w:val="center"/>
        <w:rPr>
          <w:rFonts w:ascii="Times New Roman" w:hAnsi="Times New Roman" w:cs="Times New Roman"/>
          <w:b/>
          <w:spacing w:val="-3"/>
          <w:sz w:val="28"/>
          <w:szCs w:val="28"/>
          <w:u w:val="single"/>
        </w:rPr>
      </w:pPr>
      <w:r w:rsidRPr="00896E9A">
        <w:rPr>
          <w:rStyle w:val="61"/>
          <w:rFonts w:eastAsiaTheme="minorHAnsi"/>
          <w:color w:val="auto"/>
          <w:sz w:val="28"/>
          <w:szCs w:val="28"/>
          <w:u w:val="single"/>
        </w:rPr>
        <w:t xml:space="preserve">4.4. </w:t>
      </w:r>
      <w:r w:rsidR="005334BC" w:rsidRPr="00896E9A">
        <w:rPr>
          <w:rFonts w:ascii="Times New Roman" w:hAnsi="Times New Roman" w:cs="Times New Roman"/>
          <w:b/>
          <w:spacing w:val="-3"/>
          <w:sz w:val="28"/>
          <w:szCs w:val="28"/>
          <w:u w:val="single"/>
        </w:rPr>
        <w:t>Организационно</w:t>
      </w:r>
      <w:r w:rsidR="007C4CA0" w:rsidRPr="00896E9A">
        <w:rPr>
          <w:rFonts w:ascii="Times New Roman" w:hAnsi="Times New Roman" w:cs="Times New Roman"/>
          <w:b/>
          <w:spacing w:val="-3"/>
          <w:sz w:val="28"/>
          <w:szCs w:val="28"/>
          <w:u w:val="single"/>
        </w:rPr>
        <w:t xml:space="preserve"> </w:t>
      </w:r>
      <w:r w:rsidR="0073608F" w:rsidRPr="00896E9A">
        <w:rPr>
          <w:rStyle w:val="61"/>
          <w:rFonts w:eastAsiaTheme="minorHAnsi"/>
          <w:color w:val="auto"/>
          <w:sz w:val="28"/>
          <w:szCs w:val="28"/>
          <w:u w:val="single"/>
        </w:rPr>
        <w:t xml:space="preserve">- </w:t>
      </w:r>
      <w:r w:rsidR="005334BC" w:rsidRPr="00896E9A">
        <w:rPr>
          <w:rFonts w:ascii="Times New Roman" w:hAnsi="Times New Roman" w:cs="Times New Roman"/>
          <w:b/>
          <w:spacing w:val="-1"/>
          <w:sz w:val="28"/>
          <w:szCs w:val="28"/>
          <w:u w:val="single"/>
        </w:rPr>
        <w:t>м</w:t>
      </w:r>
      <w:r w:rsidR="006B362B" w:rsidRPr="00896E9A">
        <w:rPr>
          <w:rFonts w:ascii="Times New Roman" w:hAnsi="Times New Roman" w:cs="Times New Roman"/>
          <w:b/>
          <w:spacing w:val="-1"/>
          <w:sz w:val="28"/>
          <w:szCs w:val="28"/>
          <w:u w:val="single"/>
        </w:rPr>
        <w:t xml:space="preserve">етодическая </w:t>
      </w:r>
      <w:r w:rsidRPr="00896E9A">
        <w:rPr>
          <w:rFonts w:ascii="Times New Roman" w:hAnsi="Times New Roman" w:cs="Times New Roman"/>
          <w:b/>
          <w:spacing w:val="-1"/>
          <w:sz w:val="28"/>
          <w:szCs w:val="28"/>
          <w:u w:val="single"/>
        </w:rPr>
        <w:t xml:space="preserve"> </w:t>
      </w:r>
      <w:r w:rsidRPr="00896E9A">
        <w:rPr>
          <w:rFonts w:ascii="Times New Roman" w:hAnsi="Times New Roman" w:cs="Times New Roman"/>
          <w:b/>
          <w:spacing w:val="-3"/>
          <w:sz w:val="28"/>
          <w:szCs w:val="28"/>
          <w:u w:val="single"/>
        </w:rPr>
        <w:t>работа</w:t>
      </w:r>
      <w:r w:rsidR="005334BC" w:rsidRPr="00896E9A">
        <w:rPr>
          <w:rFonts w:ascii="Times New Roman" w:hAnsi="Times New Roman" w:cs="Times New Roman"/>
          <w:b/>
          <w:spacing w:val="-3"/>
          <w:sz w:val="28"/>
          <w:szCs w:val="28"/>
          <w:u w:val="single"/>
        </w:rPr>
        <w:t xml:space="preserve">  </w:t>
      </w:r>
    </w:p>
    <w:p w:rsidR="006B362B" w:rsidRPr="00896E9A" w:rsidRDefault="006B362B" w:rsidP="00896E9A">
      <w:pPr>
        <w:tabs>
          <w:tab w:val="left" w:pos="142"/>
        </w:tabs>
        <w:spacing w:after="0" w:line="240" w:lineRule="auto"/>
        <w:ind w:left="-426"/>
        <w:jc w:val="center"/>
        <w:rPr>
          <w:rFonts w:ascii="Times New Roman" w:hAnsi="Times New Roman" w:cs="Times New Roman"/>
          <w:b/>
          <w:spacing w:val="-3"/>
          <w:sz w:val="28"/>
          <w:szCs w:val="28"/>
        </w:rPr>
      </w:pPr>
      <w:r w:rsidRPr="00896E9A">
        <w:rPr>
          <w:rFonts w:ascii="Times New Roman" w:hAnsi="Times New Roman" w:cs="Times New Roman"/>
          <w:b/>
          <w:spacing w:val="-3"/>
          <w:sz w:val="28"/>
          <w:szCs w:val="28"/>
        </w:rPr>
        <w:t>4.4.1. Педагогические советы.</w:t>
      </w:r>
    </w:p>
    <w:p w:rsidR="00AA5AA6" w:rsidRPr="00896E9A" w:rsidRDefault="00AA5AA6" w:rsidP="00896E9A">
      <w:pPr>
        <w:tabs>
          <w:tab w:val="left" w:pos="142"/>
        </w:tabs>
        <w:spacing w:after="0" w:line="240" w:lineRule="auto"/>
        <w:ind w:left="-426"/>
        <w:jc w:val="center"/>
        <w:rPr>
          <w:rFonts w:ascii="Times New Roman" w:hAnsi="Times New Roman" w:cs="Times New Roman"/>
          <w:b/>
          <w:spacing w:val="-3"/>
          <w:sz w:val="28"/>
          <w:szCs w:val="28"/>
        </w:rPr>
      </w:pPr>
    </w:p>
    <w:tbl>
      <w:tblPr>
        <w:tblStyle w:val="a4"/>
        <w:tblW w:w="10632" w:type="dxa"/>
        <w:tblInd w:w="-885" w:type="dxa"/>
        <w:tblLayout w:type="fixed"/>
        <w:tblLook w:val="04A0"/>
      </w:tblPr>
      <w:tblGrid>
        <w:gridCol w:w="1277"/>
        <w:gridCol w:w="5211"/>
        <w:gridCol w:w="33"/>
        <w:gridCol w:w="1668"/>
        <w:gridCol w:w="33"/>
        <w:gridCol w:w="2410"/>
      </w:tblGrid>
      <w:tr w:rsidR="009C7381" w:rsidRPr="00896E9A" w:rsidTr="004A2B2E">
        <w:tc>
          <w:tcPr>
            <w:tcW w:w="1277" w:type="dxa"/>
          </w:tcPr>
          <w:p w:rsidR="009C7381" w:rsidRPr="00896E9A" w:rsidRDefault="009C7381" w:rsidP="00E877C3">
            <w:pPr>
              <w:ind w:left="-391"/>
              <w:jc w:val="center"/>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 п/п</w:t>
            </w:r>
          </w:p>
        </w:tc>
        <w:tc>
          <w:tcPr>
            <w:tcW w:w="5211" w:type="dxa"/>
          </w:tcPr>
          <w:p w:rsidR="009C7381" w:rsidRPr="00896E9A" w:rsidRDefault="009C7381" w:rsidP="00E877C3">
            <w:pPr>
              <w:jc w:val="center"/>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Содержание</w:t>
            </w:r>
          </w:p>
        </w:tc>
        <w:tc>
          <w:tcPr>
            <w:tcW w:w="1701" w:type="dxa"/>
            <w:gridSpan w:val="2"/>
          </w:tcPr>
          <w:p w:rsidR="009C7381" w:rsidRPr="00896E9A" w:rsidRDefault="009C7381" w:rsidP="00E877C3">
            <w:pPr>
              <w:jc w:val="center"/>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Сроки исполнения</w:t>
            </w:r>
          </w:p>
        </w:tc>
        <w:tc>
          <w:tcPr>
            <w:tcW w:w="2443" w:type="dxa"/>
            <w:gridSpan w:val="2"/>
          </w:tcPr>
          <w:p w:rsidR="009C7381" w:rsidRPr="00896E9A" w:rsidRDefault="009C7381" w:rsidP="00E877C3">
            <w:pPr>
              <w:ind w:left="34"/>
              <w:jc w:val="center"/>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Ответственный</w:t>
            </w:r>
          </w:p>
        </w:tc>
      </w:tr>
      <w:tr w:rsidR="009C7381" w:rsidRPr="00896E9A" w:rsidTr="004A2B2E">
        <w:tc>
          <w:tcPr>
            <w:tcW w:w="10632" w:type="dxa"/>
            <w:gridSpan w:val="6"/>
          </w:tcPr>
          <w:p w:rsidR="009C7381" w:rsidRPr="00896E9A" w:rsidRDefault="009C7381" w:rsidP="00E877C3">
            <w:pPr>
              <w:ind w:left="34"/>
              <w:jc w:val="center"/>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Педагогические советы</w:t>
            </w:r>
          </w:p>
        </w:tc>
      </w:tr>
      <w:tr w:rsidR="009C7381" w:rsidRPr="00896E9A" w:rsidTr="004A2B2E">
        <w:tc>
          <w:tcPr>
            <w:tcW w:w="1277" w:type="dxa"/>
          </w:tcPr>
          <w:p w:rsidR="009C7381" w:rsidRPr="00896E9A" w:rsidRDefault="009C7381" w:rsidP="00E877C3">
            <w:pPr>
              <w:ind w:left="-39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1</w:t>
            </w:r>
            <w:r w:rsidR="00402E78" w:rsidRPr="00896E9A">
              <w:rPr>
                <w:rFonts w:ascii="Times New Roman" w:eastAsia="Times New Roman" w:hAnsi="Times New Roman" w:cs="Times New Roman"/>
                <w:sz w:val="28"/>
                <w:szCs w:val="28"/>
              </w:rPr>
              <w:t>.</w:t>
            </w:r>
          </w:p>
        </w:tc>
        <w:tc>
          <w:tcPr>
            <w:tcW w:w="5244" w:type="dxa"/>
            <w:gridSpan w:val="2"/>
            <w:vAlign w:val="center"/>
          </w:tcPr>
          <w:p w:rsidR="00422565" w:rsidRDefault="00422565" w:rsidP="00422565">
            <w:pPr>
              <w:pStyle w:val="TableParagraph"/>
              <w:spacing w:before="10" w:line="322" w:lineRule="exact"/>
              <w:ind w:left="107"/>
              <w:jc w:val="center"/>
              <w:rPr>
                <w:b/>
                <w:sz w:val="28"/>
              </w:rPr>
            </w:pPr>
            <w:r>
              <w:rPr>
                <w:b/>
                <w:sz w:val="28"/>
              </w:rPr>
              <w:t>Педагогический</w:t>
            </w:r>
            <w:r>
              <w:rPr>
                <w:b/>
                <w:spacing w:val="-3"/>
                <w:sz w:val="28"/>
              </w:rPr>
              <w:t xml:space="preserve"> </w:t>
            </w:r>
            <w:r>
              <w:rPr>
                <w:b/>
                <w:sz w:val="28"/>
              </w:rPr>
              <w:t>совет №</w:t>
            </w:r>
            <w:r>
              <w:rPr>
                <w:b/>
                <w:spacing w:val="-5"/>
                <w:sz w:val="28"/>
              </w:rPr>
              <w:t xml:space="preserve"> </w:t>
            </w:r>
            <w:r>
              <w:rPr>
                <w:b/>
                <w:sz w:val="28"/>
              </w:rPr>
              <w:t>1 –</w:t>
            </w:r>
            <w:r>
              <w:rPr>
                <w:b/>
                <w:spacing w:val="-4"/>
                <w:sz w:val="28"/>
              </w:rPr>
              <w:t xml:space="preserve"> </w:t>
            </w:r>
            <w:r>
              <w:rPr>
                <w:b/>
                <w:sz w:val="28"/>
              </w:rPr>
              <w:t>установочный</w:t>
            </w:r>
          </w:p>
          <w:p w:rsidR="00422565" w:rsidRDefault="00422565" w:rsidP="00422565">
            <w:pPr>
              <w:pStyle w:val="TableParagraph"/>
              <w:spacing w:line="319" w:lineRule="exact"/>
              <w:ind w:left="107"/>
              <w:jc w:val="center"/>
              <w:rPr>
                <w:b/>
                <w:sz w:val="28"/>
              </w:rPr>
            </w:pPr>
            <w:r>
              <w:rPr>
                <w:b/>
                <w:sz w:val="28"/>
              </w:rPr>
              <w:t>«Итоги</w:t>
            </w:r>
            <w:r>
              <w:rPr>
                <w:b/>
                <w:spacing w:val="-4"/>
                <w:sz w:val="28"/>
              </w:rPr>
              <w:t xml:space="preserve"> </w:t>
            </w:r>
            <w:r>
              <w:rPr>
                <w:b/>
                <w:sz w:val="28"/>
              </w:rPr>
              <w:t>летней</w:t>
            </w:r>
            <w:r>
              <w:rPr>
                <w:b/>
                <w:spacing w:val="-6"/>
                <w:sz w:val="28"/>
              </w:rPr>
              <w:t xml:space="preserve"> </w:t>
            </w:r>
            <w:r>
              <w:rPr>
                <w:b/>
                <w:sz w:val="28"/>
              </w:rPr>
              <w:t>оздоровительной</w:t>
            </w:r>
            <w:r>
              <w:rPr>
                <w:b/>
                <w:spacing w:val="-3"/>
                <w:sz w:val="28"/>
              </w:rPr>
              <w:t xml:space="preserve"> </w:t>
            </w:r>
            <w:r>
              <w:rPr>
                <w:b/>
                <w:sz w:val="28"/>
              </w:rPr>
              <w:t>работы»</w:t>
            </w:r>
          </w:p>
          <w:p w:rsidR="00422565" w:rsidRDefault="00422565" w:rsidP="00422565">
            <w:pPr>
              <w:pStyle w:val="TableParagraph"/>
              <w:ind w:left="107" w:right="482"/>
              <w:rPr>
                <w:sz w:val="28"/>
              </w:rPr>
            </w:pPr>
            <w:r>
              <w:rPr>
                <w:sz w:val="28"/>
              </w:rPr>
              <w:t>Основные направления образовательной</w:t>
            </w:r>
            <w:r>
              <w:rPr>
                <w:spacing w:val="1"/>
                <w:sz w:val="28"/>
              </w:rPr>
              <w:t xml:space="preserve"> </w:t>
            </w:r>
            <w:r>
              <w:rPr>
                <w:sz w:val="28"/>
              </w:rPr>
              <w:t>деятельности</w:t>
            </w:r>
            <w:r>
              <w:rPr>
                <w:spacing w:val="1"/>
                <w:sz w:val="28"/>
              </w:rPr>
              <w:t xml:space="preserve"> </w:t>
            </w:r>
            <w:r>
              <w:rPr>
                <w:sz w:val="28"/>
              </w:rPr>
              <w:t>на 2024-2025 учебный</w:t>
            </w:r>
            <w:r>
              <w:rPr>
                <w:spacing w:val="1"/>
                <w:sz w:val="28"/>
              </w:rPr>
              <w:t xml:space="preserve"> </w:t>
            </w:r>
            <w:r>
              <w:rPr>
                <w:sz w:val="28"/>
              </w:rPr>
              <w:t>год»</w:t>
            </w:r>
            <w:r>
              <w:rPr>
                <w:spacing w:val="1"/>
                <w:sz w:val="28"/>
              </w:rPr>
              <w:t xml:space="preserve"> </w:t>
            </w:r>
            <w:r>
              <w:rPr>
                <w:sz w:val="28"/>
              </w:rPr>
              <w:t>Цель: познакомить с итогами деятельности</w:t>
            </w:r>
            <w:r>
              <w:rPr>
                <w:spacing w:val="-67"/>
                <w:sz w:val="28"/>
              </w:rPr>
              <w:t xml:space="preserve"> </w:t>
            </w:r>
            <w:r>
              <w:rPr>
                <w:sz w:val="28"/>
              </w:rPr>
              <w:t>ДОУ в летний оздоровительный период,</w:t>
            </w:r>
            <w:r>
              <w:rPr>
                <w:spacing w:val="1"/>
                <w:sz w:val="28"/>
              </w:rPr>
              <w:t xml:space="preserve"> </w:t>
            </w:r>
            <w:r>
              <w:rPr>
                <w:sz w:val="28"/>
              </w:rPr>
              <w:t>ознакомление с приоритетными задачами</w:t>
            </w:r>
            <w:r>
              <w:rPr>
                <w:spacing w:val="1"/>
                <w:sz w:val="28"/>
              </w:rPr>
              <w:t xml:space="preserve"> </w:t>
            </w:r>
            <w:r>
              <w:rPr>
                <w:sz w:val="28"/>
              </w:rPr>
              <w:t>работы</w:t>
            </w:r>
            <w:r>
              <w:rPr>
                <w:spacing w:val="-1"/>
                <w:sz w:val="28"/>
              </w:rPr>
              <w:t xml:space="preserve"> </w:t>
            </w:r>
            <w:r>
              <w:rPr>
                <w:sz w:val="28"/>
              </w:rPr>
              <w:t>учреждения</w:t>
            </w:r>
            <w:r>
              <w:rPr>
                <w:spacing w:val="65"/>
                <w:sz w:val="28"/>
              </w:rPr>
              <w:t xml:space="preserve"> </w:t>
            </w:r>
            <w:r>
              <w:rPr>
                <w:sz w:val="28"/>
              </w:rPr>
              <w:t>на учебный</w:t>
            </w:r>
            <w:r>
              <w:rPr>
                <w:spacing w:val="-1"/>
                <w:sz w:val="28"/>
              </w:rPr>
              <w:t xml:space="preserve"> </w:t>
            </w:r>
            <w:r>
              <w:rPr>
                <w:sz w:val="28"/>
              </w:rPr>
              <w:t>год.</w:t>
            </w:r>
          </w:p>
          <w:p w:rsidR="00422565" w:rsidRDefault="00422565" w:rsidP="00422565">
            <w:pPr>
              <w:pStyle w:val="TableParagraph"/>
              <w:spacing w:line="322" w:lineRule="exact"/>
              <w:ind w:left="107"/>
              <w:rPr>
                <w:sz w:val="28"/>
              </w:rPr>
            </w:pPr>
            <w:r>
              <w:rPr>
                <w:sz w:val="28"/>
              </w:rPr>
              <w:t>Подготовка</w:t>
            </w:r>
            <w:r>
              <w:rPr>
                <w:spacing w:val="-5"/>
                <w:sz w:val="28"/>
              </w:rPr>
              <w:t xml:space="preserve"> </w:t>
            </w:r>
            <w:r>
              <w:rPr>
                <w:sz w:val="28"/>
              </w:rPr>
              <w:t>к</w:t>
            </w:r>
            <w:r>
              <w:rPr>
                <w:spacing w:val="-6"/>
                <w:sz w:val="28"/>
              </w:rPr>
              <w:t xml:space="preserve"> </w:t>
            </w:r>
            <w:r>
              <w:rPr>
                <w:sz w:val="28"/>
              </w:rPr>
              <w:t>педсовету:</w:t>
            </w:r>
          </w:p>
          <w:p w:rsidR="00422565" w:rsidRDefault="00422565" w:rsidP="00422565">
            <w:pPr>
              <w:pStyle w:val="TableParagraph"/>
              <w:spacing w:line="242" w:lineRule="auto"/>
              <w:ind w:left="107" w:right="566"/>
              <w:rPr>
                <w:sz w:val="28"/>
              </w:rPr>
            </w:pPr>
            <w:r>
              <w:rPr>
                <w:sz w:val="28"/>
              </w:rPr>
              <w:t>1.Изучение</w:t>
            </w:r>
            <w:r>
              <w:rPr>
                <w:spacing w:val="-5"/>
                <w:sz w:val="28"/>
              </w:rPr>
              <w:t xml:space="preserve"> </w:t>
            </w:r>
            <w:r>
              <w:rPr>
                <w:sz w:val="28"/>
              </w:rPr>
              <w:t>новых</w:t>
            </w:r>
            <w:r>
              <w:rPr>
                <w:spacing w:val="-3"/>
                <w:sz w:val="28"/>
              </w:rPr>
              <w:t xml:space="preserve"> </w:t>
            </w:r>
            <w:r>
              <w:rPr>
                <w:sz w:val="28"/>
              </w:rPr>
              <w:t>приказов</w:t>
            </w:r>
            <w:r>
              <w:rPr>
                <w:spacing w:val="-6"/>
                <w:sz w:val="28"/>
              </w:rPr>
              <w:t xml:space="preserve"> </w:t>
            </w:r>
            <w:r>
              <w:rPr>
                <w:sz w:val="28"/>
              </w:rPr>
              <w:t>Министерства</w:t>
            </w:r>
            <w:r>
              <w:rPr>
                <w:spacing w:val="-67"/>
                <w:sz w:val="28"/>
              </w:rPr>
              <w:t xml:space="preserve"> </w:t>
            </w:r>
            <w:r>
              <w:rPr>
                <w:sz w:val="28"/>
              </w:rPr>
              <w:t>образования</w:t>
            </w:r>
            <w:r>
              <w:rPr>
                <w:spacing w:val="-4"/>
                <w:sz w:val="28"/>
              </w:rPr>
              <w:t xml:space="preserve"> </w:t>
            </w:r>
            <w:r>
              <w:rPr>
                <w:sz w:val="28"/>
              </w:rPr>
              <w:t>и науки</w:t>
            </w:r>
            <w:r>
              <w:rPr>
                <w:spacing w:val="1"/>
                <w:sz w:val="28"/>
              </w:rPr>
              <w:t xml:space="preserve"> </w:t>
            </w:r>
            <w:r>
              <w:rPr>
                <w:sz w:val="28"/>
              </w:rPr>
              <w:t>РФ.</w:t>
            </w:r>
          </w:p>
          <w:p w:rsidR="00422565" w:rsidRDefault="00422565" w:rsidP="00422565">
            <w:pPr>
              <w:pStyle w:val="TableParagraph"/>
              <w:ind w:left="107" w:right="626"/>
              <w:rPr>
                <w:sz w:val="28"/>
              </w:rPr>
            </w:pPr>
            <w:r>
              <w:rPr>
                <w:sz w:val="28"/>
              </w:rPr>
              <w:t>Аналитическая справка «Анализ работы в</w:t>
            </w:r>
            <w:r>
              <w:rPr>
                <w:spacing w:val="-68"/>
                <w:sz w:val="28"/>
              </w:rPr>
              <w:t xml:space="preserve"> </w:t>
            </w:r>
            <w:r>
              <w:rPr>
                <w:sz w:val="28"/>
              </w:rPr>
              <w:t>ЛОП».</w:t>
            </w:r>
          </w:p>
          <w:p w:rsidR="00422565" w:rsidRDefault="00422565" w:rsidP="00422565">
            <w:pPr>
              <w:pStyle w:val="TableParagraph"/>
              <w:ind w:left="107" w:right="109"/>
              <w:rPr>
                <w:sz w:val="28"/>
              </w:rPr>
            </w:pPr>
            <w:r>
              <w:rPr>
                <w:sz w:val="28"/>
              </w:rPr>
              <w:t>Подготовка документации к новому учебному</w:t>
            </w:r>
            <w:r>
              <w:rPr>
                <w:spacing w:val="-68"/>
                <w:sz w:val="28"/>
              </w:rPr>
              <w:t xml:space="preserve"> </w:t>
            </w:r>
            <w:r>
              <w:rPr>
                <w:sz w:val="28"/>
              </w:rPr>
              <w:t>году.</w:t>
            </w:r>
          </w:p>
          <w:p w:rsidR="00422565" w:rsidRDefault="00422565" w:rsidP="00422565">
            <w:pPr>
              <w:pStyle w:val="TableParagraph"/>
              <w:spacing w:line="242" w:lineRule="auto"/>
              <w:ind w:left="107" w:right="361"/>
              <w:rPr>
                <w:sz w:val="28"/>
              </w:rPr>
            </w:pPr>
            <w:r>
              <w:rPr>
                <w:sz w:val="28"/>
              </w:rPr>
              <w:t>Смотр</w:t>
            </w:r>
            <w:r>
              <w:rPr>
                <w:spacing w:val="-3"/>
                <w:sz w:val="28"/>
              </w:rPr>
              <w:t xml:space="preserve"> </w:t>
            </w:r>
            <w:r>
              <w:rPr>
                <w:sz w:val="28"/>
              </w:rPr>
              <w:t>готовности</w:t>
            </w:r>
            <w:r>
              <w:rPr>
                <w:spacing w:val="-3"/>
                <w:sz w:val="28"/>
              </w:rPr>
              <w:t xml:space="preserve"> </w:t>
            </w:r>
            <w:r>
              <w:rPr>
                <w:sz w:val="28"/>
              </w:rPr>
              <w:t>групп</w:t>
            </w:r>
            <w:r>
              <w:rPr>
                <w:spacing w:val="-3"/>
                <w:sz w:val="28"/>
              </w:rPr>
              <w:t xml:space="preserve"> </w:t>
            </w:r>
            <w:r>
              <w:rPr>
                <w:sz w:val="28"/>
              </w:rPr>
              <w:t>к</w:t>
            </w:r>
            <w:r>
              <w:rPr>
                <w:spacing w:val="-4"/>
                <w:sz w:val="28"/>
              </w:rPr>
              <w:t xml:space="preserve"> </w:t>
            </w:r>
            <w:r>
              <w:rPr>
                <w:sz w:val="28"/>
              </w:rPr>
              <w:t>новому</w:t>
            </w:r>
            <w:r>
              <w:rPr>
                <w:spacing w:val="-5"/>
                <w:sz w:val="28"/>
              </w:rPr>
              <w:t xml:space="preserve"> </w:t>
            </w:r>
            <w:r>
              <w:rPr>
                <w:sz w:val="28"/>
              </w:rPr>
              <w:t>учебному</w:t>
            </w:r>
            <w:r>
              <w:rPr>
                <w:spacing w:val="-67"/>
                <w:sz w:val="28"/>
              </w:rPr>
              <w:t xml:space="preserve"> </w:t>
            </w:r>
            <w:r>
              <w:rPr>
                <w:sz w:val="28"/>
              </w:rPr>
              <w:t>году.</w:t>
            </w:r>
          </w:p>
          <w:p w:rsidR="00422565" w:rsidRDefault="00422565" w:rsidP="00422565">
            <w:pPr>
              <w:pStyle w:val="TableParagraph"/>
              <w:ind w:left="107" w:right="164"/>
              <w:rPr>
                <w:sz w:val="28"/>
              </w:rPr>
            </w:pPr>
            <w:r>
              <w:rPr>
                <w:sz w:val="28"/>
              </w:rPr>
              <w:t>Разработка планов на 2024-2025 учебный год.</w:t>
            </w:r>
            <w:r>
              <w:rPr>
                <w:spacing w:val="-67"/>
                <w:sz w:val="28"/>
              </w:rPr>
              <w:t xml:space="preserve"> </w:t>
            </w:r>
            <w:r>
              <w:rPr>
                <w:sz w:val="28"/>
              </w:rPr>
              <w:t>План</w:t>
            </w:r>
            <w:r>
              <w:rPr>
                <w:spacing w:val="-1"/>
                <w:sz w:val="28"/>
              </w:rPr>
              <w:t xml:space="preserve"> </w:t>
            </w:r>
            <w:r>
              <w:rPr>
                <w:sz w:val="28"/>
              </w:rPr>
              <w:t>проведения:</w:t>
            </w:r>
          </w:p>
          <w:p w:rsidR="00422565" w:rsidRDefault="00422565" w:rsidP="00422565">
            <w:pPr>
              <w:pStyle w:val="TableParagraph"/>
              <w:numPr>
                <w:ilvl w:val="0"/>
                <w:numId w:val="34"/>
              </w:numPr>
              <w:tabs>
                <w:tab w:val="left" w:pos="389"/>
              </w:tabs>
              <w:ind w:right="1082" w:firstLine="0"/>
              <w:rPr>
                <w:sz w:val="28"/>
              </w:rPr>
            </w:pPr>
            <w:r>
              <w:rPr>
                <w:sz w:val="28"/>
              </w:rPr>
              <w:t>Анализ деятельности ДОУ в летний</w:t>
            </w:r>
            <w:r>
              <w:rPr>
                <w:spacing w:val="-67"/>
                <w:sz w:val="28"/>
              </w:rPr>
              <w:t xml:space="preserve"> </w:t>
            </w:r>
            <w:r>
              <w:rPr>
                <w:sz w:val="28"/>
              </w:rPr>
              <w:t>оздоровительный</w:t>
            </w:r>
            <w:r>
              <w:rPr>
                <w:spacing w:val="-4"/>
                <w:sz w:val="28"/>
              </w:rPr>
              <w:t xml:space="preserve"> </w:t>
            </w:r>
            <w:r>
              <w:rPr>
                <w:sz w:val="28"/>
              </w:rPr>
              <w:t>период.</w:t>
            </w:r>
          </w:p>
          <w:p w:rsidR="00422565" w:rsidRDefault="00422565" w:rsidP="00422565">
            <w:pPr>
              <w:pStyle w:val="TableParagraph"/>
              <w:numPr>
                <w:ilvl w:val="0"/>
                <w:numId w:val="34"/>
              </w:numPr>
              <w:tabs>
                <w:tab w:val="left" w:pos="321"/>
              </w:tabs>
              <w:ind w:right="452" w:firstLine="0"/>
              <w:rPr>
                <w:sz w:val="28"/>
              </w:rPr>
            </w:pPr>
            <w:r>
              <w:rPr>
                <w:sz w:val="28"/>
              </w:rPr>
              <w:t>Ознакомление с задачами воспитательно-</w:t>
            </w:r>
            <w:r>
              <w:rPr>
                <w:spacing w:val="-67"/>
                <w:sz w:val="28"/>
              </w:rPr>
              <w:t xml:space="preserve"> </w:t>
            </w:r>
            <w:r>
              <w:rPr>
                <w:sz w:val="28"/>
              </w:rPr>
              <w:t>образовательной</w:t>
            </w:r>
            <w:r>
              <w:rPr>
                <w:spacing w:val="-7"/>
                <w:sz w:val="28"/>
              </w:rPr>
              <w:t xml:space="preserve"> </w:t>
            </w:r>
            <w:r>
              <w:rPr>
                <w:sz w:val="28"/>
              </w:rPr>
              <w:lastRenderedPageBreak/>
              <w:t>работы</w:t>
            </w:r>
            <w:r>
              <w:rPr>
                <w:spacing w:val="-4"/>
                <w:sz w:val="28"/>
              </w:rPr>
              <w:t xml:space="preserve"> </w:t>
            </w:r>
            <w:r>
              <w:rPr>
                <w:sz w:val="28"/>
              </w:rPr>
              <w:t>ДОУ</w:t>
            </w:r>
            <w:r>
              <w:rPr>
                <w:spacing w:val="-6"/>
                <w:sz w:val="28"/>
              </w:rPr>
              <w:t xml:space="preserve"> </w:t>
            </w:r>
            <w:r>
              <w:rPr>
                <w:sz w:val="28"/>
              </w:rPr>
              <w:t>на</w:t>
            </w:r>
            <w:r>
              <w:rPr>
                <w:spacing w:val="-4"/>
                <w:sz w:val="28"/>
              </w:rPr>
              <w:t xml:space="preserve"> </w:t>
            </w:r>
            <w:r>
              <w:rPr>
                <w:sz w:val="28"/>
              </w:rPr>
              <w:t>2024-2025</w:t>
            </w:r>
          </w:p>
          <w:p w:rsidR="00422565" w:rsidRDefault="00422565" w:rsidP="00422565">
            <w:pPr>
              <w:pStyle w:val="TableParagraph"/>
              <w:ind w:left="107" w:right="51"/>
              <w:rPr>
                <w:sz w:val="28"/>
              </w:rPr>
            </w:pPr>
            <w:r>
              <w:rPr>
                <w:sz w:val="28"/>
              </w:rPr>
              <w:t>учебный</w:t>
            </w:r>
            <w:r>
              <w:rPr>
                <w:spacing w:val="-2"/>
                <w:sz w:val="28"/>
              </w:rPr>
              <w:t xml:space="preserve"> </w:t>
            </w:r>
            <w:r>
              <w:rPr>
                <w:sz w:val="28"/>
              </w:rPr>
              <w:t>год. Ознакомление с планами работы на год по ПБ,</w:t>
            </w:r>
            <w:r>
              <w:rPr>
                <w:spacing w:val="-68"/>
                <w:sz w:val="28"/>
              </w:rPr>
              <w:t xml:space="preserve"> </w:t>
            </w:r>
            <w:r>
              <w:rPr>
                <w:sz w:val="28"/>
              </w:rPr>
              <w:t>ПДД,</w:t>
            </w:r>
            <w:r>
              <w:rPr>
                <w:spacing w:val="-2"/>
                <w:sz w:val="28"/>
              </w:rPr>
              <w:t xml:space="preserve"> </w:t>
            </w:r>
            <w:r>
              <w:rPr>
                <w:sz w:val="28"/>
              </w:rPr>
              <w:t>профилактике</w:t>
            </w:r>
            <w:r>
              <w:rPr>
                <w:spacing w:val="-2"/>
                <w:sz w:val="28"/>
              </w:rPr>
              <w:t xml:space="preserve"> </w:t>
            </w:r>
            <w:r>
              <w:rPr>
                <w:sz w:val="28"/>
              </w:rPr>
              <w:t>терроризма,</w:t>
            </w:r>
          </w:p>
          <w:p w:rsidR="00001025" w:rsidRPr="00422565" w:rsidRDefault="00422565" w:rsidP="00422565">
            <w:pPr>
              <w:jc w:val="both"/>
              <w:textAlignment w:val="baseline"/>
              <w:rPr>
                <w:rFonts w:ascii="Times New Roman" w:eastAsia="Times New Roman" w:hAnsi="Times New Roman" w:cs="Times New Roman"/>
                <w:sz w:val="28"/>
                <w:szCs w:val="28"/>
              </w:rPr>
            </w:pPr>
            <w:r w:rsidRPr="00422565">
              <w:rPr>
                <w:rFonts w:ascii="Times New Roman" w:hAnsi="Times New Roman" w:cs="Times New Roman"/>
                <w:sz w:val="28"/>
              </w:rPr>
              <w:t>правонарушений</w:t>
            </w:r>
            <w:r w:rsidRPr="00422565">
              <w:rPr>
                <w:rFonts w:ascii="Times New Roman" w:hAnsi="Times New Roman" w:cs="Times New Roman"/>
                <w:spacing w:val="-4"/>
                <w:sz w:val="28"/>
              </w:rPr>
              <w:t xml:space="preserve"> </w:t>
            </w:r>
            <w:r w:rsidRPr="00422565">
              <w:rPr>
                <w:rFonts w:ascii="Times New Roman" w:hAnsi="Times New Roman" w:cs="Times New Roman"/>
                <w:sz w:val="28"/>
              </w:rPr>
              <w:t>и</w:t>
            </w:r>
            <w:r w:rsidRPr="00422565">
              <w:rPr>
                <w:rFonts w:ascii="Times New Roman" w:hAnsi="Times New Roman" w:cs="Times New Roman"/>
                <w:spacing w:val="-1"/>
                <w:sz w:val="28"/>
              </w:rPr>
              <w:t xml:space="preserve"> </w:t>
            </w:r>
            <w:r w:rsidRPr="00422565">
              <w:rPr>
                <w:rFonts w:ascii="Times New Roman" w:hAnsi="Times New Roman" w:cs="Times New Roman"/>
                <w:sz w:val="28"/>
              </w:rPr>
              <w:t>др.</w:t>
            </w:r>
          </w:p>
        </w:tc>
        <w:tc>
          <w:tcPr>
            <w:tcW w:w="1701" w:type="dxa"/>
            <w:gridSpan w:val="2"/>
            <w:vAlign w:val="center"/>
          </w:tcPr>
          <w:p w:rsidR="009C7381" w:rsidRPr="00896E9A" w:rsidRDefault="009C7381" w:rsidP="00E877C3">
            <w:pPr>
              <w:ind w:left="34"/>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lastRenderedPageBreak/>
              <w:t>Август</w:t>
            </w:r>
          </w:p>
        </w:tc>
        <w:tc>
          <w:tcPr>
            <w:tcW w:w="2410" w:type="dxa"/>
          </w:tcPr>
          <w:p w:rsidR="009C7381" w:rsidRPr="00896E9A" w:rsidRDefault="009C7381" w:rsidP="00E877C3">
            <w:pPr>
              <w:ind w:left="34"/>
              <w:jc w:val="both"/>
              <w:rPr>
                <w:rFonts w:ascii="Times New Roman" w:eastAsia="Times New Roman" w:hAnsi="Times New Roman" w:cs="Times New Roman"/>
                <w:sz w:val="28"/>
                <w:szCs w:val="28"/>
              </w:rPr>
            </w:pPr>
          </w:p>
          <w:p w:rsidR="009C7381" w:rsidRPr="00896E9A" w:rsidRDefault="009C7381" w:rsidP="00E877C3">
            <w:pPr>
              <w:ind w:left="34"/>
              <w:jc w:val="both"/>
              <w:rPr>
                <w:rFonts w:ascii="Times New Roman" w:eastAsia="Times New Roman" w:hAnsi="Times New Roman" w:cs="Times New Roman"/>
                <w:sz w:val="28"/>
                <w:szCs w:val="28"/>
              </w:rPr>
            </w:pPr>
          </w:p>
          <w:p w:rsidR="009C7381" w:rsidRPr="00896E9A" w:rsidRDefault="009C7381" w:rsidP="00E877C3">
            <w:pPr>
              <w:ind w:left="34"/>
              <w:jc w:val="both"/>
              <w:rPr>
                <w:rFonts w:ascii="Times New Roman" w:eastAsia="Times New Roman" w:hAnsi="Times New Roman" w:cs="Times New Roman"/>
                <w:sz w:val="28"/>
                <w:szCs w:val="28"/>
              </w:rPr>
            </w:pPr>
          </w:p>
          <w:p w:rsidR="009C7381" w:rsidRPr="00896E9A" w:rsidRDefault="009C7381" w:rsidP="00E877C3">
            <w:pPr>
              <w:ind w:left="34"/>
              <w:jc w:val="center"/>
              <w:rPr>
                <w:rFonts w:ascii="Times New Roman" w:eastAsia="Times New Roman" w:hAnsi="Times New Roman" w:cs="Times New Roman"/>
                <w:sz w:val="28"/>
                <w:szCs w:val="28"/>
              </w:rPr>
            </w:pPr>
          </w:p>
          <w:p w:rsidR="009C7381" w:rsidRPr="00896E9A" w:rsidRDefault="009C7381" w:rsidP="00E877C3">
            <w:pPr>
              <w:ind w:left="34"/>
              <w:jc w:val="center"/>
              <w:rPr>
                <w:rFonts w:ascii="Times New Roman" w:eastAsia="Times New Roman" w:hAnsi="Times New Roman" w:cs="Times New Roman"/>
                <w:sz w:val="28"/>
                <w:szCs w:val="28"/>
              </w:rPr>
            </w:pPr>
          </w:p>
          <w:p w:rsidR="009C7381" w:rsidRPr="00896E9A" w:rsidRDefault="002E6E21" w:rsidP="00E877C3">
            <w:pPr>
              <w:ind w:left="34"/>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Заведующ</w:t>
            </w:r>
            <w:r w:rsidR="00E877C3">
              <w:rPr>
                <w:rFonts w:ascii="Times New Roman" w:eastAsia="Times New Roman" w:hAnsi="Times New Roman" w:cs="Times New Roman"/>
                <w:sz w:val="28"/>
                <w:szCs w:val="28"/>
              </w:rPr>
              <w:t>ий,</w:t>
            </w:r>
          </w:p>
          <w:p w:rsidR="009C7381" w:rsidRPr="00896E9A" w:rsidRDefault="00E877C3" w:rsidP="00E877C3">
            <w:pPr>
              <w:ind w:left="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воспитатель, завхоз, педагоги ДОУ</w:t>
            </w:r>
          </w:p>
          <w:p w:rsidR="009C7381" w:rsidRPr="00896E9A" w:rsidRDefault="009C7381" w:rsidP="00E877C3">
            <w:pPr>
              <w:ind w:left="34"/>
              <w:jc w:val="both"/>
              <w:rPr>
                <w:rFonts w:ascii="Times New Roman" w:eastAsia="Times New Roman" w:hAnsi="Times New Roman" w:cs="Times New Roman"/>
                <w:sz w:val="28"/>
                <w:szCs w:val="28"/>
              </w:rPr>
            </w:pPr>
          </w:p>
        </w:tc>
      </w:tr>
      <w:tr w:rsidR="00184EE4" w:rsidRPr="00896E9A" w:rsidTr="004A2B2E">
        <w:trPr>
          <w:trHeight w:val="1298"/>
        </w:trPr>
        <w:tc>
          <w:tcPr>
            <w:tcW w:w="1277" w:type="dxa"/>
          </w:tcPr>
          <w:p w:rsidR="00184EE4" w:rsidRPr="00896E9A" w:rsidRDefault="00184EE4" w:rsidP="00E877C3">
            <w:pPr>
              <w:ind w:left="-39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lastRenderedPageBreak/>
              <w:t>2.</w:t>
            </w:r>
          </w:p>
        </w:tc>
        <w:tc>
          <w:tcPr>
            <w:tcW w:w="5244" w:type="dxa"/>
            <w:gridSpan w:val="2"/>
            <w:vAlign w:val="center"/>
          </w:tcPr>
          <w:p w:rsidR="00422565" w:rsidRDefault="00422565" w:rsidP="004A2B2E">
            <w:pPr>
              <w:pStyle w:val="TableParagraph"/>
              <w:spacing w:before="4"/>
              <w:ind w:left="107" w:right="219"/>
              <w:jc w:val="center"/>
              <w:rPr>
                <w:b/>
                <w:sz w:val="28"/>
              </w:rPr>
            </w:pPr>
            <w:r>
              <w:rPr>
                <w:b/>
                <w:sz w:val="28"/>
              </w:rPr>
              <w:t>Педагогический совет № 2 – тематический</w:t>
            </w:r>
            <w:r>
              <w:rPr>
                <w:b/>
                <w:spacing w:val="-67"/>
                <w:sz w:val="28"/>
              </w:rPr>
              <w:t xml:space="preserve"> </w:t>
            </w:r>
            <w:r>
              <w:rPr>
                <w:b/>
                <w:sz w:val="28"/>
              </w:rPr>
              <w:t>Тема:</w:t>
            </w:r>
            <w:r>
              <w:rPr>
                <w:b/>
                <w:spacing w:val="-1"/>
                <w:sz w:val="28"/>
              </w:rPr>
              <w:t xml:space="preserve"> </w:t>
            </w:r>
            <w:r>
              <w:rPr>
                <w:b/>
                <w:sz w:val="28"/>
              </w:rPr>
              <w:t>Развитие речевой</w:t>
            </w:r>
            <w:r>
              <w:rPr>
                <w:b/>
                <w:spacing w:val="-2"/>
                <w:sz w:val="28"/>
              </w:rPr>
              <w:t xml:space="preserve"> </w:t>
            </w:r>
            <w:r>
              <w:rPr>
                <w:b/>
                <w:sz w:val="28"/>
              </w:rPr>
              <w:t>активности</w:t>
            </w:r>
            <w:r>
              <w:rPr>
                <w:b/>
                <w:spacing w:val="-4"/>
                <w:sz w:val="28"/>
              </w:rPr>
              <w:t xml:space="preserve"> </w:t>
            </w:r>
            <w:r>
              <w:rPr>
                <w:b/>
                <w:sz w:val="28"/>
              </w:rPr>
              <w:t>у</w:t>
            </w:r>
          </w:p>
          <w:p w:rsidR="00422565" w:rsidRDefault="00422565" w:rsidP="004A2B2E">
            <w:pPr>
              <w:pStyle w:val="TableParagraph"/>
              <w:ind w:left="107" w:right="453"/>
              <w:jc w:val="center"/>
              <w:rPr>
                <w:b/>
                <w:sz w:val="28"/>
              </w:rPr>
            </w:pPr>
            <w:r>
              <w:rPr>
                <w:b/>
                <w:sz w:val="28"/>
              </w:rPr>
              <w:t>дошкольников через использование всех</w:t>
            </w:r>
            <w:r>
              <w:rPr>
                <w:b/>
                <w:spacing w:val="-67"/>
                <w:sz w:val="28"/>
              </w:rPr>
              <w:t xml:space="preserve"> </w:t>
            </w:r>
            <w:r>
              <w:rPr>
                <w:b/>
                <w:sz w:val="28"/>
              </w:rPr>
              <w:t>компонентов устной речи в различных</w:t>
            </w:r>
            <w:r>
              <w:rPr>
                <w:b/>
                <w:spacing w:val="1"/>
                <w:sz w:val="28"/>
              </w:rPr>
              <w:t xml:space="preserve"> </w:t>
            </w:r>
            <w:r>
              <w:rPr>
                <w:b/>
                <w:sz w:val="28"/>
              </w:rPr>
              <w:t>формах</w:t>
            </w:r>
            <w:r>
              <w:rPr>
                <w:b/>
                <w:spacing w:val="-1"/>
                <w:sz w:val="28"/>
              </w:rPr>
              <w:t xml:space="preserve"> </w:t>
            </w:r>
            <w:r>
              <w:rPr>
                <w:b/>
                <w:sz w:val="28"/>
              </w:rPr>
              <w:t>и</w:t>
            </w:r>
            <w:r>
              <w:rPr>
                <w:b/>
                <w:spacing w:val="-2"/>
                <w:sz w:val="28"/>
              </w:rPr>
              <w:t xml:space="preserve"> </w:t>
            </w:r>
            <w:r>
              <w:rPr>
                <w:b/>
                <w:sz w:val="28"/>
              </w:rPr>
              <w:t>видах детской</w:t>
            </w:r>
            <w:r>
              <w:rPr>
                <w:b/>
                <w:spacing w:val="-2"/>
                <w:sz w:val="28"/>
              </w:rPr>
              <w:t xml:space="preserve"> </w:t>
            </w:r>
            <w:r>
              <w:rPr>
                <w:b/>
                <w:sz w:val="28"/>
              </w:rPr>
              <w:t>деятельности</w:t>
            </w:r>
          </w:p>
          <w:p w:rsidR="00422565" w:rsidRDefault="00422565" w:rsidP="00422565">
            <w:pPr>
              <w:pStyle w:val="TableParagraph"/>
              <w:ind w:left="107" w:right="95"/>
              <w:rPr>
                <w:sz w:val="28"/>
              </w:rPr>
            </w:pPr>
            <w:r>
              <w:rPr>
                <w:sz w:val="28"/>
              </w:rPr>
              <w:t>Цель: повысить компетентность и успешность</w:t>
            </w:r>
            <w:r>
              <w:rPr>
                <w:spacing w:val="-67"/>
                <w:sz w:val="28"/>
              </w:rPr>
              <w:t xml:space="preserve"> </w:t>
            </w:r>
            <w:r>
              <w:rPr>
                <w:sz w:val="28"/>
              </w:rPr>
              <w:t>педагогов</w:t>
            </w:r>
            <w:r>
              <w:rPr>
                <w:spacing w:val="-3"/>
                <w:sz w:val="28"/>
              </w:rPr>
              <w:t xml:space="preserve"> </w:t>
            </w:r>
            <w:r>
              <w:rPr>
                <w:sz w:val="28"/>
              </w:rPr>
              <w:t>в</w:t>
            </w:r>
            <w:r>
              <w:rPr>
                <w:spacing w:val="-3"/>
                <w:sz w:val="28"/>
              </w:rPr>
              <w:t xml:space="preserve"> </w:t>
            </w:r>
            <w:r>
              <w:rPr>
                <w:sz w:val="28"/>
              </w:rPr>
              <w:t>обучении и</w:t>
            </w:r>
            <w:r>
              <w:rPr>
                <w:spacing w:val="-1"/>
                <w:sz w:val="28"/>
              </w:rPr>
              <w:t xml:space="preserve"> </w:t>
            </w:r>
            <w:r>
              <w:rPr>
                <w:sz w:val="28"/>
              </w:rPr>
              <w:t>развитии</w:t>
            </w:r>
            <w:r>
              <w:rPr>
                <w:spacing w:val="-3"/>
                <w:sz w:val="28"/>
              </w:rPr>
              <w:t xml:space="preserve"> </w:t>
            </w:r>
            <w:r>
              <w:rPr>
                <w:sz w:val="28"/>
              </w:rPr>
              <w:t>навыков</w:t>
            </w:r>
          </w:p>
          <w:p w:rsidR="00422565" w:rsidRDefault="00422565" w:rsidP="00422565">
            <w:pPr>
              <w:pStyle w:val="TableParagraph"/>
              <w:ind w:left="107" w:right="334"/>
              <w:rPr>
                <w:sz w:val="28"/>
              </w:rPr>
            </w:pPr>
            <w:r>
              <w:rPr>
                <w:sz w:val="28"/>
              </w:rPr>
              <w:t>связной речи у детей дошкольного возраста;</w:t>
            </w:r>
            <w:r>
              <w:rPr>
                <w:spacing w:val="-67"/>
                <w:sz w:val="28"/>
              </w:rPr>
              <w:t xml:space="preserve"> </w:t>
            </w:r>
            <w:r>
              <w:rPr>
                <w:sz w:val="28"/>
              </w:rPr>
              <w:t>внедрить</w:t>
            </w:r>
            <w:r>
              <w:rPr>
                <w:spacing w:val="-2"/>
                <w:sz w:val="28"/>
              </w:rPr>
              <w:t xml:space="preserve"> </w:t>
            </w:r>
            <w:r>
              <w:rPr>
                <w:sz w:val="28"/>
              </w:rPr>
              <w:t>современные</w:t>
            </w:r>
            <w:r>
              <w:rPr>
                <w:spacing w:val="-1"/>
                <w:sz w:val="28"/>
              </w:rPr>
              <w:t xml:space="preserve"> </w:t>
            </w:r>
            <w:r>
              <w:rPr>
                <w:sz w:val="28"/>
              </w:rPr>
              <w:t>технологии</w:t>
            </w:r>
            <w:r>
              <w:rPr>
                <w:spacing w:val="-4"/>
                <w:sz w:val="28"/>
              </w:rPr>
              <w:t xml:space="preserve"> </w:t>
            </w:r>
            <w:r>
              <w:rPr>
                <w:sz w:val="28"/>
              </w:rPr>
              <w:t>по</w:t>
            </w:r>
          </w:p>
          <w:p w:rsidR="00422565" w:rsidRDefault="00422565" w:rsidP="00422565">
            <w:pPr>
              <w:pStyle w:val="TableParagraph"/>
              <w:spacing w:line="322" w:lineRule="exact"/>
              <w:ind w:left="107"/>
              <w:rPr>
                <w:sz w:val="28"/>
              </w:rPr>
            </w:pPr>
            <w:r>
              <w:rPr>
                <w:sz w:val="28"/>
              </w:rPr>
              <w:t>развитию</w:t>
            </w:r>
            <w:r>
              <w:rPr>
                <w:spacing w:val="-4"/>
                <w:sz w:val="28"/>
              </w:rPr>
              <w:t xml:space="preserve"> </w:t>
            </w:r>
            <w:r>
              <w:rPr>
                <w:sz w:val="28"/>
              </w:rPr>
              <w:t>связной</w:t>
            </w:r>
            <w:r>
              <w:rPr>
                <w:spacing w:val="-2"/>
                <w:sz w:val="28"/>
              </w:rPr>
              <w:t xml:space="preserve"> </w:t>
            </w:r>
            <w:r>
              <w:rPr>
                <w:sz w:val="28"/>
              </w:rPr>
              <w:t>речи</w:t>
            </w:r>
            <w:r>
              <w:rPr>
                <w:spacing w:val="-4"/>
                <w:sz w:val="28"/>
              </w:rPr>
              <w:t xml:space="preserve"> </w:t>
            </w:r>
            <w:r>
              <w:rPr>
                <w:sz w:val="28"/>
              </w:rPr>
              <w:t>дошкольников.</w:t>
            </w:r>
          </w:p>
          <w:p w:rsidR="00422565" w:rsidRDefault="00422565" w:rsidP="00422565">
            <w:pPr>
              <w:pStyle w:val="TableParagraph"/>
              <w:ind w:left="107" w:right="157"/>
              <w:rPr>
                <w:sz w:val="28"/>
              </w:rPr>
            </w:pPr>
            <w:r>
              <w:rPr>
                <w:sz w:val="28"/>
              </w:rPr>
              <w:t>Об</w:t>
            </w:r>
            <w:r>
              <w:rPr>
                <w:spacing w:val="-4"/>
                <w:sz w:val="28"/>
              </w:rPr>
              <w:t xml:space="preserve"> </w:t>
            </w:r>
            <w:r>
              <w:rPr>
                <w:sz w:val="28"/>
              </w:rPr>
              <w:t>итогах</w:t>
            </w:r>
            <w:r>
              <w:rPr>
                <w:spacing w:val="-4"/>
                <w:sz w:val="28"/>
              </w:rPr>
              <w:t xml:space="preserve"> </w:t>
            </w:r>
            <w:r>
              <w:rPr>
                <w:sz w:val="28"/>
              </w:rPr>
              <w:t>выполнения</w:t>
            </w:r>
            <w:r>
              <w:rPr>
                <w:spacing w:val="-5"/>
                <w:sz w:val="28"/>
              </w:rPr>
              <w:t xml:space="preserve"> </w:t>
            </w:r>
            <w:r>
              <w:rPr>
                <w:sz w:val="28"/>
              </w:rPr>
              <w:t>решения</w:t>
            </w:r>
            <w:r>
              <w:rPr>
                <w:spacing w:val="-8"/>
                <w:sz w:val="28"/>
              </w:rPr>
              <w:t xml:space="preserve"> </w:t>
            </w:r>
            <w:r>
              <w:rPr>
                <w:sz w:val="28"/>
              </w:rPr>
              <w:t>предыдущего</w:t>
            </w:r>
            <w:r>
              <w:rPr>
                <w:spacing w:val="-67"/>
                <w:sz w:val="28"/>
              </w:rPr>
              <w:t xml:space="preserve"> </w:t>
            </w:r>
            <w:r>
              <w:rPr>
                <w:sz w:val="28"/>
              </w:rPr>
              <w:t>педагогического совета.</w:t>
            </w:r>
          </w:p>
          <w:p w:rsidR="00422565" w:rsidRDefault="00422565" w:rsidP="00422565">
            <w:pPr>
              <w:pStyle w:val="TableParagraph"/>
              <w:ind w:left="107" w:right="654"/>
              <w:rPr>
                <w:sz w:val="28"/>
              </w:rPr>
            </w:pPr>
            <w:r>
              <w:rPr>
                <w:sz w:val="28"/>
              </w:rPr>
              <w:t>Доклад</w:t>
            </w:r>
            <w:r>
              <w:rPr>
                <w:spacing w:val="-2"/>
                <w:sz w:val="28"/>
              </w:rPr>
              <w:t xml:space="preserve"> </w:t>
            </w:r>
            <w:r>
              <w:rPr>
                <w:sz w:val="28"/>
              </w:rPr>
              <w:t>«Речевое</w:t>
            </w:r>
            <w:r>
              <w:rPr>
                <w:spacing w:val="-6"/>
                <w:sz w:val="28"/>
              </w:rPr>
              <w:t xml:space="preserve"> </w:t>
            </w:r>
            <w:r>
              <w:rPr>
                <w:sz w:val="28"/>
              </w:rPr>
              <w:t>развитие</w:t>
            </w:r>
            <w:r>
              <w:rPr>
                <w:spacing w:val="-6"/>
                <w:sz w:val="28"/>
              </w:rPr>
              <w:t xml:space="preserve"> </w:t>
            </w:r>
            <w:r>
              <w:rPr>
                <w:sz w:val="28"/>
              </w:rPr>
              <w:t>дошкольника</w:t>
            </w:r>
            <w:r>
              <w:rPr>
                <w:spacing w:val="-3"/>
                <w:sz w:val="28"/>
              </w:rPr>
              <w:t xml:space="preserve"> </w:t>
            </w:r>
            <w:r>
              <w:rPr>
                <w:sz w:val="28"/>
              </w:rPr>
              <w:t>в</w:t>
            </w:r>
            <w:r>
              <w:rPr>
                <w:spacing w:val="-67"/>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ФГОС</w:t>
            </w:r>
            <w:r>
              <w:rPr>
                <w:spacing w:val="-1"/>
                <w:sz w:val="28"/>
              </w:rPr>
              <w:t xml:space="preserve"> </w:t>
            </w:r>
            <w:r>
              <w:rPr>
                <w:sz w:val="28"/>
              </w:rPr>
              <w:t>дошкольного</w:t>
            </w:r>
          </w:p>
          <w:p w:rsidR="00422565" w:rsidRDefault="00422565" w:rsidP="00422565">
            <w:pPr>
              <w:pStyle w:val="TableParagraph"/>
              <w:spacing w:line="321" w:lineRule="exact"/>
              <w:ind w:left="107"/>
              <w:rPr>
                <w:sz w:val="28"/>
              </w:rPr>
            </w:pPr>
            <w:r>
              <w:rPr>
                <w:sz w:val="28"/>
              </w:rPr>
              <w:t>образования».</w:t>
            </w:r>
          </w:p>
          <w:p w:rsidR="004A2B2E" w:rsidRDefault="00422565" w:rsidP="004A2B2E">
            <w:pPr>
              <w:pStyle w:val="TableParagraph"/>
              <w:spacing w:before="1"/>
              <w:ind w:left="107" w:right="1475"/>
              <w:rPr>
                <w:sz w:val="28"/>
              </w:rPr>
            </w:pPr>
            <w:r>
              <w:rPr>
                <w:sz w:val="28"/>
              </w:rPr>
              <w:t>Аналитическая справка по тематической</w:t>
            </w:r>
            <w:r>
              <w:rPr>
                <w:spacing w:val="-67"/>
                <w:sz w:val="28"/>
              </w:rPr>
              <w:t xml:space="preserve"> </w:t>
            </w:r>
            <w:r>
              <w:rPr>
                <w:sz w:val="28"/>
              </w:rPr>
              <w:t>проверке:</w:t>
            </w:r>
            <w:r w:rsidR="004A2B2E">
              <w:rPr>
                <w:sz w:val="28"/>
              </w:rPr>
              <w:t xml:space="preserve"> «Условия для речевого воспитания</w:t>
            </w:r>
            <w:r w:rsidR="004A2B2E">
              <w:rPr>
                <w:spacing w:val="-67"/>
                <w:sz w:val="28"/>
              </w:rPr>
              <w:t xml:space="preserve"> </w:t>
            </w:r>
            <w:r w:rsidR="004A2B2E">
              <w:rPr>
                <w:sz w:val="28"/>
              </w:rPr>
              <w:t>дошкольников</w:t>
            </w:r>
            <w:r w:rsidR="004A2B2E">
              <w:rPr>
                <w:spacing w:val="-4"/>
                <w:sz w:val="28"/>
              </w:rPr>
              <w:t xml:space="preserve"> </w:t>
            </w:r>
            <w:r w:rsidR="004A2B2E">
              <w:rPr>
                <w:sz w:val="28"/>
              </w:rPr>
              <w:t>в</w:t>
            </w:r>
            <w:r w:rsidR="004A2B2E">
              <w:rPr>
                <w:spacing w:val="-3"/>
                <w:sz w:val="28"/>
              </w:rPr>
              <w:t xml:space="preserve"> </w:t>
            </w:r>
            <w:r w:rsidR="004A2B2E">
              <w:rPr>
                <w:sz w:val="28"/>
              </w:rPr>
              <w:t>детском</w:t>
            </w:r>
            <w:r w:rsidR="004A2B2E">
              <w:rPr>
                <w:spacing w:val="-1"/>
                <w:sz w:val="28"/>
              </w:rPr>
              <w:t xml:space="preserve"> </w:t>
            </w:r>
            <w:r w:rsidR="004A2B2E">
              <w:rPr>
                <w:sz w:val="28"/>
              </w:rPr>
              <w:t>саду».</w:t>
            </w:r>
          </w:p>
          <w:p w:rsidR="004A2B2E" w:rsidRDefault="004A2B2E" w:rsidP="004A2B2E">
            <w:pPr>
              <w:pStyle w:val="TableParagraph"/>
              <w:tabs>
                <w:tab w:val="left" w:pos="2940"/>
              </w:tabs>
              <w:ind w:left="107" w:right="771"/>
              <w:rPr>
                <w:sz w:val="28"/>
              </w:rPr>
            </w:pPr>
            <w:r>
              <w:rPr>
                <w:sz w:val="28"/>
              </w:rPr>
              <w:t>Доклад-презентация</w:t>
            </w:r>
            <w:r>
              <w:rPr>
                <w:sz w:val="28"/>
              </w:rPr>
              <w:tab/>
            </w:r>
            <w:r>
              <w:rPr>
                <w:spacing w:val="-1"/>
                <w:sz w:val="28"/>
              </w:rPr>
              <w:t>«Инновационные</w:t>
            </w:r>
            <w:r>
              <w:rPr>
                <w:spacing w:val="-67"/>
                <w:sz w:val="28"/>
              </w:rPr>
              <w:t xml:space="preserve"> </w:t>
            </w:r>
            <w:r>
              <w:rPr>
                <w:sz w:val="28"/>
              </w:rPr>
              <w:t>образовательные</w:t>
            </w:r>
            <w:r>
              <w:rPr>
                <w:spacing w:val="-3"/>
                <w:sz w:val="28"/>
              </w:rPr>
              <w:t xml:space="preserve"> </w:t>
            </w:r>
            <w:r>
              <w:rPr>
                <w:sz w:val="28"/>
              </w:rPr>
              <w:t>технологии</w:t>
            </w:r>
            <w:r>
              <w:rPr>
                <w:spacing w:val="-3"/>
                <w:sz w:val="28"/>
              </w:rPr>
              <w:t xml:space="preserve"> </w:t>
            </w:r>
            <w:r>
              <w:rPr>
                <w:sz w:val="28"/>
              </w:rPr>
              <w:t>речевого</w:t>
            </w:r>
          </w:p>
          <w:p w:rsidR="004A2B2E" w:rsidRDefault="004A2B2E" w:rsidP="004A2B2E">
            <w:pPr>
              <w:pStyle w:val="TableParagraph"/>
              <w:ind w:left="107" w:right="91"/>
              <w:rPr>
                <w:sz w:val="28"/>
              </w:rPr>
            </w:pPr>
            <w:r>
              <w:rPr>
                <w:sz w:val="28"/>
              </w:rPr>
              <w:t>развития в работе учителя-логопеда в ДОУ»</w:t>
            </w:r>
            <w:r>
              <w:rPr>
                <w:spacing w:val="1"/>
                <w:sz w:val="28"/>
              </w:rPr>
              <w:t xml:space="preserve"> </w:t>
            </w:r>
            <w:r>
              <w:rPr>
                <w:sz w:val="28"/>
              </w:rPr>
              <w:t>Доклад-презентация «Нестандартные подходы</w:t>
            </w:r>
            <w:r>
              <w:rPr>
                <w:spacing w:val="-67"/>
                <w:sz w:val="28"/>
              </w:rPr>
              <w:t xml:space="preserve"> </w:t>
            </w:r>
            <w:r>
              <w:rPr>
                <w:sz w:val="28"/>
              </w:rPr>
              <w:t>к</w:t>
            </w:r>
            <w:r>
              <w:rPr>
                <w:spacing w:val="-1"/>
                <w:sz w:val="28"/>
              </w:rPr>
              <w:t xml:space="preserve"> </w:t>
            </w:r>
            <w:r>
              <w:rPr>
                <w:sz w:val="28"/>
              </w:rPr>
              <w:t>заучиванию</w:t>
            </w:r>
            <w:r>
              <w:rPr>
                <w:spacing w:val="-1"/>
                <w:sz w:val="28"/>
              </w:rPr>
              <w:t xml:space="preserve"> </w:t>
            </w:r>
            <w:r>
              <w:rPr>
                <w:sz w:val="28"/>
              </w:rPr>
              <w:t>стихотворений</w:t>
            </w:r>
            <w:r>
              <w:rPr>
                <w:spacing w:val="-4"/>
                <w:sz w:val="28"/>
              </w:rPr>
              <w:t xml:space="preserve"> </w:t>
            </w:r>
            <w:r>
              <w:rPr>
                <w:sz w:val="28"/>
              </w:rPr>
              <w:t>детьми</w:t>
            </w:r>
          </w:p>
          <w:p w:rsidR="004A2B2E" w:rsidRDefault="004A2B2E" w:rsidP="004A2B2E">
            <w:pPr>
              <w:pStyle w:val="TableParagraph"/>
              <w:spacing w:line="322" w:lineRule="exact"/>
              <w:ind w:left="107"/>
              <w:rPr>
                <w:sz w:val="28"/>
              </w:rPr>
            </w:pPr>
            <w:r>
              <w:rPr>
                <w:sz w:val="28"/>
              </w:rPr>
              <w:t>дошкольного</w:t>
            </w:r>
            <w:r>
              <w:rPr>
                <w:spacing w:val="-5"/>
                <w:sz w:val="28"/>
              </w:rPr>
              <w:t xml:space="preserve"> </w:t>
            </w:r>
            <w:r>
              <w:rPr>
                <w:sz w:val="28"/>
              </w:rPr>
              <w:t>возраста».</w:t>
            </w:r>
          </w:p>
          <w:p w:rsidR="004A2B2E" w:rsidRDefault="004A2B2E" w:rsidP="004A2B2E">
            <w:pPr>
              <w:pStyle w:val="TableParagraph"/>
              <w:ind w:left="107" w:right="817"/>
              <w:rPr>
                <w:sz w:val="28"/>
              </w:rPr>
            </w:pPr>
            <w:r>
              <w:rPr>
                <w:sz w:val="28"/>
              </w:rPr>
              <w:t>Доклад «Развитие речи дошкольников</w:t>
            </w:r>
            <w:r>
              <w:rPr>
                <w:spacing w:val="1"/>
                <w:sz w:val="28"/>
              </w:rPr>
              <w:t xml:space="preserve"> </w:t>
            </w:r>
            <w:r>
              <w:rPr>
                <w:sz w:val="28"/>
              </w:rPr>
              <w:t>посредством разных видов музыкальной</w:t>
            </w:r>
            <w:r>
              <w:rPr>
                <w:spacing w:val="-67"/>
                <w:sz w:val="28"/>
              </w:rPr>
              <w:t xml:space="preserve"> </w:t>
            </w:r>
            <w:r>
              <w:rPr>
                <w:sz w:val="28"/>
              </w:rPr>
              <w:t>деятельности»</w:t>
            </w:r>
          </w:p>
          <w:p w:rsidR="004A2B2E" w:rsidRDefault="004A2B2E" w:rsidP="004A2B2E">
            <w:pPr>
              <w:pStyle w:val="TableParagraph"/>
              <w:tabs>
                <w:tab w:val="left" w:pos="1523"/>
                <w:tab w:val="left" w:pos="3648"/>
              </w:tabs>
              <w:spacing w:line="242" w:lineRule="auto"/>
              <w:ind w:left="815" w:right="582" w:hanging="708"/>
              <w:rPr>
                <w:sz w:val="28"/>
              </w:rPr>
            </w:pPr>
            <w:r>
              <w:rPr>
                <w:sz w:val="28"/>
              </w:rPr>
              <w:t>Деловая</w:t>
            </w:r>
            <w:r>
              <w:rPr>
                <w:sz w:val="28"/>
              </w:rPr>
              <w:tab/>
              <w:t>игра</w:t>
            </w:r>
            <w:r>
              <w:rPr>
                <w:spacing w:val="104"/>
                <w:sz w:val="28"/>
              </w:rPr>
              <w:t xml:space="preserve"> </w:t>
            </w:r>
            <w:r>
              <w:rPr>
                <w:sz w:val="28"/>
              </w:rPr>
              <w:t>«Речевой</w:t>
            </w:r>
            <w:r>
              <w:rPr>
                <w:sz w:val="28"/>
              </w:rPr>
              <w:tab/>
            </w:r>
            <w:r>
              <w:rPr>
                <w:spacing w:val="-1"/>
                <w:sz w:val="28"/>
              </w:rPr>
              <w:t>коллоквиум»</w:t>
            </w:r>
            <w:r>
              <w:rPr>
                <w:spacing w:val="-67"/>
                <w:sz w:val="28"/>
              </w:rPr>
              <w:t xml:space="preserve"> </w:t>
            </w:r>
            <w:r>
              <w:rPr>
                <w:sz w:val="28"/>
              </w:rPr>
              <w:t>(аукцион</w:t>
            </w:r>
            <w:r>
              <w:rPr>
                <w:spacing w:val="-2"/>
                <w:sz w:val="28"/>
              </w:rPr>
              <w:t xml:space="preserve"> </w:t>
            </w:r>
            <w:r>
              <w:rPr>
                <w:sz w:val="28"/>
              </w:rPr>
              <w:t>педагогических идей)</w:t>
            </w:r>
          </w:p>
          <w:p w:rsidR="004A2B2E" w:rsidRPr="004A2B2E" w:rsidRDefault="004A2B2E" w:rsidP="004A2B2E">
            <w:pPr>
              <w:pStyle w:val="TableParagraph"/>
              <w:spacing w:line="317" w:lineRule="exact"/>
              <w:ind w:left="107"/>
              <w:rPr>
                <w:sz w:val="28"/>
              </w:rPr>
            </w:pPr>
            <w:r w:rsidRPr="004A2B2E">
              <w:rPr>
                <w:sz w:val="28"/>
              </w:rPr>
              <w:lastRenderedPageBreak/>
              <w:t>Подготовительная</w:t>
            </w:r>
            <w:r w:rsidRPr="004A2B2E">
              <w:rPr>
                <w:spacing w:val="-6"/>
                <w:sz w:val="28"/>
              </w:rPr>
              <w:t xml:space="preserve"> </w:t>
            </w:r>
            <w:r w:rsidRPr="004A2B2E">
              <w:rPr>
                <w:sz w:val="28"/>
              </w:rPr>
              <w:t>работа:</w:t>
            </w:r>
          </w:p>
          <w:p w:rsidR="00F22C44" w:rsidRPr="00896E9A" w:rsidRDefault="004A2B2E" w:rsidP="004A2B2E">
            <w:pPr>
              <w:jc w:val="both"/>
              <w:rPr>
                <w:rFonts w:ascii="Times New Roman" w:hAnsi="Times New Roman" w:cs="Times New Roman"/>
                <w:sz w:val="28"/>
                <w:szCs w:val="28"/>
              </w:rPr>
            </w:pPr>
            <w:r w:rsidRPr="004A2B2E">
              <w:rPr>
                <w:rFonts w:ascii="Times New Roman" w:hAnsi="Times New Roman" w:cs="Times New Roman"/>
                <w:sz w:val="28"/>
              </w:rPr>
              <w:t>Тематический контроль «Эффективность</w:t>
            </w:r>
            <w:r w:rsidRPr="004A2B2E">
              <w:rPr>
                <w:rFonts w:ascii="Times New Roman" w:hAnsi="Times New Roman" w:cs="Times New Roman"/>
                <w:spacing w:val="1"/>
                <w:sz w:val="28"/>
              </w:rPr>
              <w:t xml:space="preserve"> </w:t>
            </w:r>
            <w:r w:rsidRPr="004A2B2E">
              <w:rPr>
                <w:rFonts w:ascii="Times New Roman" w:hAnsi="Times New Roman" w:cs="Times New Roman"/>
                <w:sz w:val="28"/>
              </w:rPr>
              <w:t>воспитательно-образовательной работы в ДОУ</w:t>
            </w:r>
            <w:r w:rsidRPr="004A2B2E">
              <w:rPr>
                <w:rFonts w:ascii="Times New Roman" w:hAnsi="Times New Roman" w:cs="Times New Roman"/>
                <w:spacing w:val="-68"/>
                <w:sz w:val="28"/>
              </w:rPr>
              <w:t xml:space="preserve"> </w:t>
            </w:r>
            <w:r w:rsidRPr="004A2B2E">
              <w:rPr>
                <w:rFonts w:ascii="Times New Roman" w:hAnsi="Times New Roman" w:cs="Times New Roman"/>
                <w:sz w:val="28"/>
              </w:rPr>
              <w:t>по развитию речи и речевого общения детей».</w:t>
            </w:r>
            <w:r w:rsidRPr="004A2B2E">
              <w:rPr>
                <w:rFonts w:ascii="Times New Roman" w:hAnsi="Times New Roman" w:cs="Times New Roman"/>
                <w:spacing w:val="1"/>
                <w:sz w:val="28"/>
              </w:rPr>
              <w:t xml:space="preserve"> </w:t>
            </w:r>
            <w:r w:rsidRPr="004A2B2E">
              <w:rPr>
                <w:rFonts w:ascii="Times New Roman" w:hAnsi="Times New Roman" w:cs="Times New Roman"/>
                <w:sz w:val="28"/>
              </w:rPr>
              <w:t>Консультации, мастер-классы для педагогов и</w:t>
            </w:r>
            <w:r w:rsidRPr="004A2B2E">
              <w:rPr>
                <w:rFonts w:ascii="Times New Roman" w:hAnsi="Times New Roman" w:cs="Times New Roman"/>
                <w:spacing w:val="1"/>
                <w:sz w:val="28"/>
              </w:rPr>
              <w:t xml:space="preserve"> </w:t>
            </w:r>
            <w:r w:rsidRPr="004A2B2E">
              <w:rPr>
                <w:rFonts w:ascii="Times New Roman" w:hAnsi="Times New Roman" w:cs="Times New Roman"/>
                <w:sz w:val="28"/>
              </w:rPr>
              <w:t>родителей (Законных представителей)</w:t>
            </w:r>
          </w:p>
        </w:tc>
        <w:tc>
          <w:tcPr>
            <w:tcW w:w="1701" w:type="dxa"/>
            <w:gridSpan w:val="2"/>
            <w:vAlign w:val="center"/>
          </w:tcPr>
          <w:p w:rsidR="00184EE4" w:rsidRPr="00896E9A" w:rsidRDefault="00184EE4" w:rsidP="00E877C3">
            <w:pPr>
              <w:ind w:left="34"/>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lastRenderedPageBreak/>
              <w:t>Ноябрь</w:t>
            </w: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p w:rsidR="00C74F10" w:rsidRPr="00896E9A" w:rsidRDefault="00C74F10" w:rsidP="00E877C3">
            <w:pPr>
              <w:ind w:left="34"/>
              <w:jc w:val="center"/>
              <w:textAlignment w:val="baseline"/>
              <w:rPr>
                <w:rFonts w:ascii="Times New Roman" w:hAnsi="Times New Roman" w:cs="Times New Roman"/>
                <w:sz w:val="28"/>
                <w:szCs w:val="28"/>
              </w:rPr>
            </w:pPr>
          </w:p>
        </w:tc>
        <w:tc>
          <w:tcPr>
            <w:tcW w:w="2410" w:type="dxa"/>
          </w:tcPr>
          <w:p w:rsidR="00E877C3" w:rsidRPr="00896E9A" w:rsidRDefault="00E877C3" w:rsidP="00E877C3">
            <w:pPr>
              <w:ind w:left="34"/>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Заведующ</w:t>
            </w:r>
            <w:r>
              <w:rPr>
                <w:rFonts w:ascii="Times New Roman" w:eastAsia="Times New Roman" w:hAnsi="Times New Roman" w:cs="Times New Roman"/>
                <w:sz w:val="28"/>
                <w:szCs w:val="28"/>
              </w:rPr>
              <w:t>ий,</w:t>
            </w:r>
          </w:p>
          <w:p w:rsidR="00E877C3" w:rsidRPr="00896E9A" w:rsidRDefault="00E877C3" w:rsidP="00E877C3">
            <w:pPr>
              <w:ind w:left="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старший воспитатель, </w:t>
            </w:r>
            <w:r w:rsidR="004A2B2E">
              <w:rPr>
                <w:rFonts w:ascii="Times New Roman" w:eastAsia="Times New Roman" w:hAnsi="Times New Roman" w:cs="Times New Roman"/>
                <w:sz w:val="28"/>
                <w:szCs w:val="28"/>
              </w:rPr>
              <w:t>учителя-логопеды</w:t>
            </w:r>
            <w:r>
              <w:rPr>
                <w:rFonts w:ascii="Times New Roman" w:eastAsia="Times New Roman" w:hAnsi="Times New Roman" w:cs="Times New Roman"/>
                <w:sz w:val="28"/>
                <w:szCs w:val="28"/>
              </w:rPr>
              <w:t>, педагоги ДОУ</w:t>
            </w: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C74F10" w:rsidRPr="00896E9A" w:rsidRDefault="00C74F10" w:rsidP="00E877C3">
            <w:pPr>
              <w:ind w:left="34"/>
              <w:jc w:val="center"/>
              <w:rPr>
                <w:rFonts w:ascii="Times New Roman" w:eastAsia="Times New Roman" w:hAnsi="Times New Roman" w:cs="Times New Roman"/>
                <w:sz w:val="28"/>
                <w:szCs w:val="28"/>
              </w:rPr>
            </w:pPr>
          </w:p>
          <w:p w:rsidR="00184EE4" w:rsidRPr="00896E9A" w:rsidRDefault="00184EE4" w:rsidP="00E877C3">
            <w:pPr>
              <w:ind w:left="34"/>
              <w:jc w:val="center"/>
              <w:rPr>
                <w:rFonts w:ascii="Times New Roman" w:eastAsia="Times New Roman" w:hAnsi="Times New Roman" w:cs="Times New Roman"/>
                <w:sz w:val="28"/>
                <w:szCs w:val="28"/>
              </w:rPr>
            </w:pPr>
          </w:p>
        </w:tc>
      </w:tr>
      <w:tr w:rsidR="002E6E21" w:rsidRPr="00896E9A" w:rsidTr="004A2B2E">
        <w:trPr>
          <w:trHeight w:val="1220"/>
        </w:trPr>
        <w:tc>
          <w:tcPr>
            <w:tcW w:w="1277" w:type="dxa"/>
          </w:tcPr>
          <w:p w:rsidR="002E6E21" w:rsidRPr="00896E9A" w:rsidRDefault="00F22C44" w:rsidP="00E877C3">
            <w:pPr>
              <w:ind w:left="-39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lastRenderedPageBreak/>
              <w:t>3</w:t>
            </w:r>
            <w:r w:rsidR="002E6E21" w:rsidRPr="00896E9A">
              <w:rPr>
                <w:rFonts w:ascii="Times New Roman" w:eastAsia="Times New Roman" w:hAnsi="Times New Roman" w:cs="Times New Roman"/>
                <w:sz w:val="28"/>
                <w:szCs w:val="28"/>
              </w:rPr>
              <w:t>.</w:t>
            </w:r>
          </w:p>
        </w:tc>
        <w:tc>
          <w:tcPr>
            <w:tcW w:w="5244" w:type="dxa"/>
            <w:gridSpan w:val="2"/>
          </w:tcPr>
          <w:p w:rsidR="0022464E" w:rsidRPr="00896E9A" w:rsidRDefault="0022464E" w:rsidP="00E877C3">
            <w:pPr>
              <w:pStyle w:val="af5"/>
              <w:shd w:val="clear" w:color="auto" w:fill="FFFFFF"/>
              <w:spacing w:before="0" w:beforeAutospacing="0" w:after="0" w:afterAutospacing="0"/>
              <w:jc w:val="center"/>
              <w:rPr>
                <w:b/>
                <w:sz w:val="28"/>
                <w:szCs w:val="28"/>
              </w:rPr>
            </w:pPr>
            <w:r w:rsidRPr="00896E9A">
              <w:rPr>
                <w:b/>
                <w:bCs/>
                <w:sz w:val="28"/>
                <w:szCs w:val="28"/>
              </w:rPr>
              <w:t>Педагогический совет № 3 – тематический</w:t>
            </w:r>
          </w:p>
          <w:p w:rsidR="0087568E" w:rsidRPr="00896E9A" w:rsidRDefault="004A2B2E" w:rsidP="00E877C3">
            <w:pPr>
              <w:pStyle w:val="af5"/>
              <w:shd w:val="clear" w:color="auto" w:fill="FFFFFF"/>
              <w:spacing w:before="0" w:beforeAutospacing="0" w:after="0" w:afterAutospacing="0"/>
              <w:jc w:val="center"/>
              <w:rPr>
                <w:b/>
                <w:bCs/>
                <w:i/>
                <w:iCs/>
                <w:sz w:val="28"/>
                <w:szCs w:val="28"/>
              </w:rPr>
            </w:pPr>
            <w:r>
              <w:rPr>
                <w:b/>
                <w:sz w:val="28"/>
              </w:rPr>
              <w:t>«Современные подходы организации</w:t>
            </w:r>
            <w:r>
              <w:rPr>
                <w:b/>
                <w:spacing w:val="-67"/>
                <w:sz w:val="28"/>
              </w:rPr>
              <w:t xml:space="preserve"> </w:t>
            </w:r>
            <w:r>
              <w:rPr>
                <w:b/>
                <w:sz w:val="28"/>
              </w:rPr>
              <w:t>работы по нравственно-патриотическому</w:t>
            </w:r>
            <w:r>
              <w:rPr>
                <w:b/>
                <w:spacing w:val="1"/>
                <w:sz w:val="28"/>
              </w:rPr>
              <w:t xml:space="preserve"> </w:t>
            </w:r>
            <w:r>
              <w:rPr>
                <w:b/>
                <w:sz w:val="28"/>
              </w:rPr>
              <w:t>воспитанию детей дошкольного возраста в</w:t>
            </w:r>
            <w:r>
              <w:rPr>
                <w:b/>
                <w:spacing w:val="1"/>
                <w:sz w:val="28"/>
              </w:rPr>
              <w:t xml:space="preserve"> </w:t>
            </w:r>
            <w:r>
              <w:rPr>
                <w:b/>
                <w:sz w:val="28"/>
              </w:rPr>
              <w:t>условиях</w:t>
            </w:r>
            <w:r>
              <w:rPr>
                <w:b/>
                <w:spacing w:val="-1"/>
                <w:sz w:val="28"/>
              </w:rPr>
              <w:t xml:space="preserve"> </w:t>
            </w:r>
            <w:r>
              <w:rPr>
                <w:b/>
                <w:sz w:val="28"/>
              </w:rPr>
              <w:t>ФГОС</w:t>
            </w:r>
            <w:r>
              <w:rPr>
                <w:b/>
                <w:spacing w:val="-1"/>
                <w:sz w:val="28"/>
              </w:rPr>
              <w:t xml:space="preserve"> </w:t>
            </w:r>
            <w:r>
              <w:rPr>
                <w:b/>
                <w:sz w:val="28"/>
              </w:rPr>
              <w:t>ДО»</w:t>
            </w:r>
          </w:p>
          <w:p w:rsidR="002E6E21" w:rsidRPr="00896E9A" w:rsidRDefault="002E6E21" w:rsidP="00E877C3">
            <w:pPr>
              <w:pStyle w:val="af5"/>
              <w:shd w:val="clear" w:color="auto" w:fill="FFFFFF"/>
              <w:spacing w:before="0" w:beforeAutospacing="0" w:after="0" w:afterAutospacing="0"/>
              <w:jc w:val="center"/>
              <w:rPr>
                <w:sz w:val="28"/>
                <w:szCs w:val="28"/>
              </w:rPr>
            </w:pPr>
            <w:r w:rsidRPr="00896E9A">
              <w:rPr>
                <w:b/>
                <w:sz w:val="28"/>
                <w:szCs w:val="28"/>
              </w:rPr>
              <w:t>Цель:</w:t>
            </w:r>
            <w:r w:rsidRPr="00896E9A">
              <w:rPr>
                <w:sz w:val="28"/>
                <w:szCs w:val="28"/>
              </w:rPr>
              <w:t xml:space="preserve"> </w:t>
            </w:r>
            <w:r w:rsidR="004A2B2E">
              <w:rPr>
                <w:sz w:val="28"/>
              </w:rPr>
              <w:t>Повышение профессионального уровня</w:t>
            </w:r>
            <w:r w:rsidR="004A2B2E">
              <w:rPr>
                <w:spacing w:val="-67"/>
                <w:sz w:val="28"/>
              </w:rPr>
              <w:t xml:space="preserve"> </w:t>
            </w:r>
            <w:r w:rsidR="004A2B2E">
              <w:rPr>
                <w:sz w:val="28"/>
              </w:rPr>
              <w:t>педагогов в работе с детьми по нравственно-</w:t>
            </w:r>
            <w:r w:rsidR="004A2B2E">
              <w:rPr>
                <w:spacing w:val="1"/>
                <w:sz w:val="28"/>
              </w:rPr>
              <w:t xml:space="preserve"> </w:t>
            </w:r>
            <w:r w:rsidR="004A2B2E">
              <w:rPr>
                <w:sz w:val="28"/>
              </w:rPr>
              <w:t>патриотическому воспитанию и краеведению.</w:t>
            </w:r>
          </w:p>
          <w:p w:rsidR="002E6E21" w:rsidRPr="00896E9A" w:rsidRDefault="002E6E21" w:rsidP="00E877C3">
            <w:pPr>
              <w:pStyle w:val="af5"/>
              <w:shd w:val="clear" w:color="auto" w:fill="FFFFFF"/>
              <w:spacing w:before="0" w:beforeAutospacing="0" w:after="0" w:afterAutospacing="0"/>
              <w:jc w:val="center"/>
              <w:rPr>
                <w:b/>
                <w:sz w:val="28"/>
                <w:szCs w:val="28"/>
              </w:rPr>
            </w:pPr>
            <w:r w:rsidRPr="00896E9A">
              <w:rPr>
                <w:b/>
                <w:sz w:val="28"/>
                <w:szCs w:val="28"/>
              </w:rPr>
              <w:t>План:</w:t>
            </w:r>
          </w:p>
          <w:p w:rsidR="00F7170F" w:rsidRDefault="002E6E21" w:rsidP="00E877C3">
            <w:pPr>
              <w:pStyle w:val="af5"/>
              <w:shd w:val="clear" w:color="auto" w:fill="FFFFFF"/>
              <w:spacing w:before="0" w:beforeAutospacing="0" w:after="0" w:afterAutospacing="0"/>
              <w:jc w:val="center"/>
              <w:rPr>
                <w:color w:val="000000"/>
                <w:sz w:val="26"/>
                <w:szCs w:val="26"/>
                <w:shd w:val="clear" w:color="auto" w:fill="FFFFFF"/>
              </w:rPr>
            </w:pPr>
            <w:r w:rsidRPr="00896E9A">
              <w:rPr>
                <w:sz w:val="28"/>
                <w:szCs w:val="28"/>
              </w:rPr>
              <w:t xml:space="preserve">1. </w:t>
            </w:r>
            <w:r w:rsidR="00F7170F">
              <w:rPr>
                <w:color w:val="000000"/>
                <w:sz w:val="26"/>
                <w:szCs w:val="26"/>
                <w:shd w:val="clear" w:color="auto" w:fill="FFFFFF"/>
              </w:rPr>
              <w:t>«Ценности патриотического и социально-нравственного направления воспитания дошкольников»</w:t>
            </w:r>
          </w:p>
          <w:p w:rsidR="00F7170F" w:rsidRDefault="002E6E21" w:rsidP="00F7170F">
            <w:pPr>
              <w:pStyle w:val="af5"/>
              <w:shd w:val="clear" w:color="auto" w:fill="FFFFFF"/>
              <w:spacing w:before="28" w:beforeAutospacing="0" w:after="0" w:afterAutospacing="0"/>
              <w:rPr>
                <w:rFonts w:ascii="Comic Sans MS" w:hAnsi="Comic Sans MS"/>
                <w:color w:val="000000"/>
                <w:sz w:val="18"/>
                <w:szCs w:val="18"/>
              </w:rPr>
            </w:pPr>
            <w:r w:rsidRPr="00896E9A">
              <w:rPr>
                <w:sz w:val="28"/>
                <w:szCs w:val="28"/>
              </w:rPr>
              <w:t xml:space="preserve">2. </w:t>
            </w:r>
            <w:r w:rsidR="00F7170F">
              <w:rPr>
                <w:color w:val="000000"/>
                <w:sz w:val="28"/>
                <w:szCs w:val="28"/>
              </w:rPr>
              <w:t>«Создание условий в ДОУ по патриотическому и социально-нравственному направлению воспитания дошкольников:</w:t>
            </w:r>
          </w:p>
          <w:p w:rsidR="00F7170F" w:rsidRDefault="00F7170F" w:rsidP="00F7170F">
            <w:pPr>
              <w:pStyle w:val="af5"/>
              <w:shd w:val="clear" w:color="auto" w:fill="FFFFFF"/>
              <w:spacing w:before="28" w:beforeAutospacing="0" w:after="0" w:afterAutospacing="0"/>
              <w:rPr>
                <w:rFonts w:ascii="Comic Sans MS" w:hAnsi="Comic Sans MS"/>
                <w:color w:val="000000"/>
                <w:sz w:val="18"/>
                <w:szCs w:val="18"/>
              </w:rPr>
            </w:pPr>
            <w:r>
              <w:rPr>
                <w:color w:val="000000"/>
                <w:sz w:val="28"/>
                <w:szCs w:val="28"/>
              </w:rPr>
              <w:t>-итоги анкетирования педагогов;</w:t>
            </w:r>
          </w:p>
          <w:p w:rsidR="00F7170F" w:rsidRDefault="00F7170F" w:rsidP="00F7170F">
            <w:pPr>
              <w:pStyle w:val="af5"/>
              <w:shd w:val="clear" w:color="auto" w:fill="FFFFFF"/>
              <w:spacing w:before="28" w:beforeAutospacing="0" w:after="0" w:afterAutospacing="0"/>
              <w:rPr>
                <w:rFonts w:ascii="Comic Sans MS" w:hAnsi="Comic Sans MS"/>
                <w:color w:val="000000"/>
                <w:sz w:val="18"/>
                <w:szCs w:val="18"/>
              </w:rPr>
            </w:pPr>
            <w:r>
              <w:rPr>
                <w:color w:val="000000"/>
                <w:sz w:val="28"/>
                <w:szCs w:val="28"/>
              </w:rPr>
              <w:t>-планирование работы с детьми;</w:t>
            </w:r>
          </w:p>
          <w:p w:rsidR="00F7170F" w:rsidRDefault="00F7170F" w:rsidP="00F7170F">
            <w:pPr>
              <w:pStyle w:val="af5"/>
              <w:shd w:val="clear" w:color="auto" w:fill="FFFFFF"/>
              <w:spacing w:before="28" w:beforeAutospacing="0" w:after="0" w:afterAutospacing="0"/>
              <w:rPr>
                <w:rFonts w:ascii="Comic Sans MS" w:hAnsi="Comic Sans MS"/>
                <w:color w:val="000000"/>
                <w:sz w:val="18"/>
                <w:szCs w:val="18"/>
              </w:rPr>
            </w:pPr>
            <w:r>
              <w:rPr>
                <w:color w:val="000000"/>
                <w:sz w:val="28"/>
                <w:szCs w:val="28"/>
              </w:rPr>
              <w:t>-организация ВОД с детьми в ДОУ;</w:t>
            </w:r>
          </w:p>
          <w:p w:rsidR="00F7170F" w:rsidRDefault="00F7170F" w:rsidP="00F7170F">
            <w:pPr>
              <w:pStyle w:val="af5"/>
              <w:shd w:val="clear" w:color="auto" w:fill="FFFFFF"/>
              <w:spacing w:before="28" w:beforeAutospacing="0" w:after="0" w:afterAutospacing="0"/>
              <w:rPr>
                <w:rFonts w:ascii="Comic Sans MS" w:hAnsi="Comic Sans MS"/>
                <w:color w:val="000000"/>
                <w:sz w:val="18"/>
                <w:szCs w:val="18"/>
              </w:rPr>
            </w:pPr>
            <w:r>
              <w:rPr>
                <w:color w:val="000000"/>
                <w:sz w:val="28"/>
                <w:szCs w:val="28"/>
              </w:rPr>
              <w:t>-организация РППС в группах ДОУ;</w:t>
            </w:r>
          </w:p>
          <w:p w:rsidR="00F7170F" w:rsidRDefault="00F7170F" w:rsidP="00F7170F">
            <w:pPr>
              <w:pStyle w:val="af5"/>
              <w:shd w:val="clear" w:color="auto" w:fill="FFFFFF"/>
              <w:spacing w:before="28" w:beforeAutospacing="0" w:after="0" w:afterAutospacing="0"/>
              <w:rPr>
                <w:rFonts w:ascii="Comic Sans MS" w:hAnsi="Comic Sans MS"/>
                <w:color w:val="000000"/>
                <w:sz w:val="18"/>
                <w:szCs w:val="18"/>
              </w:rPr>
            </w:pPr>
            <w:r>
              <w:rPr>
                <w:color w:val="000000"/>
                <w:sz w:val="28"/>
                <w:szCs w:val="28"/>
              </w:rPr>
              <w:t>-взаимодействие с родителями через наглядную информационно-просветительскую работу.</w:t>
            </w:r>
          </w:p>
          <w:p w:rsidR="00F22C44" w:rsidRPr="00896E9A" w:rsidRDefault="00F22C44" w:rsidP="00E877C3">
            <w:pPr>
              <w:pStyle w:val="af5"/>
              <w:shd w:val="clear" w:color="auto" w:fill="FFFFFF"/>
              <w:spacing w:before="0" w:beforeAutospacing="0" w:after="0" w:afterAutospacing="0"/>
              <w:jc w:val="center"/>
              <w:rPr>
                <w:sz w:val="28"/>
                <w:szCs w:val="28"/>
              </w:rPr>
            </w:pPr>
            <w:r w:rsidRPr="00896E9A">
              <w:rPr>
                <w:sz w:val="28"/>
                <w:szCs w:val="28"/>
              </w:rPr>
              <w:t xml:space="preserve">3. </w:t>
            </w:r>
            <w:r w:rsidR="00F7170F">
              <w:rPr>
                <w:color w:val="000000"/>
                <w:sz w:val="26"/>
                <w:szCs w:val="26"/>
                <w:shd w:val="clear" w:color="auto" w:fill="FFFFFF"/>
              </w:rPr>
              <w:t>«Кукла Берегиня»</w:t>
            </w:r>
          </w:p>
          <w:p w:rsidR="00F22C44" w:rsidRPr="00896E9A" w:rsidRDefault="00F22C44" w:rsidP="00E877C3">
            <w:pPr>
              <w:pStyle w:val="af5"/>
              <w:shd w:val="clear" w:color="auto" w:fill="FFFFFF"/>
              <w:spacing w:before="0" w:beforeAutospacing="0" w:after="0" w:afterAutospacing="0"/>
              <w:jc w:val="center"/>
              <w:rPr>
                <w:sz w:val="28"/>
                <w:szCs w:val="28"/>
              </w:rPr>
            </w:pPr>
            <w:r w:rsidRPr="00896E9A">
              <w:rPr>
                <w:sz w:val="28"/>
                <w:szCs w:val="28"/>
              </w:rPr>
              <w:t xml:space="preserve">4. </w:t>
            </w:r>
            <w:r w:rsidR="00F7170F">
              <w:rPr>
                <w:color w:val="000000"/>
                <w:sz w:val="26"/>
                <w:szCs w:val="26"/>
                <w:shd w:val="clear" w:color="auto" w:fill="FFFFFF"/>
              </w:rPr>
              <w:t>«Как элементарно изготовить гениалогическое древо со старшими дошкольниками»</w:t>
            </w:r>
          </w:p>
          <w:p w:rsidR="00F22C44" w:rsidRPr="00896E9A" w:rsidRDefault="00F22C44" w:rsidP="00E877C3">
            <w:pPr>
              <w:pStyle w:val="af5"/>
              <w:shd w:val="clear" w:color="auto" w:fill="FFFFFF"/>
              <w:spacing w:before="0" w:beforeAutospacing="0" w:after="0" w:afterAutospacing="0"/>
              <w:jc w:val="center"/>
              <w:rPr>
                <w:sz w:val="28"/>
                <w:szCs w:val="28"/>
              </w:rPr>
            </w:pPr>
            <w:r w:rsidRPr="00896E9A">
              <w:rPr>
                <w:sz w:val="28"/>
                <w:szCs w:val="28"/>
              </w:rPr>
              <w:t xml:space="preserve">5. </w:t>
            </w:r>
            <w:r w:rsidR="00F7170F">
              <w:rPr>
                <w:color w:val="000000"/>
                <w:sz w:val="26"/>
                <w:szCs w:val="26"/>
                <w:shd w:val="clear" w:color="auto" w:fill="FFFFFF"/>
              </w:rPr>
              <w:t>«Педагогические дебаты: Я –патриот!» »</w:t>
            </w:r>
          </w:p>
          <w:p w:rsidR="0022464E" w:rsidRPr="00896E9A" w:rsidRDefault="0022464E" w:rsidP="00E877C3">
            <w:pPr>
              <w:pStyle w:val="af5"/>
              <w:shd w:val="clear" w:color="auto" w:fill="FFFFFF"/>
              <w:spacing w:before="0" w:beforeAutospacing="0" w:after="0" w:afterAutospacing="0"/>
              <w:jc w:val="center"/>
              <w:rPr>
                <w:sz w:val="28"/>
                <w:szCs w:val="28"/>
              </w:rPr>
            </w:pPr>
            <w:r w:rsidRPr="00896E9A">
              <w:rPr>
                <w:sz w:val="28"/>
                <w:szCs w:val="28"/>
              </w:rPr>
              <w:t>6. Решение педсовета.</w:t>
            </w:r>
          </w:p>
        </w:tc>
        <w:tc>
          <w:tcPr>
            <w:tcW w:w="1701" w:type="dxa"/>
            <w:gridSpan w:val="2"/>
          </w:tcPr>
          <w:p w:rsidR="002E6E21" w:rsidRPr="00896E9A" w:rsidRDefault="002E6E21" w:rsidP="00E877C3">
            <w:pPr>
              <w:ind w:left="34"/>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март</w:t>
            </w:r>
          </w:p>
        </w:tc>
        <w:tc>
          <w:tcPr>
            <w:tcW w:w="2410" w:type="dxa"/>
          </w:tcPr>
          <w:p w:rsidR="00E877C3" w:rsidRPr="00896E9A" w:rsidRDefault="00E877C3" w:rsidP="00E877C3">
            <w:pPr>
              <w:ind w:left="34"/>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Заведующ</w:t>
            </w:r>
            <w:r>
              <w:rPr>
                <w:rFonts w:ascii="Times New Roman" w:eastAsia="Times New Roman" w:hAnsi="Times New Roman" w:cs="Times New Roman"/>
                <w:sz w:val="28"/>
                <w:szCs w:val="28"/>
              </w:rPr>
              <w:t>ий,</w:t>
            </w:r>
          </w:p>
          <w:p w:rsidR="00E877C3" w:rsidRPr="00896E9A" w:rsidRDefault="00E877C3" w:rsidP="00E877C3">
            <w:pPr>
              <w:ind w:left="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воспитатель, педагоги ДОУ</w:t>
            </w:r>
          </w:p>
          <w:p w:rsidR="00E877C3" w:rsidRPr="00896E9A" w:rsidRDefault="00E877C3" w:rsidP="00E877C3">
            <w:pPr>
              <w:ind w:left="34"/>
              <w:jc w:val="center"/>
              <w:rPr>
                <w:rFonts w:ascii="Times New Roman" w:eastAsia="Times New Roman" w:hAnsi="Times New Roman" w:cs="Times New Roman"/>
                <w:sz w:val="28"/>
                <w:szCs w:val="28"/>
              </w:rPr>
            </w:pPr>
          </w:p>
          <w:p w:rsidR="002E6E21" w:rsidRPr="00896E9A" w:rsidRDefault="002E6E21" w:rsidP="00E877C3">
            <w:pPr>
              <w:ind w:left="34"/>
              <w:jc w:val="center"/>
              <w:rPr>
                <w:rFonts w:ascii="Times New Roman" w:eastAsia="Times New Roman" w:hAnsi="Times New Roman" w:cs="Times New Roman"/>
                <w:sz w:val="28"/>
                <w:szCs w:val="28"/>
              </w:rPr>
            </w:pPr>
          </w:p>
        </w:tc>
      </w:tr>
      <w:tr w:rsidR="009C7381" w:rsidRPr="00896E9A" w:rsidTr="004A2B2E">
        <w:tc>
          <w:tcPr>
            <w:tcW w:w="1277" w:type="dxa"/>
          </w:tcPr>
          <w:p w:rsidR="009C7381" w:rsidRPr="00896E9A" w:rsidRDefault="0022464E" w:rsidP="00E877C3">
            <w:pPr>
              <w:ind w:left="-39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4</w:t>
            </w:r>
            <w:r w:rsidR="00402E78" w:rsidRPr="00896E9A">
              <w:rPr>
                <w:rFonts w:ascii="Times New Roman" w:eastAsia="Times New Roman" w:hAnsi="Times New Roman" w:cs="Times New Roman"/>
                <w:sz w:val="28"/>
                <w:szCs w:val="28"/>
              </w:rPr>
              <w:t>.</w:t>
            </w:r>
          </w:p>
        </w:tc>
        <w:tc>
          <w:tcPr>
            <w:tcW w:w="5244" w:type="dxa"/>
            <w:gridSpan w:val="2"/>
            <w:vAlign w:val="center"/>
          </w:tcPr>
          <w:p w:rsidR="0022464E" w:rsidRPr="00896E9A" w:rsidRDefault="0022464E" w:rsidP="00E877C3">
            <w:pPr>
              <w:pStyle w:val="af5"/>
              <w:shd w:val="clear" w:color="auto" w:fill="FFFFFF"/>
              <w:spacing w:before="0" w:beforeAutospacing="0" w:after="0" w:afterAutospacing="0"/>
              <w:jc w:val="center"/>
              <w:rPr>
                <w:b/>
                <w:sz w:val="28"/>
                <w:szCs w:val="28"/>
              </w:rPr>
            </w:pPr>
            <w:r w:rsidRPr="00896E9A">
              <w:rPr>
                <w:b/>
                <w:bCs/>
                <w:sz w:val="28"/>
                <w:szCs w:val="28"/>
              </w:rPr>
              <w:t>Педагогический совет № 4 – итоговый</w:t>
            </w:r>
          </w:p>
          <w:p w:rsidR="004A2B2E" w:rsidRDefault="004A2B2E" w:rsidP="004A2B2E">
            <w:pPr>
              <w:pStyle w:val="TableParagraph"/>
              <w:spacing w:line="242" w:lineRule="auto"/>
              <w:ind w:left="107" w:right="624"/>
              <w:rPr>
                <w:b/>
                <w:sz w:val="28"/>
              </w:rPr>
            </w:pPr>
            <w:r>
              <w:rPr>
                <w:b/>
                <w:sz w:val="28"/>
              </w:rPr>
              <w:t>«Оценка деятельности педагогического</w:t>
            </w:r>
            <w:r>
              <w:rPr>
                <w:b/>
                <w:spacing w:val="-68"/>
                <w:sz w:val="28"/>
              </w:rPr>
              <w:t xml:space="preserve"> </w:t>
            </w:r>
            <w:r>
              <w:rPr>
                <w:b/>
                <w:sz w:val="28"/>
              </w:rPr>
              <w:t>коллектива за</w:t>
            </w:r>
          </w:p>
          <w:p w:rsidR="004A2B2E" w:rsidRDefault="004A2B2E" w:rsidP="004A2B2E">
            <w:pPr>
              <w:pStyle w:val="TableParagraph"/>
              <w:spacing w:line="315" w:lineRule="exact"/>
              <w:ind w:left="107"/>
              <w:rPr>
                <w:b/>
                <w:sz w:val="28"/>
              </w:rPr>
            </w:pPr>
            <w:r>
              <w:rPr>
                <w:b/>
                <w:sz w:val="28"/>
              </w:rPr>
              <w:t>2024-2025</w:t>
            </w:r>
            <w:r>
              <w:rPr>
                <w:b/>
                <w:spacing w:val="-3"/>
                <w:sz w:val="28"/>
              </w:rPr>
              <w:t xml:space="preserve"> </w:t>
            </w:r>
            <w:r>
              <w:rPr>
                <w:b/>
                <w:sz w:val="28"/>
              </w:rPr>
              <w:t>учебный</w:t>
            </w:r>
            <w:r>
              <w:rPr>
                <w:b/>
                <w:spacing w:val="67"/>
                <w:sz w:val="28"/>
              </w:rPr>
              <w:t xml:space="preserve"> </w:t>
            </w:r>
            <w:r>
              <w:rPr>
                <w:b/>
                <w:sz w:val="28"/>
              </w:rPr>
              <w:t>год»</w:t>
            </w:r>
          </w:p>
          <w:p w:rsidR="004A2B2E" w:rsidRDefault="004A2B2E" w:rsidP="004A2B2E">
            <w:pPr>
              <w:pStyle w:val="TableParagraph"/>
              <w:ind w:left="107" w:right="186" w:firstLine="69"/>
              <w:rPr>
                <w:sz w:val="28"/>
              </w:rPr>
            </w:pPr>
            <w:r>
              <w:rPr>
                <w:sz w:val="28"/>
              </w:rPr>
              <w:t>Цель: подведение итогов работы учреждения</w:t>
            </w:r>
            <w:r>
              <w:rPr>
                <w:spacing w:val="-67"/>
                <w:sz w:val="28"/>
              </w:rPr>
              <w:t xml:space="preserve"> </w:t>
            </w:r>
            <w:r>
              <w:rPr>
                <w:sz w:val="28"/>
              </w:rPr>
              <w:t>за</w:t>
            </w:r>
            <w:r>
              <w:rPr>
                <w:spacing w:val="-2"/>
                <w:sz w:val="28"/>
              </w:rPr>
              <w:t xml:space="preserve"> </w:t>
            </w:r>
            <w:r>
              <w:rPr>
                <w:sz w:val="28"/>
              </w:rPr>
              <w:t>2024-2025</w:t>
            </w:r>
            <w:r>
              <w:rPr>
                <w:spacing w:val="-1"/>
                <w:sz w:val="28"/>
              </w:rPr>
              <w:t xml:space="preserve"> </w:t>
            </w:r>
            <w:r>
              <w:rPr>
                <w:sz w:val="28"/>
              </w:rPr>
              <w:t>учебный</w:t>
            </w:r>
            <w:r>
              <w:rPr>
                <w:spacing w:val="-1"/>
                <w:sz w:val="28"/>
              </w:rPr>
              <w:t xml:space="preserve"> </w:t>
            </w:r>
            <w:r>
              <w:rPr>
                <w:sz w:val="28"/>
              </w:rPr>
              <w:t>год,</w:t>
            </w:r>
            <w:r>
              <w:rPr>
                <w:spacing w:val="-2"/>
                <w:sz w:val="28"/>
              </w:rPr>
              <w:t xml:space="preserve"> </w:t>
            </w:r>
            <w:r>
              <w:rPr>
                <w:sz w:val="28"/>
              </w:rPr>
              <w:t>утверждение</w:t>
            </w:r>
          </w:p>
          <w:p w:rsidR="009C7381" w:rsidRPr="00896E9A" w:rsidRDefault="004A2B2E" w:rsidP="004A2B2E">
            <w:pPr>
              <w:jc w:val="both"/>
              <w:textAlignment w:val="baseline"/>
              <w:rPr>
                <w:rFonts w:ascii="Times New Roman" w:eastAsia="Times New Roman" w:hAnsi="Times New Roman" w:cs="Times New Roman"/>
                <w:b/>
                <w:sz w:val="28"/>
                <w:szCs w:val="28"/>
              </w:rPr>
            </w:pPr>
            <w:r w:rsidRPr="004A2B2E">
              <w:rPr>
                <w:rFonts w:ascii="Times New Roman" w:hAnsi="Times New Roman" w:cs="Times New Roman"/>
                <w:sz w:val="28"/>
              </w:rPr>
              <w:lastRenderedPageBreak/>
              <w:t>планов</w:t>
            </w:r>
            <w:r w:rsidRPr="004A2B2E">
              <w:rPr>
                <w:rFonts w:ascii="Times New Roman" w:hAnsi="Times New Roman" w:cs="Times New Roman"/>
                <w:spacing w:val="-4"/>
                <w:sz w:val="28"/>
              </w:rPr>
              <w:t xml:space="preserve"> </w:t>
            </w:r>
            <w:r w:rsidRPr="004A2B2E">
              <w:rPr>
                <w:rFonts w:ascii="Times New Roman" w:hAnsi="Times New Roman" w:cs="Times New Roman"/>
                <w:sz w:val="28"/>
              </w:rPr>
              <w:t>работы</w:t>
            </w:r>
            <w:r w:rsidRPr="004A2B2E">
              <w:rPr>
                <w:rFonts w:ascii="Times New Roman" w:hAnsi="Times New Roman" w:cs="Times New Roman"/>
                <w:spacing w:val="-4"/>
                <w:sz w:val="28"/>
              </w:rPr>
              <w:t xml:space="preserve"> </w:t>
            </w:r>
            <w:r w:rsidRPr="004A2B2E">
              <w:rPr>
                <w:rFonts w:ascii="Times New Roman" w:hAnsi="Times New Roman" w:cs="Times New Roman"/>
                <w:sz w:val="28"/>
              </w:rPr>
              <w:t>ДОУ</w:t>
            </w:r>
            <w:r w:rsidRPr="004A2B2E">
              <w:rPr>
                <w:rFonts w:ascii="Times New Roman" w:hAnsi="Times New Roman" w:cs="Times New Roman"/>
                <w:spacing w:val="-4"/>
                <w:sz w:val="28"/>
              </w:rPr>
              <w:t xml:space="preserve"> </w:t>
            </w:r>
            <w:r w:rsidRPr="004A2B2E">
              <w:rPr>
                <w:rFonts w:ascii="Times New Roman" w:hAnsi="Times New Roman" w:cs="Times New Roman"/>
                <w:sz w:val="28"/>
              </w:rPr>
              <w:t>на</w:t>
            </w:r>
            <w:r w:rsidRPr="004A2B2E">
              <w:rPr>
                <w:rFonts w:ascii="Times New Roman" w:hAnsi="Times New Roman" w:cs="Times New Roman"/>
                <w:spacing w:val="-2"/>
                <w:sz w:val="28"/>
              </w:rPr>
              <w:t xml:space="preserve"> </w:t>
            </w:r>
            <w:r w:rsidRPr="004A2B2E">
              <w:rPr>
                <w:rFonts w:ascii="Times New Roman" w:hAnsi="Times New Roman" w:cs="Times New Roman"/>
                <w:sz w:val="28"/>
              </w:rPr>
              <w:t>летний</w:t>
            </w:r>
            <w:r w:rsidRPr="004A2B2E">
              <w:rPr>
                <w:rFonts w:ascii="Times New Roman" w:hAnsi="Times New Roman" w:cs="Times New Roman"/>
                <w:spacing w:val="-4"/>
                <w:sz w:val="28"/>
              </w:rPr>
              <w:t xml:space="preserve"> </w:t>
            </w:r>
            <w:r w:rsidRPr="004A2B2E">
              <w:rPr>
                <w:rFonts w:ascii="Times New Roman" w:hAnsi="Times New Roman" w:cs="Times New Roman"/>
                <w:sz w:val="28"/>
              </w:rPr>
              <w:t>период</w:t>
            </w:r>
            <w:r>
              <w:rPr>
                <w:sz w:val="28"/>
              </w:rPr>
              <w:t>.</w:t>
            </w:r>
            <w:r>
              <w:rPr>
                <w:spacing w:val="-67"/>
                <w:sz w:val="28"/>
              </w:rPr>
              <w:t xml:space="preserve"> </w:t>
            </w:r>
            <w:r w:rsidR="009C7381" w:rsidRPr="00896E9A">
              <w:rPr>
                <w:rFonts w:ascii="Times New Roman" w:eastAsia="Times New Roman" w:hAnsi="Times New Roman" w:cs="Times New Roman"/>
                <w:b/>
                <w:sz w:val="28"/>
                <w:szCs w:val="28"/>
              </w:rPr>
              <w:t>План:</w:t>
            </w:r>
          </w:p>
          <w:p w:rsidR="00FA6363" w:rsidRPr="00896E9A" w:rsidRDefault="00FA6363" w:rsidP="00E877C3">
            <w:pPr>
              <w:pStyle w:val="af5"/>
              <w:shd w:val="clear" w:color="auto" w:fill="FFFFFF"/>
              <w:spacing w:before="0" w:beforeAutospacing="0" w:after="0" w:afterAutospacing="0"/>
              <w:jc w:val="both"/>
              <w:rPr>
                <w:sz w:val="28"/>
                <w:szCs w:val="28"/>
              </w:rPr>
            </w:pPr>
            <w:r w:rsidRPr="00896E9A">
              <w:rPr>
                <w:sz w:val="28"/>
                <w:szCs w:val="28"/>
              </w:rPr>
              <w:t>1.Анализ работы педагогического коллектива за год (выполнение задач годового плана), анализ физкул</w:t>
            </w:r>
            <w:r w:rsidR="0022464E" w:rsidRPr="00896E9A">
              <w:rPr>
                <w:sz w:val="28"/>
                <w:szCs w:val="28"/>
              </w:rPr>
              <w:t>ьтурно – оздоровительной работы.</w:t>
            </w:r>
          </w:p>
          <w:p w:rsidR="00FA6363" w:rsidRPr="00896E9A" w:rsidRDefault="00FA6363" w:rsidP="00E877C3">
            <w:pPr>
              <w:pStyle w:val="af5"/>
              <w:shd w:val="clear" w:color="auto" w:fill="FFFFFF"/>
              <w:spacing w:before="0" w:beforeAutospacing="0" w:after="0" w:afterAutospacing="0"/>
              <w:jc w:val="both"/>
              <w:rPr>
                <w:rStyle w:val="c4"/>
                <w:sz w:val="28"/>
                <w:szCs w:val="28"/>
              </w:rPr>
            </w:pPr>
            <w:r w:rsidRPr="00896E9A">
              <w:rPr>
                <w:sz w:val="28"/>
                <w:szCs w:val="28"/>
              </w:rPr>
              <w:t>2.</w:t>
            </w:r>
            <w:r w:rsidRPr="00896E9A">
              <w:rPr>
                <w:rStyle w:val="c4"/>
                <w:sz w:val="28"/>
                <w:szCs w:val="28"/>
              </w:rPr>
              <w:t xml:space="preserve">Анализ результатов  педагогической диагностики индивидуального развития  воспитанников </w:t>
            </w:r>
          </w:p>
          <w:p w:rsidR="00FA6363" w:rsidRPr="00896E9A" w:rsidRDefault="00FA6363" w:rsidP="00E877C3">
            <w:pPr>
              <w:pStyle w:val="af5"/>
              <w:shd w:val="clear" w:color="auto" w:fill="FFFFFF"/>
              <w:spacing w:before="0" w:beforeAutospacing="0" w:after="0" w:afterAutospacing="0"/>
              <w:jc w:val="both"/>
              <w:rPr>
                <w:sz w:val="28"/>
                <w:szCs w:val="28"/>
              </w:rPr>
            </w:pPr>
            <w:r w:rsidRPr="00896E9A">
              <w:rPr>
                <w:sz w:val="28"/>
                <w:szCs w:val="28"/>
              </w:rPr>
              <w:t xml:space="preserve">3. Психологическая  готовности детей к школьному обучению выпускников подготовительных к школе групп </w:t>
            </w:r>
          </w:p>
          <w:p w:rsidR="00FA6363" w:rsidRPr="00896E9A" w:rsidRDefault="00FA6363" w:rsidP="00E877C3">
            <w:pPr>
              <w:pStyle w:val="af5"/>
              <w:shd w:val="clear" w:color="auto" w:fill="FFFFFF"/>
              <w:spacing w:before="0" w:beforeAutospacing="0" w:after="0" w:afterAutospacing="0"/>
              <w:jc w:val="both"/>
              <w:rPr>
                <w:rStyle w:val="c4"/>
                <w:sz w:val="28"/>
                <w:szCs w:val="28"/>
              </w:rPr>
            </w:pPr>
            <w:r w:rsidRPr="00896E9A">
              <w:rPr>
                <w:sz w:val="28"/>
                <w:szCs w:val="28"/>
              </w:rPr>
              <w:t xml:space="preserve">4. </w:t>
            </w:r>
            <w:r w:rsidRPr="00896E9A">
              <w:rPr>
                <w:rStyle w:val="c4"/>
                <w:sz w:val="28"/>
                <w:szCs w:val="28"/>
              </w:rPr>
              <w:t xml:space="preserve"> Самоанализ воспитательно-образовательной  работы (воспитатели всех групп, педагог-психолог, учитель-логопед, музыкальные руководители, инструктор по физо).</w:t>
            </w:r>
          </w:p>
          <w:p w:rsidR="00FA6363" w:rsidRPr="00896E9A" w:rsidRDefault="00FA6363" w:rsidP="00E877C3">
            <w:pPr>
              <w:pStyle w:val="af5"/>
              <w:shd w:val="clear" w:color="auto" w:fill="FFFFFF"/>
              <w:spacing w:before="0" w:beforeAutospacing="0" w:after="0" w:afterAutospacing="0"/>
              <w:jc w:val="both"/>
              <w:rPr>
                <w:rStyle w:val="c4"/>
                <w:sz w:val="28"/>
                <w:szCs w:val="28"/>
              </w:rPr>
            </w:pPr>
            <w:r w:rsidRPr="00896E9A">
              <w:rPr>
                <w:rStyle w:val="c4"/>
                <w:sz w:val="28"/>
                <w:szCs w:val="28"/>
              </w:rPr>
              <w:t xml:space="preserve">5. Рассмотрение и утверждение плана  работы ДОУ  в летний оздоровительный период </w:t>
            </w:r>
          </w:p>
          <w:p w:rsidR="009C7381" w:rsidRPr="00896E9A" w:rsidRDefault="009C7381" w:rsidP="00E877C3">
            <w:pPr>
              <w:jc w:val="both"/>
              <w:rPr>
                <w:rFonts w:ascii="Times New Roman" w:hAnsi="Times New Roman" w:cs="Times New Roman"/>
                <w:b/>
                <w:i/>
                <w:sz w:val="28"/>
                <w:szCs w:val="28"/>
              </w:rPr>
            </w:pPr>
            <w:r w:rsidRPr="00896E9A">
              <w:rPr>
                <w:rFonts w:ascii="Times New Roman" w:hAnsi="Times New Roman" w:cs="Times New Roman"/>
                <w:b/>
                <w:i/>
                <w:sz w:val="28"/>
                <w:szCs w:val="28"/>
              </w:rPr>
              <w:t>Подготовка:</w:t>
            </w:r>
          </w:p>
          <w:p w:rsidR="009C7381" w:rsidRPr="00896E9A" w:rsidRDefault="009C7381" w:rsidP="00E877C3">
            <w:pPr>
              <w:jc w:val="both"/>
              <w:rPr>
                <w:rFonts w:ascii="Times New Roman" w:hAnsi="Times New Roman" w:cs="Times New Roman"/>
                <w:sz w:val="28"/>
                <w:szCs w:val="28"/>
              </w:rPr>
            </w:pPr>
            <w:r w:rsidRPr="00896E9A">
              <w:rPr>
                <w:rFonts w:ascii="Times New Roman" w:hAnsi="Times New Roman" w:cs="Times New Roman"/>
                <w:sz w:val="28"/>
                <w:szCs w:val="28"/>
              </w:rPr>
              <w:t>- семинары (по плану);</w:t>
            </w:r>
          </w:p>
          <w:p w:rsidR="006B362B" w:rsidRPr="00896E9A" w:rsidRDefault="00FA6363" w:rsidP="00C5760E">
            <w:pPr>
              <w:jc w:val="both"/>
              <w:rPr>
                <w:rFonts w:ascii="Times New Roman" w:hAnsi="Times New Roman" w:cs="Times New Roman"/>
                <w:sz w:val="28"/>
                <w:szCs w:val="28"/>
              </w:rPr>
            </w:pPr>
            <w:r w:rsidRPr="00896E9A">
              <w:rPr>
                <w:rFonts w:ascii="Times New Roman" w:hAnsi="Times New Roman" w:cs="Times New Roman"/>
                <w:sz w:val="28"/>
                <w:szCs w:val="28"/>
              </w:rPr>
              <w:t>- аналитические</w:t>
            </w:r>
            <w:r w:rsidR="009C7381" w:rsidRPr="00896E9A">
              <w:rPr>
                <w:rFonts w:ascii="Times New Roman" w:hAnsi="Times New Roman" w:cs="Times New Roman"/>
                <w:sz w:val="28"/>
                <w:szCs w:val="28"/>
              </w:rPr>
              <w:t xml:space="preserve"> справ</w:t>
            </w:r>
            <w:r w:rsidR="00F22C44" w:rsidRPr="00896E9A">
              <w:rPr>
                <w:rFonts w:ascii="Times New Roman" w:hAnsi="Times New Roman" w:cs="Times New Roman"/>
                <w:sz w:val="28"/>
                <w:szCs w:val="28"/>
              </w:rPr>
              <w:t>ки по результатам работы за 202</w:t>
            </w:r>
            <w:r w:rsidR="00C5760E">
              <w:rPr>
                <w:rFonts w:ascii="Times New Roman" w:hAnsi="Times New Roman" w:cs="Times New Roman"/>
                <w:sz w:val="28"/>
                <w:szCs w:val="28"/>
              </w:rPr>
              <w:t>3</w:t>
            </w:r>
            <w:r w:rsidR="00F22C44" w:rsidRPr="00896E9A">
              <w:rPr>
                <w:rFonts w:ascii="Times New Roman" w:hAnsi="Times New Roman" w:cs="Times New Roman"/>
                <w:sz w:val="28"/>
                <w:szCs w:val="28"/>
              </w:rPr>
              <w:t>-202</w:t>
            </w:r>
            <w:r w:rsidR="00C5760E">
              <w:rPr>
                <w:rFonts w:ascii="Times New Roman" w:hAnsi="Times New Roman" w:cs="Times New Roman"/>
                <w:sz w:val="28"/>
                <w:szCs w:val="28"/>
              </w:rPr>
              <w:t>4</w:t>
            </w:r>
            <w:r w:rsidR="009C7381" w:rsidRPr="00896E9A">
              <w:rPr>
                <w:rFonts w:ascii="Times New Roman" w:hAnsi="Times New Roman" w:cs="Times New Roman"/>
                <w:sz w:val="28"/>
                <w:szCs w:val="28"/>
              </w:rPr>
              <w:t xml:space="preserve"> учебный год</w:t>
            </w:r>
          </w:p>
        </w:tc>
        <w:tc>
          <w:tcPr>
            <w:tcW w:w="1701" w:type="dxa"/>
            <w:gridSpan w:val="2"/>
            <w:vAlign w:val="center"/>
          </w:tcPr>
          <w:p w:rsidR="009C7381" w:rsidRPr="00896E9A" w:rsidRDefault="009C7381" w:rsidP="00E877C3">
            <w:pPr>
              <w:ind w:left="34"/>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lastRenderedPageBreak/>
              <w:t>Май</w:t>
            </w:r>
          </w:p>
        </w:tc>
        <w:tc>
          <w:tcPr>
            <w:tcW w:w="2410" w:type="dxa"/>
          </w:tcPr>
          <w:p w:rsidR="009C7381" w:rsidRPr="00896E9A" w:rsidRDefault="009C7381" w:rsidP="00E877C3">
            <w:pPr>
              <w:ind w:left="34"/>
              <w:jc w:val="center"/>
              <w:rPr>
                <w:rFonts w:ascii="Times New Roman" w:eastAsia="Times New Roman" w:hAnsi="Times New Roman" w:cs="Times New Roman"/>
                <w:sz w:val="28"/>
                <w:szCs w:val="28"/>
              </w:rPr>
            </w:pPr>
          </w:p>
          <w:p w:rsidR="00E877C3" w:rsidRPr="00896E9A" w:rsidRDefault="00E877C3" w:rsidP="00E877C3">
            <w:pPr>
              <w:ind w:left="34"/>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Заведующ</w:t>
            </w:r>
            <w:r>
              <w:rPr>
                <w:rFonts w:ascii="Times New Roman" w:eastAsia="Times New Roman" w:hAnsi="Times New Roman" w:cs="Times New Roman"/>
                <w:sz w:val="28"/>
                <w:szCs w:val="28"/>
              </w:rPr>
              <w:t>ий,</w:t>
            </w:r>
          </w:p>
          <w:p w:rsidR="00E877C3" w:rsidRPr="00896E9A" w:rsidRDefault="00E877C3" w:rsidP="00E877C3">
            <w:pPr>
              <w:ind w:left="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старший воспитатель, завхоз, педагоги ДОУ, старшая медицинская </w:t>
            </w:r>
            <w:r>
              <w:rPr>
                <w:rFonts w:ascii="Times New Roman" w:eastAsia="Times New Roman" w:hAnsi="Times New Roman" w:cs="Times New Roman"/>
                <w:sz w:val="28"/>
                <w:szCs w:val="28"/>
              </w:rPr>
              <w:lastRenderedPageBreak/>
              <w:t>сестра</w:t>
            </w:r>
          </w:p>
          <w:p w:rsidR="00E877C3" w:rsidRPr="00896E9A" w:rsidRDefault="00E877C3" w:rsidP="00E877C3">
            <w:pPr>
              <w:ind w:left="34"/>
              <w:jc w:val="center"/>
              <w:rPr>
                <w:rFonts w:ascii="Times New Roman" w:eastAsia="Times New Roman" w:hAnsi="Times New Roman" w:cs="Times New Roman"/>
                <w:sz w:val="28"/>
                <w:szCs w:val="28"/>
              </w:rPr>
            </w:pPr>
          </w:p>
          <w:p w:rsidR="004E6BBA" w:rsidRPr="00896E9A" w:rsidRDefault="004E6BBA" w:rsidP="00E877C3">
            <w:pPr>
              <w:ind w:left="34"/>
              <w:jc w:val="center"/>
              <w:rPr>
                <w:rFonts w:ascii="Times New Roman" w:eastAsia="Times New Roman" w:hAnsi="Times New Roman" w:cs="Times New Roman"/>
                <w:sz w:val="28"/>
                <w:szCs w:val="28"/>
              </w:rPr>
            </w:pPr>
          </w:p>
        </w:tc>
      </w:tr>
    </w:tbl>
    <w:p w:rsidR="009C7381" w:rsidRPr="00896E9A" w:rsidRDefault="009C7381" w:rsidP="00896E9A">
      <w:pPr>
        <w:pStyle w:val="60"/>
        <w:shd w:val="clear" w:color="auto" w:fill="auto"/>
        <w:spacing w:after="0" w:line="240" w:lineRule="auto"/>
        <w:ind w:left="-426"/>
        <w:rPr>
          <w:rStyle w:val="61"/>
          <w:color w:val="FF0000"/>
          <w:sz w:val="28"/>
          <w:szCs w:val="28"/>
        </w:rPr>
      </w:pPr>
    </w:p>
    <w:p w:rsidR="00A31BAC" w:rsidRPr="00896E9A" w:rsidRDefault="0022464E" w:rsidP="00896E9A">
      <w:pPr>
        <w:pStyle w:val="af2"/>
        <w:shd w:val="clear" w:color="auto" w:fill="auto"/>
        <w:tabs>
          <w:tab w:val="left" w:pos="2102"/>
          <w:tab w:val="center" w:pos="4694"/>
        </w:tabs>
        <w:spacing w:line="240" w:lineRule="auto"/>
        <w:ind w:left="-426"/>
        <w:jc w:val="left"/>
        <w:rPr>
          <w:b/>
          <w:i w:val="0"/>
          <w:sz w:val="28"/>
          <w:szCs w:val="28"/>
        </w:rPr>
      </w:pPr>
      <w:r w:rsidRPr="00896E9A">
        <w:rPr>
          <w:b/>
          <w:i w:val="0"/>
          <w:color w:val="FF0000"/>
          <w:sz w:val="28"/>
          <w:szCs w:val="28"/>
        </w:rPr>
        <w:tab/>
      </w:r>
      <w:r w:rsidRPr="00896E9A">
        <w:rPr>
          <w:b/>
          <w:i w:val="0"/>
          <w:sz w:val="28"/>
          <w:szCs w:val="28"/>
        </w:rPr>
        <w:tab/>
      </w:r>
      <w:r w:rsidR="006B362B" w:rsidRPr="00896E9A">
        <w:rPr>
          <w:b/>
          <w:i w:val="0"/>
          <w:sz w:val="28"/>
          <w:szCs w:val="28"/>
        </w:rPr>
        <w:t xml:space="preserve">4.4.2 </w:t>
      </w:r>
      <w:r w:rsidR="00A31BAC" w:rsidRPr="00896E9A">
        <w:rPr>
          <w:b/>
          <w:i w:val="0"/>
          <w:sz w:val="28"/>
          <w:szCs w:val="28"/>
        </w:rPr>
        <w:t>Семинары, консультации, круглые столы</w:t>
      </w:r>
    </w:p>
    <w:p w:rsidR="004A2B2E" w:rsidRDefault="004A2B2E" w:rsidP="004A2B2E">
      <w:pPr>
        <w:pStyle w:val="af8"/>
        <w:spacing w:before="3" w:after="1"/>
        <w:rPr>
          <w:b/>
        </w:rPr>
      </w:pPr>
    </w:p>
    <w:tbl>
      <w:tblPr>
        <w:tblStyle w:val="TableNormal"/>
        <w:tblW w:w="1092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6171"/>
        <w:gridCol w:w="1495"/>
        <w:gridCol w:w="2544"/>
      </w:tblGrid>
      <w:tr w:rsidR="004A2B2E" w:rsidTr="004A2B2E">
        <w:trPr>
          <w:trHeight w:val="654"/>
        </w:trPr>
        <w:tc>
          <w:tcPr>
            <w:tcW w:w="711" w:type="dxa"/>
          </w:tcPr>
          <w:p w:rsidR="004A2B2E" w:rsidRDefault="004A2B2E" w:rsidP="007E48B1">
            <w:pPr>
              <w:pStyle w:val="TableParagraph"/>
              <w:spacing w:line="322" w:lineRule="exact"/>
              <w:ind w:left="107" w:right="91"/>
              <w:rPr>
                <w:sz w:val="28"/>
              </w:rPr>
            </w:pPr>
            <w:r>
              <w:rPr>
                <w:sz w:val="28"/>
              </w:rPr>
              <w:t>№</w:t>
            </w:r>
            <w:r>
              <w:rPr>
                <w:spacing w:val="1"/>
                <w:sz w:val="28"/>
              </w:rPr>
              <w:t xml:space="preserve"> </w:t>
            </w:r>
            <w:r>
              <w:rPr>
                <w:sz w:val="28"/>
              </w:rPr>
              <w:t>П/П</w:t>
            </w:r>
          </w:p>
        </w:tc>
        <w:tc>
          <w:tcPr>
            <w:tcW w:w="6171" w:type="dxa"/>
          </w:tcPr>
          <w:p w:rsidR="004A2B2E" w:rsidRDefault="004A2B2E" w:rsidP="007E48B1">
            <w:pPr>
              <w:pStyle w:val="TableParagraph"/>
              <w:spacing w:before="4"/>
              <w:ind w:left="107"/>
              <w:rPr>
                <w:sz w:val="28"/>
              </w:rPr>
            </w:pPr>
            <w:r>
              <w:rPr>
                <w:sz w:val="28"/>
              </w:rPr>
              <w:t>Тематика,</w:t>
            </w:r>
            <w:r>
              <w:rPr>
                <w:spacing w:val="-3"/>
                <w:sz w:val="28"/>
              </w:rPr>
              <w:t xml:space="preserve"> </w:t>
            </w:r>
            <w:r>
              <w:rPr>
                <w:sz w:val="28"/>
              </w:rPr>
              <w:t>форма</w:t>
            </w:r>
            <w:r>
              <w:rPr>
                <w:spacing w:val="-4"/>
                <w:sz w:val="28"/>
              </w:rPr>
              <w:t xml:space="preserve"> </w:t>
            </w:r>
            <w:r>
              <w:rPr>
                <w:sz w:val="28"/>
              </w:rPr>
              <w:t>проведения</w:t>
            </w:r>
          </w:p>
        </w:tc>
        <w:tc>
          <w:tcPr>
            <w:tcW w:w="1495" w:type="dxa"/>
          </w:tcPr>
          <w:p w:rsidR="004A2B2E" w:rsidRDefault="004A2B2E" w:rsidP="007E48B1">
            <w:pPr>
              <w:pStyle w:val="TableParagraph"/>
              <w:spacing w:before="4"/>
              <w:ind w:left="107"/>
              <w:rPr>
                <w:sz w:val="28"/>
              </w:rPr>
            </w:pPr>
            <w:r>
              <w:rPr>
                <w:sz w:val="28"/>
              </w:rPr>
              <w:t>Срок</w:t>
            </w:r>
          </w:p>
        </w:tc>
        <w:tc>
          <w:tcPr>
            <w:tcW w:w="2544" w:type="dxa"/>
          </w:tcPr>
          <w:p w:rsidR="004A2B2E" w:rsidRDefault="004A2B2E" w:rsidP="007E48B1">
            <w:pPr>
              <w:pStyle w:val="TableParagraph"/>
              <w:spacing w:before="4"/>
              <w:rPr>
                <w:b/>
                <w:sz w:val="28"/>
              </w:rPr>
            </w:pPr>
          </w:p>
          <w:p w:rsidR="004A2B2E" w:rsidRDefault="004A2B2E" w:rsidP="007E48B1">
            <w:pPr>
              <w:pStyle w:val="TableParagraph"/>
              <w:spacing w:line="308" w:lineRule="exact"/>
              <w:ind w:left="108"/>
              <w:rPr>
                <w:sz w:val="28"/>
              </w:rPr>
            </w:pPr>
            <w:r>
              <w:rPr>
                <w:sz w:val="28"/>
              </w:rPr>
              <w:t>Ответственные</w:t>
            </w:r>
          </w:p>
        </w:tc>
      </w:tr>
      <w:tr w:rsidR="004A2B2E" w:rsidTr="004A2B2E">
        <w:trPr>
          <w:trHeight w:val="1300"/>
        </w:trPr>
        <w:tc>
          <w:tcPr>
            <w:tcW w:w="711" w:type="dxa"/>
          </w:tcPr>
          <w:p w:rsidR="004A2B2E" w:rsidRDefault="004A2B2E" w:rsidP="007E48B1">
            <w:pPr>
              <w:pStyle w:val="TableParagraph"/>
              <w:spacing w:before="7"/>
              <w:ind w:left="107"/>
              <w:rPr>
                <w:sz w:val="28"/>
              </w:rPr>
            </w:pPr>
            <w:r>
              <w:rPr>
                <w:sz w:val="28"/>
              </w:rPr>
              <w:t>1.</w:t>
            </w:r>
          </w:p>
        </w:tc>
        <w:tc>
          <w:tcPr>
            <w:tcW w:w="6171" w:type="dxa"/>
          </w:tcPr>
          <w:p w:rsidR="004A2B2E" w:rsidRPr="004A2B2E" w:rsidRDefault="004A2B2E" w:rsidP="007E48B1">
            <w:pPr>
              <w:pStyle w:val="TableParagraph"/>
              <w:spacing w:before="7"/>
              <w:ind w:left="107" w:right="166"/>
              <w:rPr>
                <w:sz w:val="28"/>
                <w:lang w:val="ru-RU"/>
              </w:rPr>
            </w:pPr>
            <w:r w:rsidRPr="004A2B2E">
              <w:rPr>
                <w:sz w:val="28"/>
                <w:lang w:val="ru-RU"/>
              </w:rPr>
              <w:t>Повышение компетенции педагогических</w:t>
            </w:r>
            <w:r w:rsidRPr="004A2B2E">
              <w:rPr>
                <w:spacing w:val="1"/>
                <w:sz w:val="28"/>
                <w:lang w:val="ru-RU"/>
              </w:rPr>
              <w:t xml:space="preserve"> </w:t>
            </w:r>
            <w:r w:rsidRPr="004A2B2E">
              <w:rPr>
                <w:sz w:val="28"/>
                <w:lang w:val="ru-RU"/>
              </w:rPr>
              <w:t>работников в вопросах применения федеральной</w:t>
            </w:r>
            <w:r w:rsidRPr="004A2B2E">
              <w:rPr>
                <w:spacing w:val="-67"/>
                <w:sz w:val="28"/>
                <w:lang w:val="ru-RU"/>
              </w:rPr>
              <w:t xml:space="preserve"> </w:t>
            </w:r>
            <w:r w:rsidRPr="004A2B2E">
              <w:rPr>
                <w:sz w:val="28"/>
                <w:lang w:val="ru-RU"/>
              </w:rPr>
              <w:t>образовательной</w:t>
            </w:r>
            <w:r w:rsidRPr="004A2B2E">
              <w:rPr>
                <w:spacing w:val="-5"/>
                <w:sz w:val="28"/>
                <w:lang w:val="ru-RU"/>
              </w:rPr>
              <w:t xml:space="preserve"> </w:t>
            </w:r>
            <w:r w:rsidRPr="004A2B2E">
              <w:rPr>
                <w:sz w:val="28"/>
                <w:lang w:val="ru-RU"/>
              </w:rPr>
              <w:t>программы</w:t>
            </w:r>
            <w:r w:rsidRPr="004A2B2E">
              <w:rPr>
                <w:spacing w:val="-1"/>
                <w:sz w:val="28"/>
                <w:lang w:val="ru-RU"/>
              </w:rPr>
              <w:t xml:space="preserve"> </w:t>
            </w:r>
            <w:r w:rsidRPr="004A2B2E">
              <w:rPr>
                <w:sz w:val="28"/>
                <w:lang w:val="ru-RU"/>
              </w:rPr>
              <w:t>дошкольного</w:t>
            </w:r>
          </w:p>
          <w:p w:rsidR="004A2B2E" w:rsidRDefault="004A2B2E" w:rsidP="007E48B1">
            <w:pPr>
              <w:pStyle w:val="TableParagraph"/>
              <w:spacing w:line="307" w:lineRule="exact"/>
              <w:ind w:left="107"/>
              <w:rPr>
                <w:sz w:val="28"/>
              </w:rPr>
            </w:pPr>
            <w:r>
              <w:rPr>
                <w:sz w:val="28"/>
              </w:rPr>
              <w:t>образования</w:t>
            </w:r>
          </w:p>
        </w:tc>
        <w:tc>
          <w:tcPr>
            <w:tcW w:w="1495" w:type="dxa"/>
          </w:tcPr>
          <w:p w:rsidR="004A2B2E" w:rsidRDefault="004A2B2E" w:rsidP="007E48B1">
            <w:pPr>
              <w:pStyle w:val="TableParagraph"/>
              <w:spacing w:before="7"/>
              <w:ind w:left="107" w:right="194"/>
              <w:rPr>
                <w:sz w:val="28"/>
              </w:rPr>
            </w:pPr>
            <w:r>
              <w:rPr>
                <w:sz w:val="28"/>
              </w:rPr>
              <w:t>в течении</w:t>
            </w:r>
            <w:r>
              <w:rPr>
                <w:spacing w:val="-67"/>
                <w:sz w:val="28"/>
              </w:rPr>
              <w:t xml:space="preserve"> </w:t>
            </w:r>
            <w:r>
              <w:rPr>
                <w:sz w:val="28"/>
              </w:rPr>
              <w:t>года</w:t>
            </w:r>
          </w:p>
        </w:tc>
        <w:tc>
          <w:tcPr>
            <w:tcW w:w="2544" w:type="dxa"/>
          </w:tcPr>
          <w:p w:rsidR="004A2B2E" w:rsidRDefault="004A2B2E" w:rsidP="007E48B1">
            <w:pPr>
              <w:pStyle w:val="TableParagraph"/>
              <w:spacing w:before="7"/>
              <w:ind w:left="108" w:right="949"/>
              <w:rPr>
                <w:sz w:val="28"/>
              </w:rPr>
            </w:pPr>
            <w:r>
              <w:rPr>
                <w:sz w:val="28"/>
              </w:rPr>
              <w:t>Старший</w:t>
            </w:r>
            <w:r>
              <w:rPr>
                <w:spacing w:val="1"/>
                <w:sz w:val="28"/>
              </w:rPr>
              <w:t xml:space="preserve"> </w:t>
            </w:r>
            <w:r>
              <w:rPr>
                <w:sz w:val="28"/>
              </w:rPr>
              <w:t>воспитатель</w:t>
            </w:r>
          </w:p>
        </w:tc>
      </w:tr>
      <w:tr w:rsidR="004A2B2E" w:rsidTr="004A2B2E">
        <w:trPr>
          <w:trHeight w:val="3233"/>
        </w:trPr>
        <w:tc>
          <w:tcPr>
            <w:tcW w:w="711" w:type="dxa"/>
          </w:tcPr>
          <w:p w:rsidR="004A2B2E" w:rsidRDefault="004A2B2E" w:rsidP="007E48B1">
            <w:pPr>
              <w:pStyle w:val="TableParagraph"/>
              <w:spacing w:before="4"/>
              <w:ind w:left="107"/>
              <w:rPr>
                <w:sz w:val="28"/>
              </w:rPr>
            </w:pPr>
            <w:r>
              <w:rPr>
                <w:sz w:val="28"/>
              </w:rPr>
              <w:t>2.</w:t>
            </w:r>
          </w:p>
        </w:tc>
        <w:tc>
          <w:tcPr>
            <w:tcW w:w="6171" w:type="dxa"/>
          </w:tcPr>
          <w:p w:rsidR="004A2B2E" w:rsidRPr="004A2B2E" w:rsidRDefault="004A2B2E" w:rsidP="007E48B1">
            <w:pPr>
              <w:pStyle w:val="TableParagraph"/>
              <w:spacing w:before="4"/>
              <w:ind w:left="107"/>
              <w:rPr>
                <w:sz w:val="28"/>
                <w:lang w:val="ru-RU"/>
              </w:rPr>
            </w:pPr>
            <w:r w:rsidRPr="004A2B2E">
              <w:rPr>
                <w:sz w:val="28"/>
                <w:lang w:val="ru-RU"/>
              </w:rPr>
              <w:t>Консультация</w:t>
            </w:r>
            <w:r w:rsidRPr="004A2B2E">
              <w:rPr>
                <w:spacing w:val="-2"/>
                <w:sz w:val="28"/>
                <w:lang w:val="ru-RU"/>
              </w:rPr>
              <w:t xml:space="preserve"> </w:t>
            </w:r>
            <w:r w:rsidRPr="004A2B2E">
              <w:rPr>
                <w:sz w:val="28"/>
                <w:lang w:val="ru-RU"/>
              </w:rPr>
              <w:t>для</w:t>
            </w:r>
            <w:r w:rsidRPr="004A2B2E">
              <w:rPr>
                <w:spacing w:val="-2"/>
                <w:sz w:val="28"/>
                <w:lang w:val="ru-RU"/>
              </w:rPr>
              <w:t xml:space="preserve"> </w:t>
            </w:r>
            <w:r w:rsidRPr="004A2B2E">
              <w:rPr>
                <w:sz w:val="28"/>
                <w:lang w:val="ru-RU"/>
              </w:rPr>
              <w:t>педагогов</w:t>
            </w:r>
          </w:p>
          <w:p w:rsidR="004A2B2E" w:rsidRPr="004A2B2E" w:rsidRDefault="004A2B2E" w:rsidP="007E48B1">
            <w:pPr>
              <w:pStyle w:val="TableParagraph"/>
              <w:spacing w:before="3"/>
              <w:ind w:left="107" w:right="190"/>
              <w:rPr>
                <w:sz w:val="28"/>
                <w:lang w:val="ru-RU"/>
              </w:rPr>
            </w:pPr>
            <w:r w:rsidRPr="004A2B2E">
              <w:rPr>
                <w:sz w:val="28"/>
                <w:lang w:val="ru-RU"/>
              </w:rPr>
              <w:t>-«Нетрадиционный подход к речевому развитию</w:t>
            </w:r>
            <w:r w:rsidRPr="004A2B2E">
              <w:rPr>
                <w:spacing w:val="-67"/>
                <w:sz w:val="28"/>
                <w:lang w:val="ru-RU"/>
              </w:rPr>
              <w:t xml:space="preserve"> </w:t>
            </w:r>
            <w:r w:rsidRPr="004A2B2E">
              <w:rPr>
                <w:sz w:val="28"/>
                <w:lang w:val="ru-RU"/>
              </w:rPr>
              <w:t>детей</w:t>
            </w:r>
            <w:r w:rsidRPr="004A2B2E">
              <w:rPr>
                <w:spacing w:val="-2"/>
                <w:sz w:val="28"/>
                <w:lang w:val="ru-RU"/>
              </w:rPr>
              <w:t xml:space="preserve"> </w:t>
            </w:r>
            <w:r w:rsidRPr="004A2B2E">
              <w:rPr>
                <w:sz w:val="28"/>
                <w:lang w:val="ru-RU"/>
              </w:rPr>
              <w:t>дошкольного</w:t>
            </w:r>
            <w:r w:rsidRPr="004A2B2E">
              <w:rPr>
                <w:spacing w:val="-3"/>
                <w:sz w:val="28"/>
                <w:lang w:val="ru-RU"/>
              </w:rPr>
              <w:t xml:space="preserve"> </w:t>
            </w:r>
            <w:r w:rsidRPr="004A2B2E">
              <w:rPr>
                <w:sz w:val="28"/>
                <w:lang w:val="ru-RU"/>
              </w:rPr>
              <w:t>возраста</w:t>
            </w:r>
            <w:r w:rsidRPr="004A2B2E">
              <w:rPr>
                <w:spacing w:val="-1"/>
                <w:sz w:val="28"/>
                <w:lang w:val="ru-RU"/>
              </w:rPr>
              <w:t xml:space="preserve"> </w:t>
            </w:r>
            <w:r w:rsidRPr="004A2B2E">
              <w:rPr>
                <w:sz w:val="28"/>
                <w:lang w:val="ru-RU"/>
              </w:rPr>
              <w:t>в</w:t>
            </w:r>
            <w:r w:rsidRPr="004A2B2E">
              <w:rPr>
                <w:spacing w:val="-2"/>
                <w:sz w:val="28"/>
                <w:lang w:val="ru-RU"/>
              </w:rPr>
              <w:t xml:space="preserve"> </w:t>
            </w:r>
            <w:r w:rsidRPr="004A2B2E">
              <w:rPr>
                <w:sz w:val="28"/>
                <w:lang w:val="ru-RU"/>
              </w:rPr>
              <w:t>разных видах</w:t>
            </w:r>
          </w:p>
          <w:p w:rsidR="004A2B2E" w:rsidRDefault="004A2B2E" w:rsidP="007E48B1">
            <w:pPr>
              <w:pStyle w:val="TableParagraph"/>
              <w:ind w:left="107" w:right="318"/>
              <w:rPr>
                <w:sz w:val="28"/>
                <w:lang w:val="ru-RU"/>
              </w:rPr>
            </w:pPr>
            <w:r w:rsidRPr="004A2B2E">
              <w:rPr>
                <w:sz w:val="28"/>
                <w:lang w:val="ru-RU"/>
              </w:rPr>
              <w:t>деятельности»</w:t>
            </w:r>
          </w:p>
          <w:p w:rsidR="004A2B2E" w:rsidRPr="004A2B2E" w:rsidRDefault="004A2B2E" w:rsidP="007E48B1">
            <w:pPr>
              <w:pStyle w:val="TableParagraph"/>
              <w:ind w:left="107" w:right="318"/>
              <w:rPr>
                <w:sz w:val="28"/>
                <w:lang w:val="ru-RU"/>
              </w:rPr>
            </w:pPr>
            <w:r w:rsidRPr="004A2B2E">
              <w:rPr>
                <w:sz w:val="28"/>
                <w:lang w:val="ru-RU"/>
              </w:rPr>
              <w:t xml:space="preserve"> - «Современные игровые</w:t>
            </w:r>
            <w:r w:rsidRPr="004A2B2E">
              <w:rPr>
                <w:spacing w:val="1"/>
                <w:sz w:val="28"/>
                <w:lang w:val="ru-RU"/>
              </w:rPr>
              <w:t xml:space="preserve"> </w:t>
            </w:r>
            <w:r w:rsidRPr="004A2B2E">
              <w:rPr>
                <w:sz w:val="28"/>
                <w:lang w:val="ru-RU"/>
              </w:rPr>
              <w:t>технологии</w:t>
            </w:r>
            <w:r w:rsidRPr="004A2B2E">
              <w:rPr>
                <w:spacing w:val="-3"/>
                <w:sz w:val="28"/>
                <w:lang w:val="ru-RU"/>
              </w:rPr>
              <w:t xml:space="preserve"> </w:t>
            </w:r>
            <w:r w:rsidRPr="004A2B2E">
              <w:rPr>
                <w:sz w:val="28"/>
                <w:lang w:val="ru-RU"/>
              </w:rPr>
              <w:t>в</w:t>
            </w:r>
            <w:r w:rsidRPr="004A2B2E">
              <w:rPr>
                <w:spacing w:val="-4"/>
                <w:sz w:val="28"/>
                <w:lang w:val="ru-RU"/>
              </w:rPr>
              <w:t xml:space="preserve"> </w:t>
            </w:r>
            <w:r w:rsidRPr="004A2B2E">
              <w:rPr>
                <w:sz w:val="28"/>
                <w:lang w:val="ru-RU"/>
              </w:rPr>
              <w:t>развитии</w:t>
            </w:r>
            <w:r w:rsidRPr="004A2B2E">
              <w:rPr>
                <w:spacing w:val="-6"/>
                <w:sz w:val="28"/>
                <w:lang w:val="ru-RU"/>
              </w:rPr>
              <w:t xml:space="preserve"> </w:t>
            </w:r>
            <w:r w:rsidRPr="004A2B2E">
              <w:rPr>
                <w:sz w:val="28"/>
                <w:lang w:val="ru-RU"/>
              </w:rPr>
              <w:t>речи</w:t>
            </w:r>
            <w:r w:rsidRPr="004A2B2E">
              <w:rPr>
                <w:spacing w:val="-3"/>
                <w:sz w:val="28"/>
                <w:lang w:val="ru-RU"/>
              </w:rPr>
              <w:t xml:space="preserve"> </w:t>
            </w:r>
            <w:r w:rsidRPr="004A2B2E">
              <w:rPr>
                <w:sz w:val="28"/>
                <w:lang w:val="ru-RU"/>
              </w:rPr>
              <w:t>детей</w:t>
            </w:r>
            <w:r w:rsidRPr="004A2B2E">
              <w:rPr>
                <w:spacing w:val="-5"/>
                <w:sz w:val="28"/>
                <w:lang w:val="ru-RU"/>
              </w:rPr>
              <w:t xml:space="preserve"> </w:t>
            </w:r>
            <w:r w:rsidRPr="004A2B2E">
              <w:rPr>
                <w:sz w:val="28"/>
                <w:lang w:val="ru-RU"/>
              </w:rPr>
              <w:t>дошкольного</w:t>
            </w:r>
            <w:r w:rsidRPr="004A2B2E">
              <w:rPr>
                <w:spacing w:val="-67"/>
                <w:sz w:val="28"/>
                <w:lang w:val="ru-RU"/>
              </w:rPr>
              <w:t xml:space="preserve"> </w:t>
            </w:r>
            <w:r w:rsidRPr="004A2B2E">
              <w:rPr>
                <w:sz w:val="28"/>
                <w:lang w:val="ru-RU"/>
              </w:rPr>
              <w:t>возраста»</w:t>
            </w:r>
          </w:p>
          <w:p w:rsidR="004A2B2E" w:rsidRPr="004A2B2E" w:rsidRDefault="004A2B2E" w:rsidP="007E48B1">
            <w:pPr>
              <w:pStyle w:val="TableParagraph"/>
              <w:spacing w:line="242" w:lineRule="auto"/>
              <w:ind w:left="107" w:right="333"/>
              <w:rPr>
                <w:sz w:val="28"/>
                <w:lang w:val="ru-RU"/>
              </w:rPr>
            </w:pPr>
            <w:r w:rsidRPr="004A2B2E">
              <w:rPr>
                <w:sz w:val="28"/>
                <w:lang w:val="ru-RU"/>
              </w:rPr>
              <w:t>Использование</w:t>
            </w:r>
            <w:r w:rsidRPr="004A2B2E">
              <w:rPr>
                <w:spacing w:val="-6"/>
                <w:sz w:val="28"/>
                <w:lang w:val="ru-RU"/>
              </w:rPr>
              <w:t xml:space="preserve"> </w:t>
            </w:r>
            <w:r w:rsidRPr="004A2B2E">
              <w:rPr>
                <w:sz w:val="28"/>
                <w:lang w:val="ru-RU"/>
              </w:rPr>
              <w:t>логоритмических</w:t>
            </w:r>
            <w:r w:rsidRPr="004A2B2E">
              <w:rPr>
                <w:spacing w:val="-5"/>
                <w:sz w:val="28"/>
                <w:lang w:val="ru-RU"/>
              </w:rPr>
              <w:t xml:space="preserve"> </w:t>
            </w:r>
            <w:r w:rsidRPr="004A2B2E">
              <w:rPr>
                <w:sz w:val="28"/>
                <w:lang w:val="ru-RU"/>
              </w:rPr>
              <w:t>упражнений</w:t>
            </w:r>
            <w:r w:rsidRPr="004A2B2E">
              <w:rPr>
                <w:spacing w:val="-6"/>
                <w:sz w:val="28"/>
                <w:lang w:val="ru-RU"/>
              </w:rPr>
              <w:t xml:space="preserve"> </w:t>
            </w:r>
            <w:r w:rsidRPr="004A2B2E">
              <w:rPr>
                <w:sz w:val="28"/>
                <w:lang w:val="ru-RU"/>
              </w:rPr>
              <w:t>в</w:t>
            </w:r>
            <w:r w:rsidRPr="004A2B2E">
              <w:rPr>
                <w:spacing w:val="-67"/>
                <w:sz w:val="28"/>
                <w:lang w:val="ru-RU"/>
              </w:rPr>
              <w:t xml:space="preserve"> </w:t>
            </w:r>
            <w:r w:rsidRPr="004A2B2E">
              <w:rPr>
                <w:sz w:val="28"/>
                <w:lang w:val="ru-RU"/>
              </w:rPr>
              <w:t>режимных моментах.</w:t>
            </w:r>
          </w:p>
          <w:p w:rsidR="004A2B2E" w:rsidRPr="004A2B2E" w:rsidRDefault="004A2B2E" w:rsidP="007E48B1">
            <w:pPr>
              <w:pStyle w:val="TableParagraph"/>
              <w:spacing w:line="317" w:lineRule="exact"/>
              <w:ind w:left="107"/>
              <w:rPr>
                <w:sz w:val="28"/>
                <w:lang w:val="ru-RU"/>
              </w:rPr>
            </w:pPr>
            <w:r w:rsidRPr="004A2B2E">
              <w:rPr>
                <w:sz w:val="28"/>
                <w:lang w:val="ru-RU"/>
              </w:rPr>
              <w:t>Профилактика</w:t>
            </w:r>
            <w:r w:rsidRPr="004A2B2E">
              <w:rPr>
                <w:spacing w:val="-6"/>
                <w:sz w:val="28"/>
                <w:lang w:val="ru-RU"/>
              </w:rPr>
              <w:t xml:space="preserve"> </w:t>
            </w:r>
            <w:r w:rsidRPr="004A2B2E">
              <w:rPr>
                <w:sz w:val="28"/>
                <w:lang w:val="ru-RU"/>
              </w:rPr>
              <w:t>речевых</w:t>
            </w:r>
            <w:r w:rsidRPr="004A2B2E">
              <w:rPr>
                <w:spacing w:val="-4"/>
                <w:sz w:val="28"/>
                <w:lang w:val="ru-RU"/>
              </w:rPr>
              <w:t xml:space="preserve"> </w:t>
            </w:r>
            <w:r w:rsidRPr="004A2B2E">
              <w:rPr>
                <w:sz w:val="28"/>
                <w:lang w:val="ru-RU"/>
              </w:rPr>
              <w:t>нарушений,</w:t>
            </w:r>
            <w:r w:rsidRPr="004A2B2E">
              <w:rPr>
                <w:spacing w:val="-3"/>
                <w:sz w:val="28"/>
                <w:lang w:val="ru-RU"/>
              </w:rPr>
              <w:t xml:space="preserve"> </w:t>
            </w:r>
            <w:r w:rsidRPr="004A2B2E">
              <w:rPr>
                <w:sz w:val="28"/>
                <w:lang w:val="ru-RU"/>
              </w:rPr>
              <w:t>стимуляция</w:t>
            </w:r>
          </w:p>
          <w:p w:rsidR="004A2B2E" w:rsidRPr="004A2B2E" w:rsidRDefault="004A2B2E" w:rsidP="007E48B1">
            <w:pPr>
              <w:pStyle w:val="TableParagraph"/>
              <w:spacing w:line="308" w:lineRule="exact"/>
              <w:ind w:left="107"/>
              <w:rPr>
                <w:sz w:val="28"/>
                <w:lang w:val="ru-RU"/>
              </w:rPr>
            </w:pPr>
            <w:r w:rsidRPr="004A2B2E">
              <w:rPr>
                <w:sz w:val="28"/>
                <w:lang w:val="ru-RU"/>
              </w:rPr>
              <w:t>речевого</w:t>
            </w:r>
            <w:r w:rsidRPr="004A2B2E">
              <w:rPr>
                <w:spacing w:val="-2"/>
                <w:sz w:val="28"/>
                <w:lang w:val="ru-RU"/>
              </w:rPr>
              <w:t xml:space="preserve"> </w:t>
            </w:r>
            <w:r w:rsidRPr="004A2B2E">
              <w:rPr>
                <w:sz w:val="28"/>
                <w:lang w:val="ru-RU"/>
              </w:rPr>
              <w:t>развития</w:t>
            </w:r>
            <w:r w:rsidRPr="004A2B2E">
              <w:rPr>
                <w:spacing w:val="-3"/>
                <w:sz w:val="28"/>
                <w:lang w:val="ru-RU"/>
              </w:rPr>
              <w:t xml:space="preserve"> </w:t>
            </w:r>
            <w:r w:rsidRPr="004A2B2E">
              <w:rPr>
                <w:sz w:val="28"/>
                <w:lang w:val="ru-RU"/>
              </w:rPr>
              <w:t>дошкольников.</w:t>
            </w:r>
          </w:p>
        </w:tc>
        <w:tc>
          <w:tcPr>
            <w:tcW w:w="1495" w:type="dxa"/>
          </w:tcPr>
          <w:p w:rsidR="004A2B2E" w:rsidRDefault="004A2B2E" w:rsidP="007E48B1">
            <w:pPr>
              <w:pStyle w:val="TableParagraph"/>
              <w:spacing w:before="4"/>
              <w:ind w:left="107"/>
              <w:rPr>
                <w:sz w:val="28"/>
              </w:rPr>
            </w:pPr>
            <w:r>
              <w:rPr>
                <w:sz w:val="28"/>
              </w:rPr>
              <w:t>сентябрь</w:t>
            </w:r>
          </w:p>
        </w:tc>
        <w:tc>
          <w:tcPr>
            <w:tcW w:w="2544" w:type="dxa"/>
          </w:tcPr>
          <w:p w:rsidR="004A2B2E" w:rsidRDefault="004A2B2E" w:rsidP="007E48B1">
            <w:pPr>
              <w:pStyle w:val="TableParagraph"/>
              <w:spacing w:before="4"/>
              <w:ind w:left="108" w:right="375"/>
              <w:rPr>
                <w:sz w:val="28"/>
              </w:rPr>
            </w:pPr>
            <w:r>
              <w:rPr>
                <w:sz w:val="28"/>
              </w:rPr>
              <w:t>Старший</w:t>
            </w:r>
            <w:r>
              <w:rPr>
                <w:spacing w:val="1"/>
                <w:sz w:val="28"/>
              </w:rPr>
              <w:t xml:space="preserve"> </w:t>
            </w:r>
            <w:r>
              <w:rPr>
                <w:sz w:val="28"/>
              </w:rPr>
              <w:t>воспитатель</w:t>
            </w:r>
            <w:r>
              <w:rPr>
                <w:spacing w:val="1"/>
                <w:sz w:val="28"/>
              </w:rPr>
              <w:t xml:space="preserve"> </w:t>
            </w:r>
            <w:r>
              <w:rPr>
                <w:sz w:val="28"/>
              </w:rPr>
              <w:t>Учитель-логопед</w:t>
            </w:r>
          </w:p>
        </w:tc>
      </w:tr>
      <w:tr w:rsidR="004A2B2E" w:rsidTr="004A2B2E">
        <w:trPr>
          <w:trHeight w:val="1300"/>
        </w:trPr>
        <w:tc>
          <w:tcPr>
            <w:tcW w:w="711" w:type="dxa"/>
          </w:tcPr>
          <w:p w:rsidR="004A2B2E" w:rsidRDefault="004A2B2E" w:rsidP="007E48B1">
            <w:pPr>
              <w:pStyle w:val="TableParagraph"/>
              <w:spacing w:before="5"/>
              <w:ind w:left="107"/>
              <w:rPr>
                <w:sz w:val="28"/>
              </w:rPr>
            </w:pPr>
            <w:r>
              <w:rPr>
                <w:sz w:val="28"/>
              </w:rPr>
              <w:lastRenderedPageBreak/>
              <w:t>3.</w:t>
            </w:r>
          </w:p>
        </w:tc>
        <w:tc>
          <w:tcPr>
            <w:tcW w:w="6171" w:type="dxa"/>
          </w:tcPr>
          <w:p w:rsidR="004A2B2E" w:rsidRPr="004A2B2E" w:rsidRDefault="004A2B2E" w:rsidP="007E48B1">
            <w:pPr>
              <w:pStyle w:val="TableParagraph"/>
              <w:spacing w:before="5"/>
              <w:ind w:left="107" w:right="973"/>
              <w:rPr>
                <w:sz w:val="28"/>
                <w:lang w:val="ru-RU"/>
              </w:rPr>
            </w:pPr>
            <w:r w:rsidRPr="004A2B2E">
              <w:rPr>
                <w:sz w:val="28"/>
                <w:lang w:val="ru-RU"/>
              </w:rPr>
              <w:t>Семинар «Использование инновационных</w:t>
            </w:r>
            <w:r w:rsidRPr="004A2B2E">
              <w:rPr>
                <w:spacing w:val="-68"/>
                <w:sz w:val="28"/>
                <w:lang w:val="ru-RU"/>
              </w:rPr>
              <w:t xml:space="preserve"> </w:t>
            </w:r>
            <w:r w:rsidRPr="004A2B2E">
              <w:rPr>
                <w:sz w:val="28"/>
                <w:lang w:val="ru-RU"/>
              </w:rPr>
              <w:t>технологий</w:t>
            </w:r>
            <w:r w:rsidRPr="004A2B2E">
              <w:rPr>
                <w:spacing w:val="-2"/>
                <w:sz w:val="28"/>
                <w:lang w:val="ru-RU"/>
              </w:rPr>
              <w:t xml:space="preserve"> </w:t>
            </w:r>
            <w:r w:rsidRPr="004A2B2E">
              <w:rPr>
                <w:sz w:val="28"/>
                <w:lang w:val="ru-RU"/>
              </w:rPr>
              <w:t>По</w:t>
            </w:r>
            <w:r w:rsidRPr="004A2B2E">
              <w:rPr>
                <w:spacing w:val="-4"/>
                <w:sz w:val="28"/>
                <w:lang w:val="ru-RU"/>
              </w:rPr>
              <w:t xml:space="preserve"> </w:t>
            </w:r>
            <w:r w:rsidRPr="004A2B2E">
              <w:rPr>
                <w:sz w:val="28"/>
                <w:lang w:val="ru-RU"/>
              </w:rPr>
              <w:t>речевому</w:t>
            </w:r>
            <w:r w:rsidRPr="004A2B2E">
              <w:rPr>
                <w:spacing w:val="-4"/>
                <w:sz w:val="28"/>
                <w:lang w:val="ru-RU"/>
              </w:rPr>
              <w:t xml:space="preserve"> </w:t>
            </w:r>
            <w:r w:rsidRPr="004A2B2E">
              <w:rPr>
                <w:sz w:val="28"/>
                <w:lang w:val="ru-RU"/>
              </w:rPr>
              <w:t>развитию</w:t>
            </w:r>
            <w:r w:rsidRPr="004A2B2E">
              <w:rPr>
                <w:spacing w:val="-2"/>
                <w:sz w:val="28"/>
                <w:lang w:val="ru-RU"/>
              </w:rPr>
              <w:t xml:space="preserve"> </w:t>
            </w:r>
            <w:r w:rsidRPr="004A2B2E">
              <w:rPr>
                <w:sz w:val="28"/>
                <w:lang w:val="ru-RU"/>
              </w:rPr>
              <w:t>детей</w:t>
            </w:r>
          </w:p>
          <w:p w:rsidR="004A2B2E" w:rsidRPr="004A2B2E" w:rsidRDefault="004A2B2E" w:rsidP="007E48B1">
            <w:pPr>
              <w:pStyle w:val="TableParagraph"/>
              <w:spacing w:line="324" w:lineRule="exact"/>
              <w:ind w:left="107" w:right="732"/>
              <w:rPr>
                <w:sz w:val="28"/>
                <w:lang w:val="ru-RU"/>
              </w:rPr>
            </w:pPr>
            <w:r w:rsidRPr="004A2B2E">
              <w:rPr>
                <w:sz w:val="28"/>
                <w:lang w:val="ru-RU"/>
              </w:rPr>
              <w:t>старшего дошкольного возраста в контексте</w:t>
            </w:r>
            <w:r w:rsidRPr="004A2B2E">
              <w:rPr>
                <w:spacing w:val="-68"/>
                <w:sz w:val="28"/>
                <w:lang w:val="ru-RU"/>
              </w:rPr>
              <w:t xml:space="preserve"> </w:t>
            </w:r>
            <w:r w:rsidRPr="004A2B2E">
              <w:rPr>
                <w:sz w:val="28"/>
                <w:lang w:val="ru-RU"/>
              </w:rPr>
              <w:t>ФГОС»</w:t>
            </w:r>
          </w:p>
        </w:tc>
        <w:tc>
          <w:tcPr>
            <w:tcW w:w="1495" w:type="dxa"/>
          </w:tcPr>
          <w:p w:rsidR="004A2B2E" w:rsidRDefault="004A2B2E" w:rsidP="007E48B1">
            <w:pPr>
              <w:pStyle w:val="TableParagraph"/>
              <w:spacing w:before="5"/>
              <w:ind w:left="107"/>
              <w:rPr>
                <w:sz w:val="28"/>
              </w:rPr>
            </w:pPr>
            <w:r>
              <w:rPr>
                <w:sz w:val="28"/>
              </w:rPr>
              <w:t>октябрь</w:t>
            </w:r>
          </w:p>
        </w:tc>
        <w:tc>
          <w:tcPr>
            <w:tcW w:w="2544" w:type="dxa"/>
          </w:tcPr>
          <w:p w:rsidR="004A2B2E" w:rsidRDefault="004A2B2E" w:rsidP="007E48B1">
            <w:pPr>
              <w:pStyle w:val="TableParagraph"/>
              <w:spacing w:before="5"/>
              <w:ind w:left="108" w:right="949"/>
              <w:rPr>
                <w:sz w:val="28"/>
              </w:rPr>
            </w:pPr>
            <w:r>
              <w:rPr>
                <w:sz w:val="28"/>
              </w:rPr>
              <w:t>Старший</w:t>
            </w:r>
            <w:r>
              <w:rPr>
                <w:spacing w:val="1"/>
                <w:sz w:val="28"/>
              </w:rPr>
              <w:t xml:space="preserve"> </w:t>
            </w:r>
            <w:r>
              <w:rPr>
                <w:sz w:val="28"/>
              </w:rPr>
              <w:t>воспитатель</w:t>
            </w:r>
          </w:p>
          <w:p w:rsidR="004A2B2E" w:rsidRDefault="004A2B2E" w:rsidP="007E48B1">
            <w:pPr>
              <w:pStyle w:val="TableParagraph"/>
              <w:spacing w:line="321" w:lineRule="exact"/>
              <w:ind w:left="108"/>
              <w:rPr>
                <w:sz w:val="28"/>
              </w:rPr>
            </w:pPr>
            <w:r>
              <w:rPr>
                <w:sz w:val="28"/>
              </w:rPr>
              <w:t>Учитель-логопед</w:t>
            </w:r>
          </w:p>
        </w:tc>
      </w:tr>
      <w:tr w:rsidR="004A2B2E" w:rsidTr="004A2B2E">
        <w:trPr>
          <w:trHeight w:val="979"/>
        </w:trPr>
        <w:tc>
          <w:tcPr>
            <w:tcW w:w="711" w:type="dxa"/>
          </w:tcPr>
          <w:p w:rsidR="004A2B2E" w:rsidRDefault="004A2B2E" w:rsidP="004A2B2E">
            <w:pPr>
              <w:pStyle w:val="TableParagraph"/>
              <w:spacing w:before="1"/>
              <w:ind w:left="-742" w:firstLine="849"/>
              <w:rPr>
                <w:sz w:val="28"/>
              </w:rPr>
            </w:pPr>
            <w:r>
              <w:rPr>
                <w:sz w:val="28"/>
              </w:rPr>
              <w:t>4.</w:t>
            </w:r>
          </w:p>
        </w:tc>
        <w:tc>
          <w:tcPr>
            <w:tcW w:w="6171" w:type="dxa"/>
          </w:tcPr>
          <w:p w:rsidR="004A2B2E" w:rsidRPr="004A2B2E" w:rsidRDefault="004A2B2E" w:rsidP="007E48B1">
            <w:pPr>
              <w:pStyle w:val="TableParagraph"/>
              <w:spacing w:before="1"/>
              <w:ind w:left="107" w:right="317"/>
              <w:rPr>
                <w:sz w:val="28"/>
                <w:lang w:val="ru-RU"/>
              </w:rPr>
            </w:pPr>
            <w:r w:rsidRPr="004A2B2E">
              <w:rPr>
                <w:sz w:val="28"/>
                <w:lang w:val="ru-RU"/>
              </w:rPr>
              <w:t>Консультация для родителей "Играя, развиваем</w:t>
            </w:r>
            <w:r w:rsidRPr="004A2B2E">
              <w:rPr>
                <w:spacing w:val="-67"/>
                <w:sz w:val="28"/>
                <w:lang w:val="ru-RU"/>
              </w:rPr>
              <w:t xml:space="preserve"> </w:t>
            </w:r>
            <w:r w:rsidRPr="004A2B2E">
              <w:rPr>
                <w:sz w:val="28"/>
                <w:lang w:val="ru-RU"/>
              </w:rPr>
              <w:t>речь</w:t>
            </w:r>
            <w:r w:rsidRPr="004A2B2E">
              <w:rPr>
                <w:spacing w:val="-1"/>
                <w:sz w:val="28"/>
                <w:lang w:val="ru-RU"/>
              </w:rPr>
              <w:t xml:space="preserve"> </w:t>
            </w:r>
            <w:r w:rsidRPr="004A2B2E">
              <w:rPr>
                <w:sz w:val="28"/>
                <w:lang w:val="ru-RU"/>
              </w:rPr>
              <w:t>детей"</w:t>
            </w:r>
          </w:p>
        </w:tc>
        <w:tc>
          <w:tcPr>
            <w:tcW w:w="1495" w:type="dxa"/>
          </w:tcPr>
          <w:p w:rsidR="004A2B2E" w:rsidRDefault="004A2B2E" w:rsidP="007E48B1">
            <w:pPr>
              <w:pStyle w:val="TableParagraph"/>
              <w:spacing w:before="1"/>
              <w:ind w:left="107"/>
              <w:rPr>
                <w:sz w:val="28"/>
              </w:rPr>
            </w:pPr>
            <w:r>
              <w:rPr>
                <w:sz w:val="28"/>
              </w:rPr>
              <w:t>ноябрь</w:t>
            </w:r>
          </w:p>
        </w:tc>
        <w:tc>
          <w:tcPr>
            <w:tcW w:w="2544" w:type="dxa"/>
          </w:tcPr>
          <w:p w:rsidR="004A2B2E" w:rsidRDefault="004A2B2E" w:rsidP="007E48B1">
            <w:pPr>
              <w:pStyle w:val="TableParagraph"/>
              <w:spacing w:line="322" w:lineRule="exact"/>
              <w:ind w:left="108" w:right="375"/>
              <w:rPr>
                <w:sz w:val="28"/>
              </w:rPr>
            </w:pPr>
            <w:r>
              <w:rPr>
                <w:sz w:val="28"/>
              </w:rPr>
              <w:t>Старший</w:t>
            </w:r>
            <w:r>
              <w:rPr>
                <w:spacing w:val="1"/>
                <w:sz w:val="28"/>
              </w:rPr>
              <w:t xml:space="preserve"> </w:t>
            </w:r>
            <w:r>
              <w:rPr>
                <w:sz w:val="28"/>
              </w:rPr>
              <w:t>воспитатель</w:t>
            </w:r>
            <w:r>
              <w:rPr>
                <w:spacing w:val="1"/>
                <w:sz w:val="28"/>
              </w:rPr>
              <w:t xml:space="preserve"> </w:t>
            </w:r>
            <w:r>
              <w:rPr>
                <w:sz w:val="28"/>
              </w:rPr>
              <w:t>Учитель-логопед</w:t>
            </w:r>
          </w:p>
        </w:tc>
      </w:tr>
      <w:tr w:rsidR="004A2B2E" w:rsidTr="004A2B2E">
        <w:trPr>
          <w:trHeight w:val="978"/>
        </w:trPr>
        <w:tc>
          <w:tcPr>
            <w:tcW w:w="711" w:type="dxa"/>
          </w:tcPr>
          <w:p w:rsidR="004A2B2E" w:rsidRDefault="004A2B2E" w:rsidP="007E48B1">
            <w:pPr>
              <w:pStyle w:val="TableParagraph"/>
              <w:spacing w:line="321" w:lineRule="exact"/>
              <w:ind w:left="177"/>
              <w:rPr>
                <w:sz w:val="28"/>
              </w:rPr>
            </w:pPr>
            <w:r>
              <w:rPr>
                <w:sz w:val="28"/>
              </w:rPr>
              <w:t>5</w:t>
            </w:r>
          </w:p>
        </w:tc>
        <w:tc>
          <w:tcPr>
            <w:tcW w:w="6171" w:type="dxa"/>
          </w:tcPr>
          <w:p w:rsidR="004A2B2E" w:rsidRPr="004A2B2E" w:rsidRDefault="004A2B2E" w:rsidP="007E48B1">
            <w:pPr>
              <w:pStyle w:val="TableParagraph"/>
              <w:ind w:left="107" w:right="1115"/>
              <w:rPr>
                <w:sz w:val="28"/>
                <w:lang w:val="ru-RU"/>
              </w:rPr>
            </w:pPr>
            <w:r w:rsidRPr="004A2B2E">
              <w:rPr>
                <w:sz w:val="28"/>
                <w:lang w:val="ru-RU"/>
              </w:rPr>
              <w:t>Семинар «Квест – игра, как эффективная</w:t>
            </w:r>
            <w:r w:rsidRPr="004A2B2E">
              <w:rPr>
                <w:spacing w:val="-67"/>
                <w:sz w:val="28"/>
                <w:lang w:val="ru-RU"/>
              </w:rPr>
              <w:t xml:space="preserve"> </w:t>
            </w:r>
            <w:r w:rsidRPr="004A2B2E">
              <w:rPr>
                <w:sz w:val="28"/>
                <w:lang w:val="ru-RU"/>
              </w:rPr>
              <w:t>педагогическая</w:t>
            </w:r>
            <w:r w:rsidRPr="004A2B2E">
              <w:rPr>
                <w:spacing w:val="-4"/>
                <w:sz w:val="28"/>
                <w:lang w:val="ru-RU"/>
              </w:rPr>
              <w:t xml:space="preserve"> </w:t>
            </w:r>
            <w:r w:rsidRPr="004A2B2E">
              <w:rPr>
                <w:sz w:val="28"/>
                <w:lang w:val="ru-RU"/>
              </w:rPr>
              <w:t>технология</w:t>
            </w:r>
            <w:r w:rsidRPr="004A2B2E">
              <w:rPr>
                <w:spacing w:val="-7"/>
                <w:sz w:val="28"/>
                <w:lang w:val="ru-RU"/>
              </w:rPr>
              <w:t xml:space="preserve"> </w:t>
            </w:r>
            <w:r w:rsidRPr="004A2B2E">
              <w:rPr>
                <w:sz w:val="28"/>
                <w:lang w:val="ru-RU"/>
              </w:rPr>
              <w:t>организации</w:t>
            </w:r>
          </w:p>
          <w:p w:rsidR="004A2B2E" w:rsidRDefault="004A2B2E" w:rsidP="007E48B1">
            <w:pPr>
              <w:pStyle w:val="TableParagraph"/>
              <w:spacing w:before="1" w:line="314" w:lineRule="exact"/>
              <w:ind w:left="107"/>
              <w:rPr>
                <w:sz w:val="28"/>
              </w:rPr>
            </w:pPr>
            <w:r>
              <w:rPr>
                <w:sz w:val="28"/>
              </w:rPr>
              <w:t>образовательной</w:t>
            </w:r>
            <w:r>
              <w:rPr>
                <w:spacing w:val="-6"/>
                <w:sz w:val="28"/>
              </w:rPr>
              <w:t xml:space="preserve"> </w:t>
            </w:r>
            <w:r>
              <w:rPr>
                <w:sz w:val="28"/>
              </w:rPr>
              <w:t>деятельности</w:t>
            </w:r>
            <w:r>
              <w:rPr>
                <w:spacing w:val="-3"/>
                <w:sz w:val="28"/>
              </w:rPr>
              <w:t xml:space="preserve"> </w:t>
            </w:r>
            <w:r>
              <w:rPr>
                <w:sz w:val="28"/>
              </w:rPr>
              <w:t>в</w:t>
            </w:r>
            <w:r>
              <w:rPr>
                <w:spacing w:val="-4"/>
                <w:sz w:val="28"/>
              </w:rPr>
              <w:t xml:space="preserve"> </w:t>
            </w:r>
            <w:r>
              <w:rPr>
                <w:sz w:val="28"/>
              </w:rPr>
              <w:t>ДОУ»</w:t>
            </w:r>
          </w:p>
        </w:tc>
        <w:tc>
          <w:tcPr>
            <w:tcW w:w="1495" w:type="dxa"/>
          </w:tcPr>
          <w:p w:rsidR="004A2B2E" w:rsidRDefault="004A2B2E" w:rsidP="007E48B1">
            <w:pPr>
              <w:pStyle w:val="TableParagraph"/>
              <w:spacing w:line="321" w:lineRule="exact"/>
              <w:ind w:left="107"/>
              <w:rPr>
                <w:sz w:val="28"/>
              </w:rPr>
            </w:pPr>
            <w:r>
              <w:rPr>
                <w:sz w:val="28"/>
              </w:rPr>
              <w:t>ноябрь</w:t>
            </w:r>
          </w:p>
        </w:tc>
        <w:tc>
          <w:tcPr>
            <w:tcW w:w="2544" w:type="dxa"/>
          </w:tcPr>
          <w:p w:rsidR="004A2B2E" w:rsidRDefault="004A2B2E" w:rsidP="007E48B1">
            <w:pPr>
              <w:pStyle w:val="TableParagraph"/>
              <w:ind w:left="108" w:right="949"/>
              <w:rPr>
                <w:sz w:val="28"/>
              </w:rPr>
            </w:pPr>
            <w:r>
              <w:rPr>
                <w:sz w:val="28"/>
              </w:rPr>
              <w:t>Старший</w:t>
            </w:r>
            <w:r>
              <w:rPr>
                <w:spacing w:val="1"/>
                <w:sz w:val="28"/>
              </w:rPr>
              <w:t xml:space="preserve"> </w:t>
            </w:r>
            <w:r>
              <w:rPr>
                <w:sz w:val="28"/>
              </w:rPr>
              <w:t>воспитатель</w:t>
            </w:r>
          </w:p>
        </w:tc>
      </w:tr>
      <w:tr w:rsidR="004A2B2E" w:rsidTr="004A2B2E">
        <w:trPr>
          <w:trHeight w:val="1300"/>
        </w:trPr>
        <w:tc>
          <w:tcPr>
            <w:tcW w:w="711" w:type="dxa"/>
          </w:tcPr>
          <w:p w:rsidR="004A2B2E" w:rsidRDefault="004A2B2E" w:rsidP="007E48B1">
            <w:pPr>
              <w:pStyle w:val="TableParagraph"/>
              <w:spacing w:line="321" w:lineRule="exact"/>
              <w:ind w:left="107"/>
              <w:rPr>
                <w:sz w:val="28"/>
              </w:rPr>
            </w:pPr>
            <w:r>
              <w:rPr>
                <w:sz w:val="28"/>
              </w:rPr>
              <w:t>6</w:t>
            </w:r>
          </w:p>
        </w:tc>
        <w:tc>
          <w:tcPr>
            <w:tcW w:w="6171" w:type="dxa"/>
          </w:tcPr>
          <w:p w:rsidR="004A2B2E" w:rsidRPr="004A2B2E" w:rsidRDefault="004A2B2E" w:rsidP="007E48B1">
            <w:pPr>
              <w:pStyle w:val="TableParagraph"/>
              <w:spacing w:line="321" w:lineRule="exact"/>
              <w:ind w:left="177"/>
              <w:rPr>
                <w:sz w:val="28"/>
                <w:lang w:val="ru-RU"/>
              </w:rPr>
            </w:pPr>
            <w:r w:rsidRPr="004A2B2E">
              <w:rPr>
                <w:sz w:val="28"/>
                <w:lang w:val="ru-RU"/>
              </w:rPr>
              <w:t>Консультация</w:t>
            </w:r>
            <w:r w:rsidRPr="004A2B2E">
              <w:rPr>
                <w:spacing w:val="-5"/>
                <w:sz w:val="28"/>
                <w:lang w:val="ru-RU"/>
              </w:rPr>
              <w:t xml:space="preserve"> </w:t>
            </w:r>
            <w:r w:rsidRPr="004A2B2E">
              <w:rPr>
                <w:sz w:val="28"/>
                <w:lang w:val="ru-RU"/>
              </w:rPr>
              <w:t>для</w:t>
            </w:r>
            <w:r w:rsidRPr="004A2B2E">
              <w:rPr>
                <w:spacing w:val="-1"/>
                <w:sz w:val="28"/>
                <w:lang w:val="ru-RU"/>
              </w:rPr>
              <w:t xml:space="preserve"> </w:t>
            </w:r>
            <w:r w:rsidRPr="004A2B2E">
              <w:rPr>
                <w:sz w:val="28"/>
                <w:lang w:val="ru-RU"/>
              </w:rPr>
              <w:t>педагогов</w:t>
            </w:r>
          </w:p>
          <w:p w:rsidR="004A2B2E" w:rsidRPr="004A2B2E" w:rsidRDefault="004A2B2E" w:rsidP="007E48B1">
            <w:pPr>
              <w:pStyle w:val="TableParagraph"/>
              <w:ind w:left="107"/>
              <w:rPr>
                <w:sz w:val="28"/>
                <w:lang w:val="ru-RU"/>
              </w:rPr>
            </w:pPr>
            <w:r w:rsidRPr="004A2B2E">
              <w:rPr>
                <w:sz w:val="28"/>
                <w:lang w:val="ru-RU"/>
              </w:rPr>
              <w:t>Формирование</w:t>
            </w:r>
            <w:r w:rsidRPr="004A2B2E">
              <w:rPr>
                <w:spacing w:val="-5"/>
                <w:sz w:val="28"/>
                <w:lang w:val="ru-RU"/>
              </w:rPr>
              <w:t xml:space="preserve"> </w:t>
            </w:r>
            <w:r w:rsidRPr="004A2B2E">
              <w:rPr>
                <w:sz w:val="28"/>
                <w:lang w:val="ru-RU"/>
              </w:rPr>
              <w:t>основ</w:t>
            </w:r>
            <w:r w:rsidRPr="004A2B2E">
              <w:rPr>
                <w:spacing w:val="-7"/>
                <w:sz w:val="28"/>
                <w:lang w:val="ru-RU"/>
              </w:rPr>
              <w:t xml:space="preserve"> </w:t>
            </w:r>
            <w:r w:rsidRPr="004A2B2E">
              <w:rPr>
                <w:sz w:val="28"/>
                <w:lang w:val="ru-RU"/>
              </w:rPr>
              <w:t>финансовой</w:t>
            </w:r>
            <w:r w:rsidRPr="004A2B2E">
              <w:rPr>
                <w:spacing w:val="-5"/>
                <w:sz w:val="28"/>
                <w:lang w:val="ru-RU"/>
              </w:rPr>
              <w:t xml:space="preserve"> </w:t>
            </w:r>
            <w:r w:rsidRPr="004A2B2E">
              <w:rPr>
                <w:sz w:val="28"/>
                <w:lang w:val="ru-RU"/>
              </w:rPr>
              <w:t>грамотности</w:t>
            </w:r>
            <w:r w:rsidRPr="004A2B2E">
              <w:rPr>
                <w:spacing w:val="-5"/>
                <w:sz w:val="28"/>
                <w:lang w:val="ru-RU"/>
              </w:rPr>
              <w:t xml:space="preserve"> </w:t>
            </w:r>
            <w:r w:rsidRPr="004A2B2E">
              <w:rPr>
                <w:sz w:val="28"/>
                <w:lang w:val="ru-RU"/>
              </w:rPr>
              <w:t>у</w:t>
            </w:r>
            <w:r w:rsidRPr="004A2B2E">
              <w:rPr>
                <w:spacing w:val="-67"/>
                <w:sz w:val="28"/>
                <w:lang w:val="ru-RU"/>
              </w:rPr>
              <w:t xml:space="preserve"> </w:t>
            </w:r>
            <w:r w:rsidRPr="004A2B2E">
              <w:rPr>
                <w:sz w:val="28"/>
                <w:lang w:val="ru-RU"/>
              </w:rPr>
              <w:t>детей</w:t>
            </w:r>
            <w:r w:rsidRPr="004A2B2E">
              <w:rPr>
                <w:spacing w:val="-1"/>
                <w:sz w:val="28"/>
                <w:lang w:val="ru-RU"/>
              </w:rPr>
              <w:t xml:space="preserve"> </w:t>
            </w:r>
            <w:r w:rsidRPr="004A2B2E">
              <w:rPr>
                <w:sz w:val="28"/>
                <w:lang w:val="ru-RU"/>
              </w:rPr>
              <w:t>дошкольного</w:t>
            </w:r>
            <w:r w:rsidRPr="004A2B2E">
              <w:rPr>
                <w:spacing w:val="-2"/>
                <w:sz w:val="28"/>
                <w:lang w:val="ru-RU"/>
              </w:rPr>
              <w:t xml:space="preserve"> </w:t>
            </w:r>
            <w:r w:rsidRPr="004A2B2E">
              <w:rPr>
                <w:sz w:val="28"/>
                <w:lang w:val="ru-RU"/>
              </w:rPr>
              <w:t>возраста</w:t>
            </w:r>
          </w:p>
          <w:p w:rsidR="004A2B2E" w:rsidRDefault="004A2B2E" w:rsidP="007E48B1">
            <w:pPr>
              <w:pStyle w:val="TableParagraph"/>
              <w:spacing w:line="316" w:lineRule="exact"/>
              <w:ind w:left="107"/>
              <w:rPr>
                <w:sz w:val="28"/>
              </w:rPr>
            </w:pPr>
            <w:r>
              <w:rPr>
                <w:sz w:val="28"/>
              </w:rPr>
              <w:t>Финансовая</w:t>
            </w:r>
            <w:r>
              <w:rPr>
                <w:spacing w:val="-5"/>
                <w:sz w:val="28"/>
              </w:rPr>
              <w:t xml:space="preserve"> </w:t>
            </w:r>
            <w:r>
              <w:rPr>
                <w:sz w:val="28"/>
              </w:rPr>
              <w:t>грамотность</w:t>
            </w:r>
            <w:r>
              <w:rPr>
                <w:spacing w:val="-9"/>
                <w:sz w:val="28"/>
              </w:rPr>
              <w:t xml:space="preserve"> </w:t>
            </w:r>
            <w:r>
              <w:rPr>
                <w:sz w:val="28"/>
              </w:rPr>
              <w:t>дошкольников</w:t>
            </w:r>
          </w:p>
        </w:tc>
        <w:tc>
          <w:tcPr>
            <w:tcW w:w="1495" w:type="dxa"/>
          </w:tcPr>
          <w:p w:rsidR="004A2B2E" w:rsidRDefault="004A2B2E" w:rsidP="007E48B1">
            <w:pPr>
              <w:pStyle w:val="TableParagraph"/>
              <w:spacing w:line="321" w:lineRule="exact"/>
              <w:ind w:left="107"/>
              <w:rPr>
                <w:sz w:val="28"/>
              </w:rPr>
            </w:pPr>
            <w:r>
              <w:rPr>
                <w:sz w:val="28"/>
              </w:rPr>
              <w:t>январь</w:t>
            </w:r>
          </w:p>
        </w:tc>
        <w:tc>
          <w:tcPr>
            <w:tcW w:w="2544" w:type="dxa"/>
          </w:tcPr>
          <w:p w:rsidR="004A2B2E" w:rsidRDefault="004A2B2E" w:rsidP="007E48B1">
            <w:pPr>
              <w:pStyle w:val="TableParagraph"/>
              <w:ind w:left="108" w:right="949"/>
              <w:rPr>
                <w:sz w:val="28"/>
              </w:rPr>
            </w:pPr>
            <w:r>
              <w:rPr>
                <w:sz w:val="28"/>
              </w:rPr>
              <w:t>Старший</w:t>
            </w:r>
            <w:r>
              <w:rPr>
                <w:spacing w:val="1"/>
                <w:sz w:val="28"/>
              </w:rPr>
              <w:t xml:space="preserve"> </w:t>
            </w:r>
            <w:r>
              <w:rPr>
                <w:sz w:val="28"/>
              </w:rPr>
              <w:t>воспитатель</w:t>
            </w:r>
          </w:p>
        </w:tc>
      </w:tr>
      <w:tr w:rsidR="004A2B2E" w:rsidTr="004A2B2E">
        <w:trPr>
          <w:trHeight w:val="1944"/>
        </w:trPr>
        <w:tc>
          <w:tcPr>
            <w:tcW w:w="711" w:type="dxa"/>
          </w:tcPr>
          <w:p w:rsidR="004A2B2E" w:rsidRDefault="004A2B2E" w:rsidP="007E48B1">
            <w:pPr>
              <w:pStyle w:val="TableParagraph"/>
              <w:spacing w:line="322" w:lineRule="exact"/>
              <w:ind w:left="107"/>
              <w:rPr>
                <w:sz w:val="28"/>
              </w:rPr>
            </w:pPr>
            <w:r>
              <w:rPr>
                <w:sz w:val="28"/>
              </w:rPr>
              <w:t>7.</w:t>
            </w:r>
          </w:p>
        </w:tc>
        <w:tc>
          <w:tcPr>
            <w:tcW w:w="6171" w:type="dxa"/>
          </w:tcPr>
          <w:p w:rsidR="004A2B2E" w:rsidRPr="004A2B2E" w:rsidRDefault="004A2B2E" w:rsidP="007E48B1">
            <w:pPr>
              <w:pStyle w:val="TableParagraph"/>
              <w:spacing w:line="322" w:lineRule="exact"/>
              <w:ind w:left="107"/>
              <w:rPr>
                <w:sz w:val="28"/>
                <w:lang w:val="ru-RU"/>
              </w:rPr>
            </w:pPr>
            <w:r w:rsidRPr="004A2B2E">
              <w:rPr>
                <w:sz w:val="28"/>
                <w:lang w:val="ru-RU"/>
              </w:rPr>
              <w:t>Консультация</w:t>
            </w:r>
            <w:r w:rsidRPr="004A2B2E">
              <w:rPr>
                <w:spacing w:val="-2"/>
                <w:sz w:val="28"/>
                <w:lang w:val="ru-RU"/>
              </w:rPr>
              <w:t xml:space="preserve"> </w:t>
            </w:r>
            <w:r w:rsidRPr="004A2B2E">
              <w:rPr>
                <w:sz w:val="28"/>
                <w:lang w:val="ru-RU"/>
              </w:rPr>
              <w:t>для</w:t>
            </w:r>
            <w:r w:rsidRPr="004A2B2E">
              <w:rPr>
                <w:spacing w:val="-2"/>
                <w:sz w:val="28"/>
                <w:lang w:val="ru-RU"/>
              </w:rPr>
              <w:t xml:space="preserve"> </w:t>
            </w:r>
            <w:r w:rsidRPr="004A2B2E">
              <w:rPr>
                <w:sz w:val="28"/>
                <w:lang w:val="ru-RU"/>
              </w:rPr>
              <w:t>педагогов</w:t>
            </w:r>
          </w:p>
          <w:p w:rsidR="004A2B2E" w:rsidRPr="004A2B2E" w:rsidRDefault="004A2B2E" w:rsidP="007E48B1">
            <w:pPr>
              <w:pStyle w:val="TableParagraph"/>
              <w:spacing w:line="322" w:lineRule="exact"/>
              <w:ind w:left="107"/>
              <w:rPr>
                <w:sz w:val="28"/>
                <w:lang w:val="ru-RU"/>
              </w:rPr>
            </w:pPr>
            <w:r w:rsidRPr="004A2B2E">
              <w:rPr>
                <w:sz w:val="28"/>
                <w:lang w:val="ru-RU"/>
              </w:rPr>
              <w:t>«Проектная</w:t>
            </w:r>
            <w:r w:rsidRPr="004A2B2E">
              <w:rPr>
                <w:spacing w:val="-5"/>
                <w:sz w:val="28"/>
                <w:lang w:val="ru-RU"/>
              </w:rPr>
              <w:t xml:space="preserve"> </w:t>
            </w:r>
            <w:r w:rsidRPr="004A2B2E">
              <w:rPr>
                <w:sz w:val="28"/>
                <w:lang w:val="ru-RU"/>
              </w:rPr>
              <w:t>деятельность</w:t>
            </w:r>
            <w:r w:rsidRPr="004A2B2E">
              <w:rPr>
                <w:spacing w:val="-3"/>
                <w:sz w:val="28"/>
                <w:lang w:val="ru-RU"/>
              </w:rPr>
              <w:t xml:space="preserve"> </w:t>
            </w:r>
            <w:r w:rsidRPr="004A2B2E">
              <w:rPr>
                <w:sz w:val="28"/>
                <w:lang w:val="ru-RU"/>
              </w:rPr>
              <w:t>как</w:t>
            </w:r>
            <w:r w:rsidRPr="004A2B2E">
              <w:rPr>
                <w:spacing w:val="-2"/>
                <w:sz w:val="28"/>
                <w:lang w:val="ru-RU"/>
              </w:rPr>
              <w:t xml:space="preserve"> </w:t>
            </w:r>
            <w:r w:rsidRPr="004A2B2E">
              <w:rPr>
                <w:sz w:val="28"/>
                <w:lang w:val="ru-RU"/>
              </w:rPr>
              <w:t>средство</w:t>
            </w:r>
          </w:p>
          <w:p w:rsidR="004A2B2E" w:rsidRPr="004A2B2E" w:rsidRDefault="004A2B2E" w:rsidP="007E48B1">
            <w:pPr>
              <w:pStyle w:val="TableParagraph"/>
              <w:ind w:left="107" w:right="614"/>
              <w:rPr>
                <w:sz w:val="28"/>
                <w:lang w:val="ru-RU"/>
              </w:rPr>
            </w:pPr>
            <w:r w:rsidRPr="004A2B2E">
              <w:rPr>
                <w:sz w:val="28"/>
                <w:lang w:val="ru-RU"/>
              </w:rPr>
              <w:t>патриотического воспитания дошкольников»</w:t>
            </w:r>
            <w:r w:rsidRPr="004A2B2E">
              <w:rPr>
                <w:spacing w:val="-67"/>
                <w:sz w:val="28"/>
                <w:lang w:val="ru-RU"/>
              </w:rPr>
              <w:t xml:space="preserve"> </w:t>
            </w:r>
            <w:r w:rsidRPr="004A2B2E">
              <w:rPr>
                <w:sz w:val="28"/>
                <w:lang w:val="ru-RU"/>
              </w:rPr>
              <w:t>Консультация</w:t>
            </w:r>
            <w:r w:rsidRPr="004A2B2E">
              <w:rPr>
                <w:spacing w:val="-1"/>
                <w:sz w:val="28"/>
                <w:lang w:val="ru-RU"/>
              </w:rPr>
              <w:t xml:space="preserve"> </w:t>
            </w:r>
            <w:r w:rsidRPr="004A2B2E">
              <w:rPr>
                <w:sz w:val="28"/>
                <w:lang w:val="ru-RU"/>
              </w:rPr>
              <w:t>для</w:t>
            </w:r>
            <w:r w:rsidRPr="004A2B2E">
              <w:rPr>
                <w:spacing w:val="-3"/>
                <w:sz w:val="28"/>
                <w:lang w:val="ru-RU"/>
              </w:rPr>
              <w:t xml:space="preserve"> </w:t>
            </w:r>
            <w:r w:rsidRPr="004A2B2E">
              <w:rPr>
                <w:sz w:val="28"/>
                <w:lang w:val="ru-RU"/>
              </w:rPr>
              <w:t>родителей</w:t>
            </w:r>
          </w:p>
          <w:p w:rsidR="004A2B2E" w:rsidRPr="004A2B2E" w:rsidRDefault="004A2B2E" w:rsidP="007E48B1">
            <w:pPr>
              <w:pStyle w:val="TableParagraph"/>
              <w:spacing w:line="322" w:lineRule="exact"/>
              <w:ind w:left="107" w:right="763"/>
              <w:rPr>
                <w:sz w:val="28"/>
                <w:lang w:val="ru-RU"/>
              </w:rPr>
            </w:pPr>
            <w:r w:rsidRPr="004A2B2E">
              <w:rPr>
                <w:sz w:val="28"/>
                <w:lang w:val="ru-RU"/>
              </w:rPr>
              <w:t>-</w:t>
            </w:r>
            <w:r w:rsidRPr="004A2B2E">
              <w:rPr>
                <w:spacing w:val="-4"/>
                <w:sz w:val="28"/>
                <w:lang w:val="ru-RU"/>
              </w:rPr>
              <w:t xml:space="preserve"> </w:t>
            </w:r>
            <w:r w:rsidRPr="004A2B2E">
              <w:rPr>
                <w:sz w:val="28"/>
                <w:lang w:val="ru-RU"/>
              </w:rPr>
              <w:t>«Роль</w:t>
            </w:r>
            <w:r w:rsidRPr="004A2B2E">
              <w:rPr>
                <w:spacing w:val="-4"/>
                <w:sz w:val="28"/>
                <w:lang w:val="ru-RU"/>
              </w:rPr>
              <w:t xml:space="preserve"> </w:t>
            </w:r>
            <w:r w:rsidRPr="004A2B2E">
              <w:rPr>
                <w:sz w:val="28"/>
                <w:lang w:val="ru-RU"/>
              </w:rPr>
              <w:t>семьи</w:t>
            </w:r>
            <w:r w:rsidRPr="004A2B2E">
              <w:rPr>
                <w:spacing w:val="-2"/>
                <w:sz w:val="28"/>
                <w:lang w:val="ru-RU"/>
              </w:rPr>
              <w:t xml:space="preserve"> </w:t>
            </w:r>
            <w:r w:rsidRPr="004A2B2E">
              <w:rPr>
                <w:sz w:val="28"/>
                <w:lang w:val="ru-RU"/>
              </w:rPr>
              <w:t>в</w:t>
            </w:r>
            <w:r w:rsidRPr="004A2B2E">
              <w:rPr>
                <w:spacing w:val="-4"/>
                <w:sz w:val="28"/>
                <w:lang w:val="ru-RU"/>
              </w:rPr>
              <w:t xml:space="preserve"> </w:t>
            </w:r>
            <w:r w:rsidRPr="004A2B2E">
              <w:rPr>
                <w:sz w:val="28"/>
                <w:lang w:val="ru-RU"/>
              </w:rPr>
              <w:t>воспитании</w:t>
            </w:r>
            <w:r w:rsidRPr="004A2B2E">
              <w:rPr>
                <w:spacing w:val="-3"/>
                <w:sz w:val="28"/>
                <w:lang w:val="ru-RU"/>
              </w:rPr>
              <w:t xml:space="preserve"> </w:t>
            </w:r>
            <w:r w:rsidRPr="004A2B2E">
              <w:rPr>
                <w:sz w:val="28"/>
                <w:lang w:val="ru-RU"/>
              </w:rPr>
              <w:t>патриотических</w:t>
            </w:r>
            <w:r w:rsidRPr="004A2B2E">
              <w:rPr>
                <w:spacing w:val="-67"/>
                <w:sz w:val="28"/>
                <w:lang w:val="ru-RU"/>
              </w:rPr>
              <w:t xml:space="preserve"> </w:t>
            </w:r>
            <w:r w:rsidRPr="004A2B2E">
              <w:rPr>
                <w:sz w:val="28"/>
                <w:lang w:val="ru-RU"/>
              </w:rPr>
              <w:t>чувств</w:t>
            </w:r>
            <w:r w:rsidRPr="004A2B2E">
              <w:rPr>
                <w:spacing w:val="-1"/>
                <w:sz w:val="28"/>
                <w:lang w:val="ru-RU"/>
              </w:rPr>
              <w:t xml:space="preserve"> </w:t>
            </w:r>
            <w:r w:rsidRPr="004A2B2E">
              <w:rPr>
                <w:sz w:val="28"/>
                <w:lang w:val="ru-RU"/>
              </w:rPr>
              <w:t>у</w:t>
            </w:r>
            <w:r w:rsidRPr="004A2B2E">
              <w:rPr>
                <w:spacing w:val="-1"/>
                <w:sz w:val="28"/>
                <w:lang w:val="ru-RU"/>
              </w:rPr>
              <w:t xml:space="preserve"> </w:t>
            </w:r>
            <w:r w:rsidRPr="004A2B2E">
              <w:rPr>
                <w:sz w:val="28"/>
                <w:lang w:val="ru-RU"/>
              </w:rPr>
              <w:t>дошкольника»</w:t>
            </w:r>
          </w:p>
        </w:tc>
        <w:tc>
          <w:tcPr>
            <w:tcW w:w="1495" w:type="dxa"/>
          </w:tcPr>
          <w:p w:rsidR="004A2B2E" w:rsidRDefault="004A2B2E" w:rsidP="007E48B1">
            <w:pPr>
              <w:pStyle w:val="TableParagraph"/>
              <w:spacing w:line="322" w:lineRule="exact"/>
              <w:ind w:left="107"/>
              <w:rPr>
                <w:sz w:val="28"/>
              </w:rPr>
            </w:pPr>
            <w:r>
              <w:rPr>
                <w:sz w:val="28"/>
              </w:rPr>
              <w:t>февраль</w:t>
            </w:r>
          </w:p>
        </w:tc>
        <w:tc>
          <w:tcPr>
            <w:tcW w:w="2544" w:type="dxa"/>
          </w:tcPr>
          <w:p w:rsidR="004A2B2E" w:rsidRDefault="004A2B2E" w:rsidP="007E48B1">
            <w:pPr>
              <w:pStyle w:val="TableParagraph"/>
              <w:ind w:left="108" w:right="949"/>
              <w:rPr>
                <w:sz w:val="28"/>
              </w:rPr>
            </w:pPr>
            <w:r>
              <w:rPr>
                <w:sz w:val="28"/>
              </w:rPr>
              <w:t>Старший</w:t>
            </w:r>
            <w:r>
              <w:rPr>
                <w:spacing w:val="1"/>
                <w:sz w:val="28"/>
              </w:rPr>
              <w:t xml:space="preserve"> </w:t>
            </w:r>
            <w:r>
              <w:rPr>
                <w:sz w:val="28"/>
              </w:rPr>
              <w:t>воспитатель</w:t>
            </w:r>
          </w:p>
        </w:tc>
      </w:tr>
      <w:tr w:rsidR="004A2B2E" w:rsidTr="004A2B2E">
        <w:trPr>
          <w:trHeight w:val="654"/>
        </w:trPr>
        <w:tc>
          <w:tcPr>
            <w:tcW w:w="711" w:type="dxa"/>
          </w:tcPr>
          <w:p w:rsidR="004A2B2E" w:rsidRDefault="004A2B2E" w:rsidP="007E48B1">
            <w:pPr>
              <w:pStyle w:val="TableParagraph"/>
              <w:spacing w:line="321" w:lineRule="exact"/>
              <w:ind w:left="107"/>
              <w:rPr>
                <w:sz w:val="28"/>
              </w:rPr>
            </w:pPr>
            <w:r>
              <w:rPr>
                <w:sz w:val="28"/>
              </w:rPr>
              <w:t>8.</w:t>
            </w:r>
          </w:p>
        </w:tc>
        <w:tc>
          <w:tcPr>
            <w:tcW w:w="6171" w:type="dxa"/>
          </w:tcPr>
          <w:p w:rsidR="004A2B2E" w:rsidRPr="004A2B2E" w:rsidRDefault="004A2B2E" w:rsidP="007E48B1">
            <w:pPr>
              <w:pStyle w:val="TableParagraph"/>
              <w:spacing w:line="322" w:lineRule="exact"/>
              <w:ind w:left="107" w:right="969"/>
              <w:rPr>
                <w:sz w:val="28"/>
                <w:lang w:val="ru-RU"/>
              </w:rPr>
            </w:pPr>
            <w:r w:rsidRPr="004A2B2E">
              <w:rPr>
                <w:sz w:val="28"/>
                <w:lang w:val="ru-RU"/>
              </w:rPr>
              <w:t>Мастер – класс «Патриотизм начинается с</w:t>
            </w:r>
            <w:r w:rsidRPr="004A2B2E">
              <w:rPr>
                <w:spacing w:val="-67"/>
                <w:sz w:val="28"/>
                <w:lang w:val="ru-RU"/>
              </w:rPr>
              <w:t xml:space="preserve"> </w:t>
            </w:r>
            <w:r w:rsidRPr="004A2B2E">
              <w:rPr>
                <w:sz w:val="28"/>
                <w:lang w:val="ru-RU"/>
              </w:rPr>
              <w:t>детства»</w:t>
            </w:r>
          </w:p>
        </w:tc>
        <w:tc>
          <w:tcPr>
            <w:tcW w:w="1495" w:type="dxa"/>
          </w:tcPr>
          <w:p w:rsidR="004A2B2E" w:rsidRDefault="004A2B2E" w:rsidP="007E48B1">
            <w:pPr>
              <w:pStyle w:val="TableParagraph"/>
              <w:spacing w:line="321" w:lineRule="exact"/>
              <w:ind w:left="107"/>
              <w:rPr>
                <w:sz w:val="28"/>
              </w:rPr>
            </w:pPr>
            <w:r>
              <w:rPr>
                <w:sz w:val="28"/>
              </w:rPr>
              <w:t>февраль</w:t>
            </w:r>
          </w:p>
        </w:tc>
        <w:tc>
          <w:tcPr>
            <w:tcW w:w="2544" w:type="dxa"/>
          </w:tcPr>
          <w:p w:rsidR="004A2B2E" w:rsidRDefault="004A2B2E" w:rsidP="007E48B1">
            <w:pPr>
              <w:pStyle w:val="TableParagraph"/>
              <w:spacing w:line="322" w:lineRule="exact"/>
              <w:ind w:left="108" w:right="949"/>
              <w:rPr>
                <w:sz w:val="28"/>
              </w:rPr>
            </w:pPr>
            <w:r>
              <w:rPr>
                <w:sz w:val="28"/>
              </w:rPr>
              <w:t>Старший</w:t>
            </w:r>
            <w:r>
              <w:rPr>
                <w:spacing w:val="1"/>
                <w:sz w:val="28"/>
              </w:rPr>
              <w:t xml:space="preserve"> </w:t>
            </w:r>
            <w:r>
              <w:rPr>
                <w:sz w:val="28"/>
              </w:rPr>
              <w:t>воспитатель</w:t>
            </w:r>
          </w:p>
        </w:tc>
      </w:tr>
      <w:tr w:rsidR="004A2B2E" w:rsidTr="004A2B2E">
        <w:trPr>
          <w:trHeight w:val="979"/>
        </w:trPr>
        <w:tc>
          <w:tcPr>
            <w:tcW w:w="711" w:type="dxa"/>
          </w:tcPr>
          <w:p w:rsidR="004A2B2E" w:rsidRDefault="004A2B2E" w:rsidP="007E48B1">
            <w:pPr>
              <w:pStyle w:val="TableParagraph"/>
              <w:spacing w:line="321" w:lineRule="exact"/>
              <w:ind w:left="107"/>
              <w:rPr>
                <w:sz w:val="28"/>
              </w:rPr>
            </w:pPr>
            <w:r>
              <w:rPr>
                <w:sz w:val="28"/>
              </w:rPr>
              <w:t>9.</w:t>
            </w:r>
          </w:p>
        </w:tc>
        <w:tc>
          <w:tcPr>
            <w:tcW w:w="6171" w:type="dxa"/>
          </w:tcPr>
          <w:p w:rsidR="004A2B2E" w:rsidRPr="004A2B2E" w:rsidRDefault="004A2B2E" w:rsidP="007E48B1">
            <w:pPr>
              <w:pStyle w:val="TableParagraph"/>
              <w:spacing w:line="321" w:lineRule="exact"/>
              <w:ind w:left="107"/>
              <w:rPr>
                <w:sz w:val="28"/>
                <w:lang w:val="ru-RU"/>
              </w:rPr>
            </w:pPr>
            <w:r w:rsidRPr="004A2B2E">
              <w:rPr>
                <w:sz w:val="28"/>
                <w:lang w:val="ru-RU"/>
              </w:rPr>
              <w:t>Консультация</w:t>
            </w:r>
            <w:r w:rsidRPr="004A2B2E">
              <w:rPr>
                <w:spacing w:val="-3"/>
                <w:sz w:val="28"/>
                <w:lang w:val="ru-RU"/>
              </w:rPr>
              <w:t xml:space="preserve"> </w:t>
            </w:r>
            <w:r w:rsidRPr="004A2B2E">
              <w:rPr>
                <w:sz w:val="28"/>
                <w:lang w:val="ru-RU"/>
              </w:rPr>
              <w:t>для</w:t>
            </w:r>
            <w:r w:rsidRPr="004A2B2E">
              <w:rPr>
                <w:spacing w:val="-5"/>
                <w:sz w:val="28"/>
                <w:lang w:val="ru-RU"/>
              </w:rPr>
              <w:t xml:space="preserve"> </w:t>
            </w:r>
            <w:r w:rsidRPr="004A2B2E">
              <w:rPr>
                <w:sz w:val="28"/>
                <w:lang w:val="ru-RU"/>
              </w:rPr>
              <w:t>родителей</w:t>
            </w:r>
          </w:p>
          <w:p w:rsidR="004A2B2E" w:rsidRPr="004A2B2E" w:rsidRDefault="004A2B2E" w:rsidP="007E48B1">
            <w:pPr>
              <w:pStyle w:val="TableParagraph"/>
              <w:ind w:left="107"/>
              <w:rPr>
                <w:sz w:val="28"/>
                <w:lang w:val="ru-RU"/>
              </w:rPr>
            </w:pPr>
            <w:r w:rsidRPr="004A2B2E">
              <w:rPr>
                <w:sz w:val="28"/>
                <w:lang w:val="ru-RU"/>
              </w:rPr>
              <w:t>«Азбука</w:t>
            </w:r>
            <w:r w:rsidRPr="004A2B2E">
              <w:rPr>
                <w:spacing w:val="-3"/>
                <w:sz w:val="28"/>
                <w:lang w:val="ru-RU"/>
              </w:rPr>
              <w:t xml:space="preserve"> </w:t>
            </w:r>
            <w:r w:rsidRPr="004A2B2E">
              <w:rPr>
                <w:sz w:val="28"/>
                <w:lang w:val="ru-RU"/>
              </w:rPr>
              <w:t>патриотизма»</w:t>
            </w:r>
          </w:p>
          <w:p w:rsidR="004A2B2E" w:rsidRPr="004A2B2E" w:rsidRDefault="004A2B2E" w:rsidP="007E48B1">
            <w:pPr>
              <w:pStyle w:val="TableParagraph"/>
              <w:spacing w:before="2" w:line="314" w:lineRule="exact"/>
              <w:ind w:left="107"/>
              <w:rPr>
                <w:sz w:val="28"/>
                <w:lang w:val="ru-RU"/>
              </w:rPr>
            </w:pPr>
            <w:r w:rsidRPr="004A2B2E">
              <w:rPr>
                <w:sz w:val="28"/>
                <w:lang w:val="ru-RU"/>
              </w:rPr>
              <w:t>«Как</w:t>
            </w:r>
            <w:r w:rsidRPr="004A2B2E">
              <w:rPr>
                <w:spacing w:val="-2"/>
                <w:sz w:val="28"/>
                <w:lang w:val="ru-RU"/>
              </w:rPr>
              <w:t xml:space="preserve"> </w:t>
            </w:r>
            <w:r w:rsidRPr="004A2B2E">
              <w:rPr>
                <w:sz w:val="28"/>
                <w:lang w:val="ru-RU"/>
              </w:rPr>
              <w:t>знакомить</w:t>
            </w:r>
            <w:r w:rsidRPr="004A2B2E">
              <w:rPr>
                <w:spacing w:val="-2"/>
                <w:sz w:val="28"/>
                <w:lang w:val="ru-RU"/>
              </w:rPr>
              <w:t xml:space="preserve"> </w:t>
            </w:r>
            <w:r w:rsidRPr="004A2B2E">
              <w:rPr>
                <w:sz w:val="28"/>
                <w:lang w:val="ru-RU"/>
              </w:rPr>
              <w:t>ребенка</w:t>
            </w:r>
            <w:r w:rsidRPr="004A2B2E">
              <w:rPr>
                <w:spacing w:val="-1"/>
                <w:sz w:val="28"/>
                <w:lang w:val="ru-RU"/>
              </w:rPr>
              <w:t xml:space="preserve"> </w:t>
            </w:r>
            <w:r w:rsidRPr="004A2B2E">
              <w:rPr>
                <w:sz w:val="28"/>
                <w:lang w:val="ru-RU"/>
              </w:rPr>
              <w:t>с</w:t>
            </w:r>
            <w:r w:rsidRPr="004A2B2E">
              <w:rPr>
                <w:spacing w:val="-4"/>
                <w:sz w:val="28"/>
                <w:lang w:val="ru-RU"/>
              </w:rPr>
              <w:t xml:space="preserve"> </w:t>
            </w:r>
            <w:r w:rsidRPr="004A2B2E">
              <w:rPr>
                <w:sz w:val="28"/>
                <w:lang w:val="ru-RU"/>
              </w:rPr>
              <w:t>родным</w:t>
            </w:r>
            <w:r w:rsidRPr="004A2B2E">
              <w:rPr>
                <w:spacing w:val="-4"/>
                <w:sz w:val="28"/>
                <w:lang w:val="ru-RU"/>
              </w:rPr>
              <w:t xml:space="preserve"> </w:t>
            </w:r>
            <w:r w:rsidRPr="004A2B2E">
              <w:rPr>
                <w:sz w:val="28"/>
                <w:lang w:val="ru-RU"/>
              </w:rPr>
              <w:t>краем»</w:t>
            </w:r>
          </w:p>
        </w:tc>
        <w:tc>
          <w:tcPr>
            <w:tcW w:w="1495" w:type="dxa"/>
          </w:tcPr>
          <w:p w:rsidR="004A2B2E" w:rsidRDefault="004A2B2E" w:rsidP="007E48B1">
            <w:pPr>
              <w:pStyle w:val="TableParagraph"/>
              <w:spacing w:line="321" w:lineRule="exact"/>
              <w:ind w:left="107"/>
              <w:rPr>
                <w:sz w:val="28"/>
              </w:rPr>
            </w:pPr>
            <w:r>
              <w:rPr>
                <w:sz w:val="28"/>
              </w:rPr>
              <w:t>март</w:t>
            </w:r>
          </w:p>
        </w:tc>
        <w:tc>
          <w:tcPr>
            <w:tcW w:w="2544" w:type="dxa"/>
          </w:tcPr>
          <w:p w:rsidR="004A2B2E" w:rsidRDefault="004A2B2E" w:rsidP="007E48B1">
            <w:pPr>
              <w:pStyle w:val="TableParagraph"/>
              <w:ind w:left="108" w:right="949"/>
              <w:rPr>
                <w:sz w:val="28"/>
              </w:rPr>
            </w:pPr>
            <w:r>
              <w:rPr>
                <w:sz w:val="28"/>
              </w:rPr>
              <w:t>Старший</w:t>
            </w:r>
            <w:r>
              <w:rPr>
                <w:spacing w:val="1"/>
                <w:sz w:val="28"/>
              </w:rPr>
              <w:t xml:space="preserve"> </w:t>
            </w:r>
            <w:r>
              <w:rPr>
                <w:sz w:val="28"/>
              </w:rPr>
              <w:t>воспитатель</w:t>
            </w:r>
          </w:p>
        </w:tc>
      </w:tr>
      <w:tr w:rsidR="004A2B2E" w:rsidTr="004A2B2E">
        <w:trPr>
          <w:trHeight w:val="1943"/>
        </w:trPr>
        <w:tc>
          <w:tcPr>
            <w:tcW w:w="711" w:type="dxa"/>
          </w:tcPr>
          <w:p w:rsidR="004A2B2E" w:rsidRDefault="004A2B2E" w:rsidP="007E48B1">
            <w:pPr>
              <w:pStyle w:val="TableParagraph"/>
              <w:spacing w:line="321" w:lineRule="exact"/>
              <w:ind w:left="107"/>
              <w:rPr>
                <w:sz w:val="28"/>
              </w:rPr>
            </w:pPr>
            <w:r>
              <w:rPr>
                <w:sz w:val="28"/>
              </w:rPr>
              <w:t>10</w:t>
            </w:r>
          </w:p>
        </w:tc>
        <w:tc>
          <w:tcPr>
            <w:tcW w:w="6171" w:type="dxa"/>
          </w:tcPr>
          <w:p w:rsidR="004A2B2E" w:rsidRDefault="004A2B2E" w:rsidP="007E48B1">
            <w:pPr>
              <w:pStyle w:val="TableParagraph"/>
              <w:spacing w:line="321" w:lineRule="exact"/>
              <w:ind w:left="107"/>
              <w:rPr>
                <w:sz w:val="28"/>
              </w:rPr>
            </w:pPr>
            <w:r>
              <w:rPr>
                <w:sz w:val="28"/>
              </w:rPr>
              <w:t>Консультация</w:t>
            </w:r>
            <w:r>
              <w:rPr>
                <w:spacing w:val="-2"/>
                <w:sz w:val="28"/>
              </w:rPr>
              <w:t xml:space="preserve"> </w:t>
            </w:r>
            <w:r>
              <w:rPr>
                <w:sz w:val="28"/>
              </w:rPr>
              <w:t>для</w:t>
            </w:r>
            <w:r>
              <w:rPr>
                <w:spacing w:val="-2"/>
                <w:sz w:val="28"/>
              </w:rPr>
              <w:t xml:space="preserve"> </w:t>
            </w:r>
            <w:r>
              <w:rPr>
                <w:sz w:val="28"/>
              </w:rPr>
              <w:t>педагогов</w:t>
            </w:r>
          </w:p>
          <w:p w:rsidR="004A2B2E" w:rsidRPr="004A2B2E" w:rsidRDefault="004A2B2E" w:rsidP="004A2B2E">
            <w:pPr>
              <w:pStyle w:val="TableParagraph"/>
              <w:numPr>
                <w:ilvl w:val="0"/>
                <w:numId w:val="35"/>
              </w:numPr>
              <w:tabs>
                <w:tab w:val="left" w:pos="271"/>
              </w:tabs>
              <w:ind w:right="851" w:firstLine="0"/>
              <w:rPr>
                <w:sz w:val="28"/>
                <w:lang w:val="ru-RU"/>
              </w:rPr>
            </w:pPr>
            <w:r w:rsidRPr="004A2B2E">
              <w:rPr>
                <w:sz w:val="28"/>
                <w:lang w:val="ru-RU"/>
              </w:rPr>
              <w:t>«Конструирование, как средство развития</w:t>
            </w:r>
            <w:r w:rsidRPr="004A2B2E">
              <w:rPr>
                <w:spacing w:val="-68"/>
                <w:sz w:val="28"/>
                <w:lang w:val="ru-RU"/>
              </w:rPr>
              <w:t xml:space="preserve"> </w:t>
            </w:r>
            <w:r w:rsidRPr="004A2B2E">
              <w:rPr>
                <w:sz w:val="28"/>
                <w:lang w:val="ru-RU"/>
              </w:rPr>
              <w:t>мышления у</w:t>
            </w:r>
            <w:r w:rsidRPr="004A2B2E">
              <w:rPr>
                <w:spacing w:val="-4"/>
                <w:sz w:val="28"/>
                <w:lang w:val="ru-RU"/>
              </w:rPr>
              <w:t xml:space="preserve"> </w:t>
            </w:r>
            <w:r w:rsidRPr="004A2B2E">
              <w:rPr>
                <w:sz w:val="28"/>
                <w:lang w:val="ru-RU"/>
              </w:rPr>
              <w:t>детей</w:t>
            </w:r>
          </w:p>
          <w:p w:rsidR="004A2B2E" w:rsidRDefault="004A2B2E" w:rsidP="007E48B1">
            <w:pPr>
              <w:pStyle w:val="TableParagraph"/>
              <w:spacing w:line="321" w:lineRule="exact"/>
              <w:ind w:left="107"/>
              <w:rPr>
                <w:sz w:val="28"/>
              </w:rPr>
            </w:pPr>
            <w:r>
              <w:rPr>
                <w:sz w:val="28"/>
              </w:rPr>
              <w:t>дошкольного</w:t>
            </w:r>
            <w:r>
              <w:rPr>
                <w:spacing w:val="-4"/>
                <w:sz w:val="28"/>
              </w:rPr>
              <w:t xml:space="preserve"> </w:t>
            </w:r>
            <w:r>
              <w:rPr>
                <w:sz w:val="28"/>
              </w:rPr>
              <w:t>возраста»</w:t>
            </w:r>
          </w:p>
          <w:p w:rsidR="004A2B2E" w:rsidRPr="004A2B2E" w:rsidRDefault="004A2B2E" w:rsidP="004A2B2E">
            <w:pPr>
              <w:pStyle w:val="TableParagraph"/>
              <w:numPr>
                <w:ilvl w:val="0"/>
                <w:numId w:val="35"/>
              </w:numPr>
              <w:tabs>
                <w:tab w:val="left" w:pos="271"/>
              </w:tabs>
              <w:spacing w:line="322" w:lineRule="exact"/>
              <w:ind w:right="1593" w:firstLine="0"/>
              <w:rPr>
                <w:sz w:val="28"/>
                <w:lang w:val="ru-RU"/>
              </w:rPr>
            </w:pPr>
            <w:r w:rsidRPr="004A2B2E">
              <w:rPr>
                <w:sz w:val="28"/>
                <w:lang w:val="ru-RU"/>
              </w:rPr>
              <w:t>«Развитие самостоятельности детей</w:t>
            </w:r>
            <w:r w:rsidRPr="004A2B2E">
              <w:rPr>
                <w:spacing w:val="-67"/>
                <w:sz w:val="28"/>
                <w:lang w:val="ru-RU"/>
              </w:rPr>
              <w:t xml:space="preserve"> </w:t>
            </w:r>
            <w:r w:rsidRPr="004A2B2E">
              <w:rPr>
                <w:sz w:val="28"/>
                <w:lang w:val="ru-RU"/>
              </w:rPr>
              <w:t>дошкольного возраста».</w:t>
            </w:r>
          </w:p>
        </w:tc>
        <w:tc>
          <w:tcPr>
            <w:tcW w:w="1495" w:type="dxa"/>
          </w:tcPr>
          <w:p w:rsidR="004A2B2E" w:rsidRDefault="004A2B2E" w:rsidP="007E48B1">
            <w:pPr>
              <w:pStyle w:val="TableParagraph"/>
              <w:spacing w:line="321" w:lineRule="exact"/>
              <w:ind w:left="107"/>
              <w:rPr>
                <w:sz w:val="28"/>
              </w:rPr>
            </w:pPr>
            <w:r>
              <w:rPr>
                <w:sz w:val="28"/>
              </w:rPr>
              <w:t>апрель</w:t>
            </w:r>
          </w:p>
        </w:tc>
        <w:tc>
          <w:tcPr>
            <w:tcW w:w="2544" w:type="dxa"/>
          </w:tcPr>
          <w:p w:rsidR="004A2B2E" w:rsidRDefault="004A2B2E" w:rsidP="007E48B1">
            <w:pPr>
              <w:pStyle w:val="TableParagraph"/>
              <w:ind w:left="108" w:right="949"/>
              <w:rPr>
                <w:sz w:val="28"/>
              </w:rPr>
            </w:pPr>
            <w:r>
              <w:rPr>
                <w:sz w:val="28"/>
              </w:rPr>
              <w:t>Старший</w:t>
            </w:r>
            <w:r>
              <w:rPr>
                <w:spacing w:val="1"/>
                <w:sz w:val="28"/>
              </w:rPr>
              <w:t xml:space="preserve"> </w:t>
            </w:r>
            <w:r>
              <w:rPr>
                <w:sz w:val="28"/>
              </w:rPr>
              <w:t>воспитатель</w:t>
            </w:r>
          </w:p>
        </w:tc>
      </w:tr>
      <w:tr w:rsidR="004A2B2E" w:rsidTr="004A2B2E">
        <w:trPr>
          <w:trHeight w:val="654"/>
        </w:trPr>
        <w:tc>
          <w:tcPr>
            <w:tcW w:w="711" w:type="dxa"/>
          </w:tcPr>
          <w:p w:rsidR="004A2B2E" w:rsidRDefault="004A2B2E" w:rsidP="007E48B1">
            <w:pPr>
              <w:pStyle w:val="TableParagraph"/>
              <w:spacing w:line="321" w:lineRule="exact"/>
              <w:ind w:left="107"/>
              <w:rPr>
                <w:sz w:val="28"/>
              </w:rPr>
            </w:pPr>
            <w:r>
              <w:rPr>
                <w:sz w:val="28"/>
              </w:rPr>
              <w:t>11.</w:t>
            </w:r>
          </w:p>
        </w:tc>
        <w:tc>
          <w:tcPr>
            <w:tcW w:w="6171" w:type="dxa"/>
          </w:tcPr>
          <w:p w:rsidR="004A2B2E" w:rsidRPr="004A2B2E" w:rsidRDefault="004A2B2E" w:rsidP="007E48B1">
            <w:pPr>
              <w:pStyle w:val="TableParagraph"/>
              <w:spacing w:line="322" w:lineRule="exact"/>
              <w:ind w:left="107" w:right="539"/>
              <w:rPr>
                <w:sz w:val="28"/>
                <w:lang w:val="ru-RU"/>
              </w:rPr>
            </w:pPr>
            <w:r w:rsidRPr="004A2B2E">
              <w:rPr>
                <w:sz w:val="28"/>
                <w:lang w:val="ru-RU"/>
              </w:rPr>
              <w:t>Трудовое воспитание дошкольников в летний</w:t>
            </w:r>
            <w:r w:rsidRPr="004A2B2E">
              <w:rPr>
                <w:spacing w:val="-67"/>
                <w:sz w:val="28"/>
                <w:lang w:val="ru-RU"/>
              </w:rPr>
              <w:t xml:space="preserve"> </w:t>
            </w:r>
            <w:r w:rsidRPr="004A2B2E">
              <w:rPr>
                <w:sz w:val="28"/>
                <w:lang w:val="ru-RU"/>
              </w:rPr>
              <w:t>период</w:t>
            </w:r>
          </w:p>
        </w:tc>
        <w:tc>
          <w:tcPr>
            <w:tcW w:w="1495" w:type="dxa"/>
          </w:tcPr>
          <w:p w:rsidR="004A2B2E" w:rsidRDefault="004A2B2E" w:rsidP="007E48B1">
            <w:pPr>
              <w:pStyle w:val="TableParagraph"/>
              <w:spacing w:line="321" w:lineRule="exact"/>
              <w:ind w:left="107"/>
              <w:rPr>
                <w:sz w:val="28"/>
              </w:rPr>
            </w:pPr>
            <w:r>
              <w:rPr>
                <w:sz w:val="28"/>
              </w:rPr>
              <w:t>май</w:t>
            </w:r>
          </w:p>
        </w:tc>
        <w:tc>
          <w:tcPr>
            <w:tcW w:w="2544" w:type="dxa"/>
          </w:tcPr>
          <w:p w:rsidR="004A2B2E" w:rsidRDefault="004A2B2E" w:rsidP="007E48B1">
            <w:pPr>
              <w:pStyle w:val="TableParagraph"/>
              <w:spacing w:line="322" w:lineRule="exact"/>
              <w:ind w:left="108" w:right="949"/>
              <w:rPr>
                <w:sz w:val="28"/>
              </w:rPr>
            </w:pPr>
            <w:r>
              <w:rPr>
                <w:sz w:val="28"/>
              </w:rPr>
              <w:t>Старший</w:t>
            </w:r>
            <w:r>
              <w:rPr>
                <w:spacing w:val="1"/>
                <w:sz w:val="28"/>
              </w:rPr>
              <w:t xml:space="preserve"> </w:t>
            </w:r>
            <w:r>
              <w:rPr>
                <w:sz w:val="28"/>
              </w:rPr>
              <w:t>воспитатель</w:t>
            </w:r>
          </w:p>
        </w:tc>
      </w:tr>
      <w:tr w:rsidR="004A2B2E" w:rsidTr="004A2B2E">
        <w:trPr>
          <w:trHeight w:val="979"/>
        </w:trPr>
        <w:tc>
          <w:tcPr>
            <w:tcW w:w="711" w:type="dxa"/>
          </w:tcPr>
          <w:p w:rsidR="004A2B2E" w:rsidRDefault="004A2B2E" w:rsidP="007E48B1">
            <w:pPr>
              <w:pStyle w:val="TableParagraph"/>
              <w:spacing w:before="2"/>
              <w:ind w:left="107"/>
              <w:rPr>
                <w:sz w:val="28"/>
              </w:rPr>
            </w:pPr>
            <w:r>
              <w:rPr>
                <w:sz w:val="28"/>
              </w:rPr>
              <w:t>12</w:t>
            </w:r>
          </w:p>
        </w:tc>
        <w:tc>
          <w:tcPr>
            <w:tcW w:w="6171" w:type="dxa"/>
          </w:tcPr>
          <w:p w:rsidR="004A2B2E" w:rsidRPr="004A2B2E" w:rsidRDefault="004A2B2E" w:rsidP="007E48B1">
            <w:pPr>
              <w:pStyle w:val="TableParagraph"/>
              <w:spacing w:line="322" w:lineRule="exact"/>
              <w:ind w:left="107" w:right="1687"/>
              <w:rPr>
                <w:sz w:val="28"/>
                <w:lang w:val="ru-RU"/>
              </w:rPr>
            </w:pPr>
            <w:r w:rsidRPr="004A2B2E">
              <w:rPr>
                <w:sz w:val="28"/>
                <w:lang w:val="ru-RU"/>
              </w:rPr>
              <w:t>Организация профилактической,</w:t>
            </w:r>
            <w:r w:rsidRPr="004A2B2E">
              <w:rPr>
                <w:spacing w:val="1"/>
                <w:sz w:val="28"/>
                <w:lang w:val="ru-RU"/>
              </w:rPr>
              <w:t xml:space="preserve"> </w:t>
            </w:r>
            <w:r w:rsidRPr="004A2B2E">
              <w:rPr>
                <w:sz w:val="28"/>
                <w:lang w:val="ru-RU"/>
              </w:rPr>
              <w:t>оздоровительной и образовательной</w:t>
            </w:r>
            <w:r w:rsidRPr="004A2B2E">
              <w:rPr>
                <w:spacing w:val="-67"/>
                <w:sz w:val="28"/>
                <w:lang w:val="ru-RU"/>
              </w:rPr>
              <w:t xml:space="preserve"> </w:t>
            </w:r>
            <w:r w:rsidRPr="004A2B2E">
              <w:rPr>
                <w:sz w:val="28"/>
                <w:lang w:val="ru-RU"/>
              </w:rPr>
              <w:t>деятельности</w:t>
            </w:r>
            <w:r w:rsidRPr="004A2B2E">
              <w:rPr>
                <w:spacing w:val="-1"/>
                <w:sz w:val="28"/>
                <w:lang w:val="ru-RU"/>
              </w:rPr>
              <w:t xml:space="preserve"> </w:t>
            </w:r>
            <w:r w:rsidRPr="004A2B2E">
              <w:rPr>
                <w:sz w:val="28"/>
                <w:lang w:val="ru-RU"/>
              </w:rPr>
              <w:t>с</w:t>
            </w:r>
            <w:r w:rsidRPr="004A2B2E">
              <w:rPr>
                <w:spacing w:val="-1"/>
                <w:sz w:val="28"/>
                <w:lang w:val="ru-RU"/>
              </w:rPr>
              <w:t xml:space="preserve"> </w:t>
            </w:r>
            <w:r w:rsidRPr="004A2B2E">
              <w:rPr>
                <w:sz w:val="28"/>
                <w:lang w:val="ru-RU"/>
              </w:rPr>
              <w:t>детьми летом</w:t>
            </w:r>
          </w:p>
        </w:tc>
        <w:tc>
          <w:tcPr>
            <w:tcW w:w="1495" w:type="dxa"/>
          </w:tcPr>
          <w:p w:rsidR="004A2B2E" w:rsidRDefault="004A2B2E" w:rsidP="007E48B1">
            <w:pPr>
              <w:pStyle w:val="TableParagraph"/>
              <w:spacing w:before="2"/>
              <w:ind w:left="107"/>
              <w:rPr>
                <w:sz w:val="28"/>
              </w:rPr>
            </w:pPr>
            <w:r>
              <w:rPr>
                <w:sz w:val="28"/>
              </w:rPr>
              <w:t>май</w:t>
            </w:r>
          </w:p>
        </w:tc>
        <w:tc>
          <w:tcPr>
            <w:tcW w:w="2544" w:type="dxa"/>
          </w:tcPr>
          <w:p w:rsidR="004A2B2E" w:rsidRDefault="004A2B2E" w:rsidP="007E48B1">
            <w:pPr>
              <w:pStyle w:val="TableParagraph"/>
              <w:spacing w:before="2"/>
              <w:ind w:left="108" w:right="949"/>
              <w:rPr>
                <w:sz w:val="28"/>
              </w:rPr>
            </w:pPr>
            <w:r>
              <w:rPr>
                <w:sz w:val="28"/>
              </w:rPr>
              <w:t>Старший</w:t>
            </w:r>
            <w:r>
              <w:rPr>
                <w:spacing w:val="1"/>
                <w:sz w:val="28"/>
              </w:rPr>
              <w:t xml:space="preserve"> </w:t>
            </w:r>
            <w:r>
              <w:rPr>
                <w:sz w:val="28"/>
              </w:rPr>
              <w:t>воспитатель</w:t>
            </w:r>
          </w:p>
        </w:tc>
      </w:tr>
      <w:tr w:rsidR="004A2B2E" w:rsidTr="004A2B2E">
        <w:trPr>
          <w:trHeight w:val="657"/>
        </w:trPr>
        <w:tc>
          <w:tcPr>
            <w:tcW w:w="711" w:type="dxa"/>
          </w:tcPr>
          <w:p w:rsidR="004A2B2E" w:rsidRDefault="004A2B2E" w:rsidP="007E48B1">
            <w:pPr>
              <w:pStyle w:val="TableParagraph"/>
              <w:spacing w:line="321" w:lineRule="exact"/>
              <w:ind w:left="107"/>
              <w:rPr>
                <w:sz w:val="28"/>
              </w:rPr>
            </w:pPr>
            <w:r>
              <w:rPr>
                <w:sz w:val="28"/>
              </w:rPr>
              <w:t>13.</w:t>
            </w:r>
          </w:p>
        </w:tc>
        <w:tc>
          <w:tcPr>
            <w:tcW w:w="6171" w:type="dxa"/>
          </w:tcPr>
          <w:p w:rsidR="004A2B2E" w:rsidRDefault="004A2B2E" w:rsidP="007E48B1">
            <w:pPr>
              <w:pStyle w:val="TableParagraph"/>
              <w:spacing w:line="321" w:lineRule="exact"/>
              <w:ind w:left="107"/>
              <w:rPr>
                <w:sz w:val="28"/>
              </w:rPr>
            </w:pPr>
            <w:r>
              <w:rPr>
                <w:sz w:val="28"/>
              </w:rPr>
              <w:t>Консультации</w:t>
            </w:r>
            <w:r>
              <w:rPr>
                <w:spacing w:val="-3"/>
                <w:sz w:val="28"/>
              </w:rPr>
              <w:t xml:space="preserve"> </w:t>
            </w:r>
            <w:r>
              <w:rPr>
                <w:sz w:val="28"/>
              </w:rPr>
              <w:t>по</w:t>
            </w:r>
            <w:r>
              <w:rPr>
                <w:spacing w:val="-2"/>
                <w:sz w:val="28"/>
              </w:rPr>
              <w:t xml:space="preserve"> </w:t>
            </w:r>
            <w:r>
              <w:rPr>
                <w:sz w:val="28"/>
              </w:rPr>
              <w:t>запросам</w:t>
            </w:r>
            <w:r>
              <w:rPr>
                <w:spacing w:val="-6"/>
                <w:sz w:val="28"/>
              </w:rPr>
              <w:t xml:space="preserve"> </w:t>
            </w:r>
            <w:r>
              <w:rPr>
                <w:sz w:val="28"/>
              </w:rPr>
              <w:t>педагогов</w:t>
            </w:r>
          </w:p>
        </w:tc>
        <w:tc>
          <w:tcPr>
            <w:tcW w:w="1495" w:type="dxa"/>
          </w:tcPr>
          <w:p w:rsidR="004A2B2E" w:rsidRDefault="004A2B2E" w:rsidP="007E48B1">
            <w:pPr>
              <w:pStyle w:val="TableParagraph"/>
              <w:spacing w:line="322" w:lineRule="exact"/>
              <w:ind w:left="107" w:right="220"/>
              <w:rPr>
                <w:sz w:val="28"/>
              </w:rPr>
            </w:pPr>
            <w:r>
              <w:rPr>
                <w:sz w:val="28"/>
              </w:rPr>
              <w:t>в течение</w:t>
            </w:r>
            <w:r>
              <w:rPr>
                <w:spacing w:val="-67"/>
                <w:sz w:val="28"/>
              </w:rPr>
              <w:t xml:space="preserve"> </w:t>
            </w:r>
            <w:r>
              <w:rPr>
                <w:sz w:val="28"/>
              </w:rPr>
              <w:t>года</w:t>
            </w:r>
          </w:p>
        </w:tc>
        <w:tc>
          <w:tcPr>
            <w:tcW w:w="2544" w:type="dxa"/>
          </w:tcPr>
          <w:p w:rsidR="004A2B2E" w:rsidRDefault="004A2B2E" w:rsidP="007E48B1">
            <w:pPr>
              <w:pStyle w:val="TableParagraph"/>
              <w:spacing w:line="322" w:lineRule="exact"/>
              <w:ind w:left="108" w:right="949"/>
              <w:rPr>
                <w:sz w:val="28"/>
              </w:rPr>
            </w:pPr>
            <w:r>
              <w:rPr>
                <w:sz w:val="28"/>
              </w:rPr>
              <w:t>Старший</w:t>
            </w:r>
            <w:r>
              <w:rPr>
                <w:spacing w:val="1"/>
                <w:sz w:val="28"/>
              </w:rPr>
              <w:t xml:space="preserve"> </w:t>
            </w:r>
            <w:r>
              <w:rPr>
                <w:sz w:val="28"/>
              </w:rPr>
              <w:t>воспитатель</w:t>
            </w:r>
          </w:p>
        </w:tc>
      </w:tr>
    </w:tbl>
    <w:p w:rsidR="00020527" w:rsidRPr="00896E9A" w:rsidRDefault="00020527" w:rsidP="00E877C3">
      <w:pPr>
        <w:spacing w:after="0" w:line="240" w:lineRule="auto"/>
        <w:rPr>
          <w:rFonts w:ascii="Times New Roman" w:hAnsi="Times New Roman" w:cs="Times New Roman"/>
          <w:b/>
          <w:sz w:val="28"/>
          <w:szCs w:val="28"/>
        </w:rPr>
      </w:pPr>
    </w:p>
    <w:p w:rsidR="00CE5A33" w:rsidRPr="00E0301B" w:rsidRDefault="006B362B" w:rsidP="00896E9A">
      <w:pPr>
        <w:spacing w:after="0" w:line="240" w:lineRule="auto"/>
        <w:ind w:left="-426"/>
        <w:jc w:val="center"/>
        <w:rPr>
          <w:rFonts w:ascii="Times New Roman" w:hAnsi="Times New Roman" w:cs="Times New Roman"/>
          <w:b/>
          <w:sz w:val="28"/>
          <w:szCs w:val="28"/>
        </w:rPr>
      </w:pPr>
      <w:r w:rsidRPr="00E0301B">
        <w:rPr>
          <w:rFonts w:ascii="Times New Roman" w:hAnsi="Times New Roman" w:cs="Times New Roman"/>
          <w:b/>
          <w:sz w:val="28"/>
          <w:szCs w:val="28"/>
        </w:rPr>
        <w:t xml:space="preserve">4.4.3. </w:t>
      </w:r>
      <w:r w:rsidR="00CE5A33" w:rsidRPr="00E0301B">
        <w:rPr>
          <w:rFonts w:ascii="Times New Roman" w:hAnsi="Times New Roman" w:cs="Times New Roman"/>
          <w:b/>
          <w:sz w:val="28"/>
          <w:szCs w:val="28"/>
        </w:rPr>
        <w:t>Открытые просмотры</w:t>
      </w:r>
    </w:p>
    <w:p w:rsidR="00BA7D65" w:rsidRPr="00896E9A" w:rsidRDefault="00BA7D65" w:rsidP="00896E9A">
      <w:pPr>
        <w:spacing w:after="0" w:line="240" w:lineRule="auto"/>
        <w:ind w:left="-426"/>
        <w:rPr>
          <w:rStyle w:val="c0"/>
          <w:rFonts w:ascii="Times New Roman" w:hAnsi="Times New Roman" w:cs="Times New Roman"/>
          <w:bCs/>
          <w:iCs/>
          <w:color w:val="000000"/>
          <w:sz w:val="28"/>
          <w:szCs w:val="28"/>
        </w:rPr>
      </w:pPr>
      <w:r w:rsidRPr="00E0301B">
        <w:rPr>
          <w:rStyle w:val="c0"/>
          <w:rFonts w:ascii="Times New Roman" w:hAnsi="Times New Roman" w:cs="Times New Roman"/>
          <w:color w:val="000000"/>
          <w:sz w:val="28"/>
          <w:szCs w:val="28"/>
          <w:u w:val="single"/>
        </w:rPr>
        <w:t>Цель работы по реализации блока:</w:t>
      </w:r>
      <w:r w:rsidRPr="00E0301B">
        <w:rPr>
          <w:rStyle w:val="c0"/>
          <w:rFonts w:ascii="Times New Roman" w:hAnsi="Times New Roman" w:cs="Times New Roman"/>
          <w:bCs/>
          <w:iCs/>
          <w:color w:val="000000"/>
          <w:sz w:val="28"/>
          <w:szCs w:val="28"/>
        </w:rPr>
        <w:t>  трансляция опыта работы</w:t>
      </w:r>
      <w:r w:rsidRPr="00896E9A">
        <w:rPr>
          <w:rStyle w:val="c0"/>
          <w:rFonts w:ascii="Times New Roman" w:hAnsi="Times New Roman" w:cs="Times New Roman"/>
          <w:bCs/>
          <w:iCs/>
          <w:color w:val="000000"/>
          <w:sz w:val="28"/>
          <w:szCs w:val="28"/>
        </w:rPr>
        <w:t xml:space="preserve"> на уровне ДОУ.</w:t>
      </w:r>
    </w:p>
    <w:p w:rsidR="00615A3A" w:rsidRPr="00896E9A" w:rsidRDefault="00615A3A" w:rsidP="00896E9A">
      <w:pPr>
        <w:spacing w:after="0" w:line="240" w:lineRule="auto"/>
        <w:ind w:left="-426"/>
        <w:rPr>
          <w:rFonts w:ascii="Times New Roman" w:hAnsi="Times New Roman" w:cs="Times New Roman"/>
          <w:sz w:val="28"/>
          <w:szCs w:val="28"/>
        </w:rPr>
      </w:pPr>
    </w:p>
    <w:tbl>
      <w:tblPr>
        <w:tblStyle w:val="a4"/>
        <w:tblW w:w="10490" w:type="dxa"/>
        <w:tblInd w:w="-601" w:type="dxa"/>
        <w:tblLook w:val="04A0"/>
      </w:tblPr>
      <w:tblGrid>
        <w:gridCol w:w="993"/>
        <w:gridCol w:w="4678"/>
        <w:gridCol w:w="1551"/>
        <w:gridCol w:w="3268"/>
      </w:tblGrid>
      <w:tr w:rsidR="0022464E" w:rsidRPr="00896E9A" w:rsidTr="00D13529">
        <w:tc>
          <w:tcPr>
            <w:tcW w:w="993" w:type="dxa"/>
          </w:tcPr>
          <w:p w:rsidR="0022464E" w:rsidRPr="00896E9A" w:rsidRDefault="0022464E" w:rsidP="00E0301B">
            <w:pPr>
              <w:ind w:left="-43"/>
              <w:jc w:val="center"/>
              <w:rPr>
                <w:rFonts w:ascii="Times New Roman" w:hAnsi="Times New Roman" w:cs="Times New Roman"/>
                <w:b/>
                <w:sz w:val="28"/>
                <w:szCs w:val="28"/>
              </w:rPr>
            </w:pPr>
            <w:r w:rsidRPr="00896E9A">
              <w:rPr>
                <w:rFonts w:ascii="Times New Roman" w:hAnsi="Times New Roman" w:cs="Times New Roman"/>
                <w:b/>
                <w:sz w:val="28"/>
                <w:szCs w:val="28"/>
              </w:rPr>
              <w:t>№ п/п</w:t>
            </w:r>
          </w:p>
        </w:tc>
        <w:tc>
          <w:tcPr>
            <w:tcW w:w="4678" w:type="dxa"/>
          </w:tcPr>
          <w:p w:rsidR="0022464E" w:rsidRPr="00896E9A" w:rsidRDefault="0022464E" w:rsidP="00E0301B">
            <w:pPr>
              <w:ind w:left="-108"/>
              <w:jc w:val="center"/>
              <w:rPr>
                <w:rFonts w:ascii="Times New Roman" w:hAnsi="Times New Roman" w:cs="Times New Roman"/>
                <w:b/>
                <w:sz w:val="28"/>
                <w:szCs w:val="28"/>
              </w:rPr>
            </w:pPr>
            <w:r w:rsidRPr="00896E9A">
              <w:rPr>
                <w:rFonts w:ascii="Times New Roman" w:hAnsi="Times New Roman" w:cs="Times New Roman"/>
                <w:b/>
                <w:sz w:val="28"/>
                <w:szCs w:val="28"/>
              </w:rPr>
              <w:t>НОД</w:t>
            </w:r>
          </w:p>
        </w:tc>
        <w:tc>
          <w:tcPr>
            <w:tcW w:w="1551" w:type="dxa"/>
          </w:tcPr>
          <w:p w:rsidR="0022464E" w:rsidRPr="00896E9A" w:rsidRDefault="0022464E" w:rsidP="00E0301B">
            <w:pPr>
              <w:ind w:left="-162"/>
              <w:jc w:val="center"/>
              <w:rPr>
                <w:rFonts w:ascii="Times New Roman" w:hAnsi="Times New Roman" w:cs="Times New Roman"/>
                <w:b/>
                <w:sz w:val="28"/>
                <w:szCs w:val="28"/>
              </w:rPr>
            </w:pPr>
            <w:r w:rsidRPr="00896E9A">
              <w:rPr>
                <w:rFonts w:ascii="Times New Roman" w:hAnsi="Times New Roman" w:cs="Times New Roman"/>
                <w:b/>
                <w:sz w:val="28"/>
                <w:szCs w:val="28"/>
              </w:rPr>
              <w:t xml:space="preserve">Срок </w:t>
            </w:r>
          </w:p>
        </w:tc>
        <w:tc>
          <w:tcPr>
            <w:tcW w:w="3268" w:type="dxa"/>
          </w:tcPr>
          <w:p w:rsidR="0022464E" w:rsidRPr="00896E9A" w:rsidRDefault="0022464E" w:rsidP="00E0301B">
            <w:pPr>
              <w:jc w:val="center"/>
              <w:rPr>
                <w:rFonts w:ascii="Times New Roman" w:hAnsi="Times New Roman" w:cs="Times New Roman"/>
                <w:b/>
                <w:sz w:val="28"/>
                <w:szCs w:val="28"/>
              </w:rPr>
            </w:pPr>
            <w:r w:rsidRPr="00896E9A">
              <w:rPr>
                <w:rFonts w:ascii="Times New Roman" w:hAnsi="Times New Roman" w:cs="Times New Roman"/>
                <w:b/>
                <w:sz w:val="28"/>
                <w:szCs w:val="28"/>
              </w:rPr>
              <w:t xml:space="preserve">Ответственный </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22464E" w:rsidRPr="00896E9A" w:rsidRDefault="00451790" w:rsidP="00E0301B">
            <w:pPr>
              <w:ind w:left="-108"/>
              <w:jc w:val="center"/>
              <w:rPr>
                <w:rFonts w:ascii="Times New Roman" w:hAnsi="Times New Roman" w:cs="Times New Roman"/>
                <w:b/>
                <w:sz w:val="28"/>
                <w:szCs w:val="28"/>
              </w:rPr>
            </w:pPr>
            <w:r>
              <w:rPr>
                <w:rFonts w:ascii="Times New Roman" w:hAnsi="Times New Roman" w:cs="Times New Roman"/>
                <w:sz w:val="28"/>
                <w:szCs w:val="28"/>
              </w:rPr>
              <w:t xml:space="preserve">Познавательное развитие.   ФЦКМ.   </w:t>
            </w:r>
          </w:p>
        </w:tc>
        <w:tc>
          <w:tcPr>
            <w:tcW w:w="1551" w:type="dxa"/>
          </w:tcPr>
          <w:p w:rsidR="0022464E" w:rsidRPr="00896E9A"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сентябрь</w:t>
            </w:r>
          </w:p>
        </w:tc>
        <w:tc>
          <w:tcPr>
            <w:tcW w:w="3268" w:type="dxa"/>
          </w:tcPr>
          <w:p w:rsidR="0022464E" w:rsidRPr="00896E9A" w:rsidRDefault="004A2B2E" w:rsidP="00E0301B">
            <w:pPr>
              <w:jc w:val="center"/>
              <w:rPr>
                <w:rFonts w:ascii="Times New Roman" w:hAnsi="Times New Roman" w:cs="Times New Roman"/>
                <w:sz w:val="28"/>
                <w:szCs w:val="28"/>
              </w:rPr>
            </w:pPr>
            <w:r>
              <w:rPr>
                <w:rFonts w:ascii="Times New Roman" w:hAnsi="Times New Roman" w:cs="Times New Roman"/>
                <w:sz w:val="28"/>
                <w:szCs w:val="28"/>
              </w:rPr>
              <w:t>Богачева Н.А.</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22464E" w:rsidRPr="00896E9A" w:rsidRDefault="00E0301B" w:rsidP="00E0301B">
            <w:pPr>
              <w:ind w:left="-108"/>
              <w:jc w:val="center"/>
              <w:rPr>
                <w:rFonts w:ascii="Times New Roman" w:hAnsi="Times New Roman" w:cs="Times New Roman"/>
                <w:sz w:val="28"/>
                <w:szCs w:val="28"/>
              </w:rPr>
            </w:pPr>
            <w:r>
              <w:rPr>
                <w:rFonts w:ascii="Times New Roman" w:hAnsi="Times New Roman" w:cs="Times New Roman"/>
                <w:sz w:val="28"/>
                <w:szCs w:val="28"/>
              </w:rPr>
              <w:t>Рисование</w:t>
            </w:r>
          </w:p>
        </w:tc>
        <w:tc>
          <w:tcPr>
            <w:tcW w:w="1551" w:type="dxa"/>
          </w:tcPr>
          <w:p w:rsidR="0022464E" w:rsidRPr="00896E9A" w:rsidRDefault="00E0301B" w:rsidP="00E0301B">
            <w:pPr>
              <w:ind w:left="-162"/>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268" w:type="dxa"/>
          </w:tcPr>
          <w:p w:rsidR="0022464E" w:rsidRPr="00896E9A" w:rsidRDefault="004A2B2E" w:rsidP="00E0301B">
            <w:pPr>
              <w:jc w:val="center"/>
              <w:rPr>
                <w:rFonts w:ascii="Times New Roman" w:hAnsi="Times New Roman" w:cs="Times New Roman"/>
                <w:sz w:val="28"/>
                <w:szCs w:val="28"/>
              </w:rPr>
            </w:pPr>
            <w:r>
              <w:rPr>
                <w:rFonts w:ascii="Times New Roman" w:hAnsi="Times New Roman" w:cs="Times New Roman"/>
                <w:sz w:val="28"/>
                <w:szCs w:val="28"/>
              </w:rPr>
              <w:t>Гончаренко Е.И</w:t>
            </w:r>
            <w:r w:rsidR="00E0301B">
              <w:rPr>
                <w:rFonts w:ascii="Times New Roman" w:hAnsi="Times New Roman" w:cs="Times New Roman"/>
                <w:sz w:val="28"/>
                <w:szCs w:val="28"/>
              </w:rPr>
              <w:t>.</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4678" w:type="dxa"/>
          </w:tcPr>
          <w:p w:rsidR="0022464E" w:rsidRPr="00896E9A" w:rsidRDefault="0022464E" w:rsidP="00E0301B">
            <w:pPr>
              <w:ind w:left="-108"/>
              <w:jc w:val="center"/>
              <w:rPr>
                <w:rFonts w:ascii="Times New Roman" w:hAnsi="Times New Roman" w:cs="Times New Roman"/>
                <w:sz w:val="28"/>
                <w:szCs w:val="28"/>
              </w:rPr>
            </w:pPr>
            <w:r w:rsidRPr="00896E9A">
              <w:rPr>
                <w:rFonts w:ascii="Times New Roman" w:hAnsi="Times New Roman" w:cs="Times New Roman"/>
                <w:sz w:val="28"/>
                <w:szCs w:val="28"/>
              </w:rPr>
              <w:t>Музыкальная деятельность</w:t>
            </w:r>
            <w:r w:rsidR="00451790">
              <w:rPr>
                <w:rFonts w:ascii="Times New Roman" w:hAnsi="Times New Roman" w:cs="Times New Roman"/>
                <w:sz w:val="28"/>
                <w:szCs w:val="28"/>
              </w:rPr>
              <w:t>. ХЭР.</w:t>
            </w:r>
          </w:p>
        </w:tc>
        <w:tc>
          <w:tcPr>
            <w:tcW w:w="1551" w:type="dxa"/>
          </w:tcPr>
          <w:p w:rsidR="0022464E" w:rsidRPr="00896E9A"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октябрь</w:t>
            </w:r>
          </w:p>
        </w:tc>
        <w:tc>
          <w:tcPr>
            <w:tcW w:w="3268" w:type="dxa"/>
          </w:tcPr>
          <w:p w:rsidR="0022464E" w:rsidRPr="00896E9A" w:rsidRDefault="00E0301B" w:rsidP="00E0301B">
            <w:pPr>
              <w:snapToGrid w:val="0"/>
              <w:jc w:val="center"/>
              <w:rPr>
                <w:rFonts w:ascii="Times New Roman" w:hAnsi="Times New Roman" w:cs="Times New Roman"/>
                <w:sz w:val="28"/>
                <w:szCs w:val="28"/>
              </w:rPr>
            </w:pPr>
            <w:r>
              <w:rPr>
                <w:rFonts w:ascii="Times New Roman" w:hAnsi="Times New Roman" w:cs="Times New Roman"/>
                <w:sz w:val="28"/>
                <w:szCs w:val="28"/>
              </w:rPr>
              <w:t>Татарикова С.М.</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22464E" w:rsidRPr="00896E9A" w:rsidRDefault="0022464E" w:rsidP="00E0301B">
            <w:pPr>
              <w:ind w:left="-108"/>
              <w:jc w:val="center"/>
              <w:rPr>
                <w:rFonts w:ascii="Times New Roman" w:hAnsi="Times New Roman" w:cs="Times New Roman"/>
                <w:sz w:val="28"/>
                <w:szCs w:val="28"/>
              </w:rPr>
            </w:pPr>
            <w:r w:rsidRPr="00896E9A">
              <w:rPr>
                <w:rFonts w:ascii="Times New Roman" w:hAnsi="Times New Roman" w:cs="Times New Roman"/>
                <w:sz w:val="28"/>
                <w:szCs w:val="28"/>
              </w:rPr>
              <w:t>Познавательно – исследовательская  деятельность</w:t>
            </w:r>
            <w:r w:rsidR="00451790">
              <w:rPr>
                <w:rFonts w:ascii="Times New Roman" w:hAnsi="Times New Roman" w:cs="Times New Roman"/>
                <w:sz w:val="28"/>
                <w:szCs w:val="28"/>
              </w:rPr>
              <w:t>.</w:t>
            </w:r>
          </w:p>
        </w:tc>
        <w:tc>
          <w:tcPr>
            <w:tcW w:w="1551" w:type="dxa"/>
          </w:tcPr>
          <w:p w:rsidR="0022464E" w:rsidRPr="00896E9A"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ноябрь</w:t>
            </w:r>
          </w:p>
        </w:tc>
        <w:tc>
          <w:tcPr>
            <w:tcW w:w="3268" w:type="dxa"/>
          </w:tcPr>
          <w:p w:rsidR="0022464E" w:rsidRPr="00896E9A" w:rsidRDefault="004A2B2E" w:rsidP="00E0301B">
            <w:pPr>
              <w:jc w:val="center"/>
              <w:rPr>
                <w:rFonts w:ascii="Times New Roman" w:hAnsi="Times New Roman" w:cs="Times New Roman"/>
                <w:sz w:val="28"/>
                <w:szCs w:val="28"/>
              </w:rPr>
            </w:pPr>
            <w:r>
              <w:rPr>
                <w:rFonts w:ascii="Times New Roman" w:hAnsi="Times New Roman" w:cs="Times New Roman"/>
                <w:sz w:val="28"/>
                <w:szCs w:val="28"/>
              </w:rPr>
              <w:t>Девкина Е.И</w:t>
            </w:r>
            <w:r w:rsidR="00E0301B">
              <w:rPr>
                <w:rFonts w:ascii="Times New Roman" w:hAnsi="Times New Roman" w:cs="Times New Roman"/>
                <w:sz w:val="28"/>
                <w:szCs w:val="28"/>
              </w:rPr>
              <w:t>.</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5</w:t>
            </w:r>
          </w:p>
        </w:tc>
        <w:tc>
          <w:tcPr>
            <w:tcW w:w="4678" w:type="dxa"/>
          </w:tcPr>
          <w:p w:rsidR="0022464E" w:rsidRPr="00896E9A" w:rsidRDefault="00E0301B" w:rsidP="00E0301B">
            <w:pPr>
              <w:ind w:left="-108"/>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r w:rsidR="00451790">
              <w:rPr>
                <w:rFonts w:ascii="Times New Roman" w:hAnsi="Times New Roman" w:cs="Times New Roman"/>
                <w:sz w:val="28"/>
                <w:szCs w:val="28"/>
              </w:rPr>
              <w:t>.</w:t>
            </w:r>
          </w:p>
        </w:tc>
        <w:tc>
          <w:tcPr>
            <w:tcW w:w="1551" w:type="dxa"/>
          </w:tcPr>
          <w:p w:rsidR="0022464E" w:rsidRPr="00896E9A"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ноябрь</w:t>
            </w:r>
          </w:p>
        </w:tc>
        <w:tc>
          <w:tcPr>
            <w:tcW w:w="3268" w:type="dxa"/>
          </w:tcPr>
          <w:p w:rsidR="0022464E" w:rsidRPr="00896E9A" w:rsidRDefault="00E0301B" w:rsidP="00E0301B">
            <w:pPr>
              <w:jc w:val="center"/>
              <w:rPr>
                <w:rFonts w:ascii="Times New Roman" w:hAnsi="Times New Roman" w:cs="Times New Roman"/>
                <w:sz w:val="28"/>
                <w:szCs w:val="28"/>
              </w:rPr>
            </w:pPr>
            <w:r>
              <w:rPr>
                <w:rFonts w:ascii="Times New Roman" w:hAnsi="Times New Roman" w:cs="Times New Roman"/>
                <w:sz w:val="28"/>
                <w:szCs w:val="28"/>
              </w:rPr>
              <w:t>Носатова О.А.</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6</w:t>
            </w:r>
          </w:p>
        </w:tc>
        <w:tc>
          <w:tcPr>
            <w:tcW w:w="4678" w:type="dxa"/>
          </w:tcPr>
          <w:p w:rsidR="0022464E" w:rsidRPr="00896E9A" w:rsidRDefault="00E0301B" w:rsidP="00E0301B">
            <w:pPr>
              <w:ind w:left="-108"/>
              <w:jc w:val="center"/>
              <w:rPr>
                <w:rFonts w:ascii="Times New Roman" w:hAnsi="Times New Roman" w:cs="Times New Roman"/>
                <w:sz w:val="28"/>
                <w:szCs w:val="28"/>
              </w:rPr>
            </w:pPr>
            <w:r>
              <w:rPr>
                <w:rFonts w:ascii="Times New Roman" w:hAnsi="Times New Roman" w:cs="Times New Roman"/>
                <w:sz w:val="28"/>
                <w:szCs w:val="28"/>
              </w:rPr>
              <w:t>Лепка</w:t>
            </w:r>
            <w:r w:rsidR="00451790">
              <w:rPr>
                <w:rFonts w:ascii="Times New Roman" w:hAnsi="Times New Roman" w:cs="Times New Roman"/>
                <w:sz w:val="28"/>
                <w:szCs w:val="28"/>
              </w:rPr>
              <w:t>. ХЭР.</w:t>
            </w:r>
          </w:p>
        </w:tc>
        <w:tc>
          <w:tcPr>
            <w:tcW w:w="1551" w:type="dxa"/>
          </w:tcPr>
          <w:p w:rsidR="0022464E" w:rsidRPr="00896E9A"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декабрь</w:t>
            </w:r>
          </w:p>
        </w:tc>
        <w:tc>
          <w:tcPr>
            <w:tcW w:w="3268" w:type="dxa"/>
          </w:tcPr>
          <w:p w:rsidR="0022464E" w:rsidRPr="00896E9A" w:rsidRDefault="004A2B2E" w:rsidP="00E0301B">
            <w:pPr>
              <w:jc w:val="center"/>
              <w:rPr>
                <w:rFonts w:ascii="Times New Roman" w:hAnsi="Times New Roman" w:cs="Times New Roman"/>
                <w:sz w:val="28"/>
                <w:szCs w:val="28"/>
              </w:rPr>
            </w:pPr>
            <w:r>
              <w:rPr>
                <w:rFonts w:ascii="Times New Roman" w:hAnsi="Times New Roman" w:cs="Times New Roman"/>
                <w:sz w:val="28"/>
                <w:szCs w:val="28"/>
              </w:rPr>
              <w:t>Ткалина Л.И.</w:t>
            </w:r>
            <w:r w:rsidR="00E0301B">
              <w:rPr>
                <w:rFonts w:ascii="Times New Roman" w:hAnsi="Times New Roman" w:cs="Times New Roman"/>
                <w:sz w:val="28"/>
                <w:szCs w:val="28"/>
              </w:rPr>
              <w:t>.</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7</w:t>
            </w:r>
          </w:p>
        </w:tc>
        <w:tc>
          <w:tcPr>
            <w:tcW w:w="4678" w:type="dxa"/>
          </w:tcPr>
          <w:p w:rsidR="0022464E" w:rsidRPr="00896E9A" w:rsidRDefault="00E0301B" w:rsidP="00E0301B">
            <w:pPr>
              <w:ind w:left="-108"/>
              <w:jc w:val="center"/>
              <w:rPr>
                <w:rFonts w:ascii="Times New Roman" w:hAnsi="Times New Roman" w:cs="Times New Roman"/>
                <w:sz w:val="28"/>
                <w:szCs w:val="28"/>
              </w:rPr>
            </w:pPr>
            <w:r>
              <w:rPr>
                <w:rFonts w:ascii="Times New Roman" w:hAnsi="Times New Roman" w:cs="Times New Roman"/>
                <w:sz w:val="28"/>
                <w:szCs w:val="28"/>
              </w:rPr>
              <w:t>Развитие речи</w:t>
            </w:r>
            <w:r w:rsidR="00451790">
              <w:rPr>
                <w:rFonts w:ascii="Times New Roman" w:hAnsi="Times New Roman" w:cs="Times New Roman"/>
                <w:sz w:val="28"/>
                <w:szCs w:val="28"/>
              </w:rPr>
              <w:t>.</w:t>
            </w:r>
          </w:p>
        </w:tc>
        <w:tc>
          <w:tcPr>
            <w:tcW w:w="1551" w:type="dxa"/>
          </w:tcPr>
          <w:p w:rsidR="0022464E" w:rsidRPr="00896E9A"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декабрь</w:t>
            </w:r>
          </w:p>
        </w:tc>
        <w:tc>
          <w:tcPr>
            <w:tcW w:w="3268" w:type="dxa"/>
          </w:tcPr>
          <w:p w:rsidR="0022464E" w:rsidRPr="00896E9A" w:rsidRDefault="00E0301B" w:rsidP="00E0301B">
            <w:pPr>
              <w:jc w:val="center"/>
              <w:rPr>
                <w:rFonts w:ascii="Times New Roman" w:hAnsi="Times New Roman" w:cs="Times New Roman"/>
                <w:sz w:val="28"/>
                <w:szCs w:val="28"/>
              </w:rPr>
            </w:pPr>
            <w:r>
              <w:rPr>
                <w:rFonts w:ascii="Times New Roman" w:hAnsi="Times New Roman" w:cs="Times New Roman"/>
                <w:sz w:val="28"/>
                <w:szCs w:val="28"/>
              </w:rPr>
              <w:t>Касьяненко Н.М.</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8</w:t>
            </w:r>
          </w:p>
        </w:tc>
        <w:tc>
          <w:tcPr>
            <w:tcW w:w="4678" w:type="dxa"/>
          </w:tcPr>
          <w:p w:rsidR="0022464E" w:rsidRPr="00896E9A" w:rsidRDefault="0022464E" w:rsidP="00E0301B">
            <w:pPr>
              <w:ind w:left="-108"/>
              <w:jc w:val="center"/>
              <w:rPr>
                <w:rFonts w:ascii="Times New Roman" w:hAnsi="Times New Roman" w:cs="Times New Roman"/>
                <w:sz w:val="28"/>
                <w:szCs w:val="28"/>
              </w:rPr>
            </w:pPr>
            <w:r w:rsidRPr="00896E9A">
              <w:rPr>
                <w:rFonts w:ascii="Times New Roman" w:hAnsi="Times New Roman" w:cs="Times New Roman"/>
                <w:sz w:val="28"/>
                <w:szCs w:val="28"/>
              </w:rPr>
              <w:t>Занятие педагога-психолога</w:t>
            </w:r>
          </w:p>
        </w:tc>
        <w:tc>
          <w:tcPr>
            <w:tcW w:w="1551" w:type="dxa"/>
          </w:tcPr>
          <w:p w:rsidR="0022464E" w:rsidRPr="00896E9A"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январь</w:t>
            </w:r>
          </w:p>
        </w:tc>
        <w:tc>
          <w:tcPr>
            <w:tcW w:w="3268" w:type="dxa"/>
          </w:tcPr>
          <w:p w:rsidR="0022464E" w:rsidRPr="00896E9A" w:rsidRDefault="00E0301B" w:rsidP="00E0301B">
            <w:pPr>
              <w:jc w:val="center"/>
              <w:rPr>
                <w:rFonts w:ascii="Times New Roman" w:hAnsi="Times New Roman" w:cs="Times New Roman"/>
                <w:sz w:val="28"/>
                <w:szCs w:val="28"/>
              </w:rPr>
            </w:pPr>
            <w:r>
              <w:rPr>
                <w:rFonts w:ascii="Times New Roman" w:hAnsi="Times New Roman" w:cs="Times New Roman"/>
                <w:sz w:val="28"/>
                <w:szCs w:val="28"/>
              </w:rPr>
              <w:t>Рубинская Е.В.</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9</w:t>
            </w:r>
          </w:p>
        </w:tc>
        <w:tc>
          <w:tcPr>
            <w:tcW w:w="4678" w:type="dxa"/>
          </w:tcPr>
          <w:p w:rsidR="0022464E" w:rsidRPr="00896E9A" w:rsidRDefault="0022464E" w:rsidP="00E0301B">
            <w:pPr>
              <w:ind w:left="-108"/>
              <w:jc w:val="center"/>
              <w:rPr>
                <w:rFonts w:ascii="Times New Roman" w:hAnsi="Times New Roman" w:cs="Times New Roman"/>
                <w:sz w:val="28"/>
                <w:szCs w:val="28"/>
              </w:rPr>
            </w:pPr>
            <w:r w:rsidRPr="00896E9A">
              <w:rPr>
                <w:rFonts w:ascii="Times New Roman" w:hAnsi="Times New Roman" w:cs="Times New Roman"/>
                <w:sz w:val="28"/>
                <w:szCs w:val="28"/>
              </w:rPr>
              <w:t>Логопедическое занятие</w:t>
            </w:r>
          </w:p>
        </w:tc>
        <w:tc>
          <w:tcPr>
            <w:tcW w:w="1551" w:type="dxa"/>
          </w:tcPr>
          <w:p w:rsidR="0022464E"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февраль</w:t>
            </w:r>
          </w:p>
          <w:p w:rsidR="004A2B2E" w:rsidRPr="00896E9A" w:rsidRDefault="004A2B2E" w:rsidP="00E0301B">
            <w:pPr>
              <w:ind w:left="-162"/>
              <w:jc w:val="center"/>
              <w:rPr>
                <w:rFonts w:ascii="Times New Roman" w:hAnsi="Times New Roman" w:cs="Times New Roman"/>
                <w:sz w:val="28"/>
                <w:szCs w:val="28"/>
              </w:rPr>
            </w:pPr>
            <w:r>
              <w:rPr>
                <w:rFonts w:ascii="Times New Roman" w:hAnsi="Times New Roman" w:cs="Times New Roman"/>
                <w:sz w:val="28"/>
                <w:szCs w:val="28"/>
              </w:rPr>
              <w:t>ноябрь</w:t>
            </w:r>
          </w:p>
        </w:tc>
        <w:tc>
          <w:tcPr>
            <w:tcW w:w="3268" w:type="dxa"/>
          </w:tcPr>
          <w:p w:rsidR="0022464E" w:rsidRDefault="00E0301B" w:rsidP="00E0301B">
            <w:pPr>
              <w:snapToGrid w:val="0"/>
              <w:jc w:val="center"/>
              <w:rPr>
                <w:rFonts w:ascii="Times New Roman" w:hAnsi="Times New Roman" w:cs="Times New Roman"/>
                <w:sz w:val="28"/>
                <w:szCs w:val="28"/>
              </w:rPr>
            </w:pPr>
            <w:r>
              <w:rPr>
                <w:rFonts w:ascii="Times New Roman" w:hAnsi="Times New Roman" w:cs="Times New Roman"/>
                <w:sz w:val="28"/>
                <w:szCs w:val="28"/>
              </w:rPr>
              <w:t>Грицощенко М.Н.</w:t>
            </w:r>
          </w:p>
          <w:p w:rsidR="004A2B2E" w:rsidRPr="00896E9A" w:rsidRDefault="004A2B2E" w:rsidP="00E0301B">
            <w:pPr>
              <w:snapToGrid w:val="0"/>
              <w:jc w:val="center"/>
              <w:rPr>
                <w:rFonts w:ascii="Times New Roman" w:hAnsi="Times New Roman" w:cs="Times New Roman"/>
                <w:sz w:val="28"/>
                <w:szCs w:val="28"/>
              </w:rPr>
            </w:pPr>
            <w:r>
              <w:rPr>
                <w:rFonts w:ascii="Times New Roman" w:hAnsi="Times New Roman" w:cs="Times New Roman"/>
                <w:sz w:val="28"/>
                <w:szCs w:val="28"/>
              </w:rPr>
              <w:t>Бескоровайная О.С.</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10</w:t>
            </w:r>
          </w:p>
        </w:tc>
        <w:tc>
          <w:tcPr>
            <w:tcW w:w="4678" w:type="dxa"/>
          </w:tcPr>
          <w:p w:rsidR="0022464E" w:rsidRPr="00896E9A" w:rsidRDefault="00451790" w:rsidP="00E0301B">
            <w:pPr>
              <w:ind w:left="-108"/>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Математика. </w:t>
            </w:r>
          </w:p>
        </w:tc>
        <w:tc>
          <w:tcPr>
            <w:tcW w:w="1551" w:type="dxa"/>
          </w:tcPr>
          <w:p w:rsidR="0022464E" w:rsidRPr="00896E9A"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март</w:t>
            </w:r>
          </w:p>
        </w:tc>
        <w:tc>
          <w:tcPr>
            <w:tcW w:w="3268" w:type="dxa"/>
          </w:tcPr>
          <w:p w:rsidR="0022464E" w:rsidRPr="00896E9A" w:rsidRDefault="00451790" w:rsidP="00E0301B">
            <w:pPr>
              <w:jc w:val="center"/>
              <w:rPr>
                <w:rFonts w:ascii="Times New Roman" w:hAnsi="Times New Roman" w:cs="Times New Roman"/>
                <w:sz w:val="28"/>
                <w:szCs w:val="28"/>
              </w:rPr>
            </w:pPr>
            <w:r>
              <w:rPr>
                <w:rFonts w:ascii="Times New Roman" w:hAnsi="Times New Roman" w:cs="Times New Roman"/>
                <w:sz w:val="28"/>
                <w:szCs w:val="28"/>
              </w:rPr>
              <w:t>Девкина Е.И.</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11</w:t>
            </w:r>
          </w:p>
        </w:tc>
        <w:tc>
          <w:tcPr>
            <w:tcW w:w="4678" w:type="dxa"/>
          </w:tcPr>
          <w:p w:rsidR="0022464E" w:rsidRPr="00896E9A" w:rsidRDefault="00451790" w:rsidP="00E0301B">
            <w:pPr>
              <w:ind w:left="-108"/>
              <w:jc w:val="center"/>
              <w:rPr>
                <w:rFonts w:ascii="Times New Roman" w:hAnsi="Times New Roman" w:cs="Times New Roman"/>
                <w:sz w:val="28"/>
                <w:szCs w:val="28"/>
              </w:rPr>
            </w:pPr>
            <w:r>
              <w:rPr>
                <w:rFonts w:ascii="Times New Roman" w:hAnsi="Times New Roman" w:cs="Times New Roman"/>
                <w:sz w:val="28"/>
                <w:szCs w:val="28"/>
              </w:rPr>
              <w:t>Рисование. ХЭР.</w:t>
            </w:r>
          </w:p>
        </w:tc>
        <w:tc>
          <w:tcPr>
            <w:tcW w:w="1551" w:type="dxa"/>
          </w:tcPr>
          <w:p w:rsidR="0022464E" w:rsidRPr="00896E9A" w:rsidRDefault="0022464E" w:rsidP="00E0301B">
            <w:pPr>
              <w:ind w:left="-162"/>
              <w:jc w:val="center"/>
              <w:rPr>
                <w:rFonts w:ascii="Times New Roman" w:hAnsi="Times New Roman" w:cs="Times New Roman"/>
                <w:sz w:val="28"/>
                <w:szCs w:val="28"/>
              </w:rPr>
            </w:pPr>
            <w:r w:rsidRPr="00896E9A">
              <w:rPr>
                <w:rFonts w:ascii="Times New Roman" w:hAnsi="Times New Roman" w:cs="Times New Roman"/>
                <w:sz w:val="28"/>
                <w:szCs w:val="28"/>
              </w:rPr>
              <w:t>март</w:t>
            </w:r>
          </w:p>
        </w:tc>
        <w:tc>
          <w:tcPr>
            <w:tcW w:w="3268" w:type="dxa"/>
          </w:tcPr>
          <w:p w:rsidR="0022464E" w:rsidRPr="00896E9A" w:rsidRDefault="004A2B2E" w:rsidP="00E0301B">
            <w:pPr>
              <w:jc w:val="center"/>
              <w:rPr>
                <w:rFonts w:ascii="Times New Roman" w:hAnsi="Times New Roman" w:cs="Times New Roman"/>
                <w:sz w:val="28"/>
                <w:szCs w:val="28"/>
              </w:rPr>
            </w:pPr>
            <w:r>
              <w:rPr>
                <w:rFonts w:ascii="Times New Roman" w:hAnsi="Times New Roman" w:cs="Times New Roman"/>
                <w:sz w:val="28"/>
                <w:szCs w:val="28"/>
              </w:rPr>
              <w:t>Цветкова Я.С.</w:t>
            </w:r>
            <w:r w:rsidR="00451790">
              <w:rPr>
                <w:rFonts w:ascii="Times New Roman" w:hAnsi="Times New Roman" w:cs="Times New Roman"/>
                <w:sz w:val="28"/>
                <w:szCs w:val="28"/>
              </w:rPr>
              <w:t>.</w:t>
            </w:r>
          </w:p>
        </w:tc>
      </w:tr>
      <w:tr w:rsidR="0022464E" w:rsidRPr="00896E9A" w:rsidTr="00D13529">
        <w:tc>
          <w:tcPr>
            <w:tcW w:w="993" w:type="dxa"/>
          </w:tcPr>
          <w:p w:rsidR="0022464E"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12</w:t>
            </w:r>
          </w:p>
        </w:tc>
        <w:tc>
          <w:tcPr>
            <w:tcW w:w="4678" w:type="dxa"/>
          </w:tcPr>
          <w:p w:rsidR="0022464E" w:rsidRPr="00896E9A" w:rsidRDefault="00451790" w:rsidP="00E0301B">
            <w:pPr>
              <w:ind w:left="-108"/>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 Математика.</w:t>
            </w:r>
          </w:p>
        </w:tc>
        <w:tc>
          <w:tcPr>
            <w:tcW w:w="1551" w:type="dxa"/>
          </w:tcPr>
          <w:p w:rsidR="0022464E" w:rsidRPr="00896E9A" w:rsidRDefault="00451790" w:rsidP="00E0301B">
            <w:pPr>
              <w:ind w:left="-162"/>
              <w:jc w:val="center"/>
              <w:rPr>
                <w:rFonts w:ascii="Times New Roman" w:hAnsi="Times New Roman" w:cs="Times New Roman"/>
                <w:sz w:val="28"/>
                <w:szCs w:val="28"/>
              </w:rPr>
            </w:pPr>
            <w:r>
              <w:rPr>
                <w:rFonts w:ascii="Times New Roman" w:hAnsi="Times New Roman" w:cs="Times New Roman"/>
                <w:sz w:val="28"/>
                <w:szCs w:val="28"/>
              </w:rPr>
              <w:t>апрель</w:t>
            </w:r>
          </w:p>
        </w:tc>
        <w:tc>
          <w:tcPr>
            <w:tcW w:w="3268" w:type="dxa"/>
          </w:tcPr>
          <w:p w:rsidR="0022464E" w:rsidRPr="00896E9A" w:rsidRDefault="004A2B2E" w:rsidP="00E0301B">
            <w:pPr>
              <w:jc w:val="center"/>
              <w:rPr>
                <w:rFonts w:ascii="Times New Roman" w:hAnsi="Times New Roman" w:cs="Times New Roman"/>
                <w:sz w:val="28"/>
                <w:szCs w:val="28"/>
              </w:rPr>
            </w:pPr>
            <w:r>
              <w:rPr>
                <w:rFonts w:ascii="Times New Roman" w:hAnsi="Times New Roman" w:cs="Times New Roman"/>
                <w:sz w:val="28"/>
                <w:szCs w:val="28"/>
              </w:rPr>
              <w:t>Ушанева Т.О.</w:t>
            </w:r>
            <w:r w:rsidR="00451790">
              <w:rPr>
                <w:rFonts w:ascii="Times New Roman" w:hAnsi="Times New Roman" w:cs="Times New Roman"/>
                <w:sz w:val="28"/>
                <w:szCs w:val="28"/>
              </w:rPr>
              <w:t>.</w:t>
            </w:r>
          </w:p>
        </w:tc>
      </w:tr>
      <w:tr w:rsidR="00451790" w:rsidRPr="00896E9A" w:rsidTr="00D13529">
        <w:tc>
          <w:tcPr>
            <w:tcW w:w="993" w:type="dxa"/>
          </w:tcPr>
          <w:p w:rsidR="00451790"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13</w:t>
            </w:r>
          </w:p>
        </w:tc>
        <w:tc>
          <w:tcPr>
            <w:tcW w:w="4678" w:type="dxa"/>
          </w:tcPr>
          <w:p w:rsidR="00451790" w:rsidRDefault="00451790" w:rsidP="004A2B2E">
            <w:pPr>
              <w:ind w:left="-108"/>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w:t>
            </w:r>
          </w:p>
        </w:tc>
        <w:tc>
          <w:tcPr>
            <w:tcW w:w="1551" w:type="dxa"/>
          </w:tcPr>
          <w:p w:rsidR="00451790" w:rsidRDefault="00451790" w:rsidP="00E0301B">
            <w:pPr>
              <w:ind w:left="-162"/>
              <w:jc w:val="center"/>
              <w:rPr>
                <w:rFonts w:ascii="Times New Roman" w:hAnsi="Times New Roman" w:cs="Times New Roman"/>
                <w:sz w:val="28"/>
                <w:szCs w:val="28"/>
              </w:rPr>
            </w:pPr>
            <w:r>
              <w:rPr>
                <w:rFonts w:ascii="Times New Roman" w:hAnsi="Times New Roman" w:cs="Times New Roman"/>
                <w:sz w:val="28"/>
                <w:szCs w:val="28"/>
              </w:rPr>
              <w:t>апрель</w:t>
            </w:r>
          </w:p>
        </w:tc>
        <w:tc>
          <w:tcPr>
            <w:tcW w:w="3268" w:type="dxa"/>
          </w:tcPr>
          <w:p w:rsidR="00451790" w:rsidRDefault="00451790" w:rsidP="00E0301B">
            <w:pPr>
              <w:jc w:val="center"/>
              <w:rPr>
                <w:rFonts w:ascii="Times New Roman" w:hAnsi="Times New Roman" w:cs="Times New Roman"/>
                <w:sz w:val="28"/>
                <w:szCs w:val="28"/>
              </w:rPr>
            </w:pPr>
            <w:r>
              <w:rPr>
                <w:rFonts w:ascii="Times New Roman" w:hAnsi="Times New Roman" w:cs="Times New Roman"/>
                <w:sz w:val="28"/>
                <w:szCs w:val="28"/>
              </w:rPr>
              <w:t>Шумейко Е.А.</w:t>
            </w:r>
          </w:p>
        </w:tc>
      </w:tr>
      <w:tr w:rsidR="00451790" w:rsidRPr="00896E9A" w:rsidTr="00D13529">
        <w:tc>
          <w:tcPr>
            <w:tcW w:w="993" w:type="dxa"/>
          </w:tcPr>
          <w:p w:rsidR="00451790" w:rsidRPr="00896E9A" w:rsidRDefault="00451790" w:rsidP="00E0301B">
            <w:pPr>
              <w:ind w:left="-43"/>
              <w:jc w:val="center"/>
              <w:rPr>
                <w:rFonts w:ascii="Times New Roman" w:hAnsi="Times New Roman" w:cs="Times New Roman"/>
                <w:sz w:val="28"/>
                <w:szCs w:val="28"/>
              </w:rPr>
            </w:pPr>
            <w:r>
              <w:rPr>
                <w:rFonts w:ascii="Times New Roman" w:hAnsi="Times New Roman" w:cs="Times New Roman"/>
                <w:sz w:val="28"/>
                <w:szCs w:val="28"/>
              </w:rPr>
              <w:t>14</w:t>
            </w:r>
          </w:p>
        </w:tc>
        <w:tc>
          <w:tcPr>
            <w:tcW w:w="4678" w:type="dxa"/>
          </w:tcPr>
          <w:p w:rsidR="00451790" w:rsidRDefault="00451790" w:rsidP="00E0301B">
            <w:pPr>
              <w:ind w:left="-108"/>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551" w:type="dxa"/>
          </w:tcPr>
          <w:p w:rsidR="00451790" w:rsidRDefault="004A2B2E" w:rsidP="00E0301B">
            <w:pPr>
              <w:ind w:left="-162"/>
              <w:jc w:val="center"/>
              <w:rPr>
                <w:rFonts w:ascii="Times New Roman" w:hAnsi="Times New Roman" w:cs="Times New Roman"/>
                <w:sz w:val="28"/>
                <w:szCs w:val="28"/>
              </w:rPr>
            </w:pPr>
            <w:r>
              <w:rPr>
                <w:rFonts w:ascii="Times New Roman" w:hAnsi="Times New Roman" w:cs="Times New Roman"/>
                <w:sz w:val="28"/>
                <w:szCs w:val="28"/>
              </w:rPr>
              <w:t>май</w:t>
            </w:r>
          </w:p>
        </w:tc>
        <w:tc>
          <w:tcPr>
            <w:tcW w:w="3268" w:type="dxa"/>
          </w:tcPr>
          <w:p w:rsidR="00451790" w:rsidRDefault="004A2B2E" w:rsidP="00E0301B">
            <w:pPr>
              <w:jc w:val="center"/>
              <w:rPr>
                <w:rFonts w:ascii="Times New Roman" w:hAnsi="Times New Roman" w:cs="Times New Roman"/>
                <w:sz w:val="28"/>
                <w:szCs w:val="28"/>
              </w:rPr>
            </w:pPr>
            <w:r>
              <w:rPr>
                <w:rFonts w:ascii="Times New Roman" w:hAnsi="Times New Roman" w:cs="Times New Roman"/>
                <w:sz w:val="28"/>
                <w:szCs w:val="28"/>
              </w:rPr>
              <w:t>Гамаюнова З.И.</w:t>
            </w:r>
          </w:p>
        </w:tc>
      </w:tr>
      <w:tr w:rsidR="004A2B2E" w:rsidRPr="00896E9A" w:rsidTr="00D13529">
        <w:tc>
          <w:tcPr>
            <w:tcW w:w="993" w:type="dxa"/>
          </w:tcPr>
          <w:p w:rsidR="004A2B2E" w:rsidRDefault="004A2B2E" w:rsidP="00E0301B">
            <w:pPr>
              <w:ind w:left="-43"/>
              <w:jc w:val="center"/>
              <w:rPr>
                <w:rFonts w:ascii="Times New Roman" w:hAnsi="Times New Roman" w:cs="Times New Roman"/>
                <w:sz w:val="28"/>
                <w:szCs w:val="28"/>
              </w:rPr>
            </w:pPr>
            <w:r>
              <w:rPr>
                <w:rFonts w:ascii="Times New Roman" w:hAnsi="Times New Roman" w:cs="Times New Roman"/>
                <w:sz w:val="28"/>
                <w:szCs w:val="28"/>
              </w:rPr>
              <w:t>15</w:t>
            </w:r>
          </w:p>
        </w:tc>
        <w:tc>
          <w:tcPr>
            <w:tcW w:w="4678" w:type="dxa"/>
          </w:tcPr>
          <w:p w:rsidR="004A2B2E" w:rsidRDefault="004A2B2E" w:rsidP="00E0301B">
            <w:pPr>
              <w:ind w:left="-108"/>
              <w:jc w:val="center"/>
              <w:rPr>
                <w:rFonts w:ascii="Times New Roman" w:hAnsi="Times New Roman" w:cs="Times New Roman"/>
                <w:sz w:val="28"/>
                <w:szCs w:val="28"/>
              </w:rPr>
            </w:pPr>
            <w:r>
              <w:rPr>
                <w:rFonts w:ascii="Times New Roman" w:hAnsi="Times New Roman" w:cs="Times New Roman"/>
                <w:sz w:val="28"/>
                <w:szCs w:val="28"/>
              </w:rPr>
              <w:t>Занятие учителя - дефектолога</w:t>
            </w:r>
          </w:p>
        </w:tc>
        <w:tc>
          <w:tcPr>
            <w:tcW w:w="1551" w:type="dxa"/>
          </w:tcPr>
          <w:p w:rsidR="004A2B2E" w:rsidRDefault="004A2B2E" w:rsidP="00E0301B">
            <w:pPr>
              <w:ind w:left="-162"/>
              <w:jc w:val="center"/>
              <w:rPr>
                <w:rFonts w:ascii="Times New Roman" w:hAnsi="Times New Roman" w:cs="Times New Roman"/>
                <w:sz w:val="28"/>
                <w:szCs w:val="28"/>
              </w:rPr>
            </w:pPr>
            <w:r>
              <w:rPr>
                <w:rFonts w:ascii="Times New Roman" w:hAnsi="Times New Roman" w:cs="Times New Roman"/>
                <w:sz w:val="28"/>
                <w:szCs w:val="28"/>
              </w:rPr>
              <w:t>март</w:t>
            </w:r>
          </w:p>
        </w:tc>
        <w:tc>
          <w:tcPr>
            <w:tcW w:w="3268" w:type="dxa"/>
          </w:tcPr>
          <w:p w:rsidR="004A2B2E" w:rsidRDefault="004A2B2E" w:rsidP="00E0301B">
            <w:pPr>
              <w:jc w:val="center"/>
              <w:rPr>
                <w:rFonts w:ascii="Times New Roman" w:hAnsi="Times New Roman" w:cs="Times New Roman"/>
                <w:sz w:val="28"/>
                <w:szCs w:val="28"/>
              </w:rPr>
            </w:pPr>
            <w:r>
              <w:rPr>
                <w:rFonts w:ascii="Times New Roman" w:hAnsi="Times New Roman" w:cs="Times New Roman"/>
                <w:sz w:val="28"/>
                <w:szCs w:val="28"/>
              </w:rPr>
              <w:t>Бескоровайная О.С.</w:t>
            </w:r>
          </w:p>
        </w:tc>
      </w:tr>
    </w:tbl>
    <w:p w:rsidR="006B362B" w:rsidRPr="00896E9A" w:rsidRDefault="006B362B" w:rsidP="00896E9A">
      <w:pPr>
        <w:pStyle w:val="50"/>
        <w:shd w:val="clear" w:color="auto" w:fill="auto"/>
        <w:spacing w:line="240" w:lineRule="auto"/>
        <w:ind w:left="-426"/>
        <w:jc w:val="left"/>
        <w:rPr>
          <w:b/>
          <w:i w:val="0"/>
          <w:sz w:val="28"/>
          <w:szCs w:val="28"/>
        </w:rPr>
      </w:pPr>
    </w:p>
    <w:p w:rsidR="00607B66" w:rsidRDefault="00607B66" w:rsidP="00896E9A">
      <w:pPr>
        <w:pStyle w:val="50"/>
        <w:shd w:val="clear" w:color="auto" w:fill="auto"/>
        <w:spacing w:line="240" w:lineRule="auto"/>
        <w:ind w:left="-426"/>
        <w:jc w:val="center"/>
        <w:rPr>
          <w:b/>
          <w:i w:val="0"/>
          <w:sz w:val="28"/>
          <w:szCs w:val="28"/>
        </w:rPr>
      </w:pPr>
    </w:p>
    <w:p w:rsidR="006B362B" w:rsidRPr="00896E9A" w:rsidRDefault="0022464E" w:rsidP="00896E9A">
      <w:pPr>
        <w:pStyle w:val="50"/>
        <w:shd w:val="clear" w:color="auto" w:fill="auto"/>
        <w:spacing w:line="240" w:lineRule="auto"/>
        <w:ind w:left="-426"/>
        <w:jc w:val="center"/>
        <w:rPr>
          <w:b/>
          <w:i w:val="0"/>
          <w:sz w:val="28"/>
          <w:szCs w:val="28"/>
        </w:rPr>
      </w:pPr>
      <w:r w:rsidRPr="00896E9A">
        <w:rPr>
          <w:b/>
          <w:i w:val="0"/>
          <w:sz w:val="28"/>
          <w:szCs w:val="28"/>
        </w:rPr>
        <w:t>4.4.4</w:t>
      </w:r>
      <w:r w:rsidR="002763C2" w:rsidRPr="00896E9A">
        <w:rPr>
          <w:b/>
          <w:i w:val="0"/>
          <w:sz w:val="28"/>
          <w:szCs w:val="28"/>
        </w:rPr>
        <w:t xml:space="preserve"> </w:t>
      </w:r>
      <w:r w:rsidR="006B362B" w:rsidRPr="00896E9A">
        <w:rPr>
          <w:b/>
          <w:i w:val="0"/>
          <w:sz w:val="28"/>
          <w:szCs w:val="28"/>
        </w:rPr>
        <w:t>Работа в методическом кабинете</w:t>
      </w:r>
    </w:p>
    <w:p w:rsidR="006B362B" w:rsidRPr="00896E9A" w:rsidRDefault="006B362B" w:rsidP="00451790">
      <w:pPr>
        <w:pStyle w:val="50"/>
        <w:shd w:val="clear" w:color="auto" w:fill="auto"/>
        <w:spacing w:line="240" w:lineRule="auto"/>
        <w:ind w:left="-426"/>
        <w:rPr>
          <w:i w:val="0"/>
          <w:sz w:val="28"/>
          <w:szCs w:val="28"/>
        </w:rPr>
      </w:pPr>
      <w:r w:rsidRPr="00896E9A">
        <w:rPr>
          <w:rStyle w:val="c0"/>
          <w:color w:val="000000"/>
          <w:sz w:val="28"/>
          <w:szCs w:val="28"/>
          <w:u w:val="single"/>
        </w:rPr>
        <w:t>Цель работы по реализации блока:</w:t>
      </w:r>
      <w:r w:rsidRPr="00896E9A">
        <w:rPr>
          <w:rStyle w:val="c0"/>
          <w:bCs/>
          <w:i w:val="0"/>
          <w:iCs w:val="0"/>
          <w:color w:val="000000"/>
          <w:sz w:val="28"/>
          <w:szCs w:val="28"/>
        </w:rPr>
        <w:t> повышение профессиональной компетентности педагогов, научное обеспечение, подготовка и переподготовка кадров, формирование образовательной среды.</w:t>
      </w:r>
    </w:p>
    <w:tbl>
      <w:tblPr>
        <w:tblStyle w:val="a4"/>
        <w:tblW w:w="10490" w:type="dxa"/>
        <w:tblInd w:w="-601" w:type="dxa"/>
        <w:tblLook w:val="04A0"/>
      </w:tblPr>
      <w:tblGrid>
        <w:gridCol w:w="993"/>
        <w:gridCol w:w="5528"/>
        <w:gridCol w:w="1620"/>
        <w:gridCol w:w="2349"/>
      </w:tblGrid>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b/>
                <w:i w:val="0"/>
                <w:sz w:val="28"/>
                <w:szCs w:val="28"/>
              </w:rPr>
            </w:pPr>
            <w:r w:rsidRPr="00896E9A">
              <w:rPr>
                <w:b/>
                <w:i w:val="0"/>
                <w:sz w:val="28"/>
                <w:szCs w:val="28"/>
              </w:rPr>
              <w:t>№ п/п</w:t>
            </w:r>
          </w:p>
        </w:tc>
        <w:tc>
          <w:tcPr>
            <w:tcW w:w="5528" w:type="dxa"/>
          </w:tcPr>
          <w:p w:rsidR="006B362B" w:rsidRPr="00896E9A" w:rsidRDefault="006B362B" w:rsidP="00451790">
            <w:pPr>
              <w:pStyle w:val="50"/>
              <w:shd w:val="clear" w:color="auto" w:fill="auto"/>
              <w:spacing w:line="240" w:lineRule="auto"/>
              <w:ind w:left="34" w:right="176"/>
              <w:jc w:val="center"/>
              <w:rPr>
                <w:b/>
                <w:i w:val="0"/>
                <w:sz w:val="28"/>
                <w:szCs w:val="28"/>
              </w:rPr>
            </w:pPr>
            <w:r w:rsidRPr="00896E9A">
              <w:rPr>
                <w:b/>
                <w:i w:val="0"/>
                <w:sz w:val="28"/>
                <w:szCs w:val="28"/>
              </w:rPr>
              <w:t>Мероприятия</w:t>
            </w:r>
          </w:p>
        </w:tc>
        <w:tc>
          <w:tcPr>
            <w:tcW w:w="1620" w:type="dxa"/>
          </w:tcPr>
          <w:p w:rsidR="006B362B" w:rsidRPr="00896E9A" w:rsidRDefault="006B362B" w:rsidP="00451790">
            <w:pPr>
              <w:pStyle w:val="50"/>
              <w:shd w:val="clear" w:color="auto" w:fill="auto"/>
              <w:spacing w:line="240" w:lineRule="auto"/>
              <w:jc w:val="center"/>
              <w:rPr>
                <w:b/>
                <w:i w:val="0"/>
                <w:sz w:val="28"/>
                <w:szCs w:val="28"/>
              </w:rPr>
            </w:pPr>
            <w:r w:rsidRPr="00896E9A">
              <w:rPr>
                <w:b/>
                <w:i w:val="0"/>
                <w:sz w:val="28"/>
                <w:szCs w:val="28"/>
              </w:rPr>
              <w:t>Срок</w:t>
            </w:r>
          </w:p>
        </w:tc>
        <w:tc>
          <w:tcPr>
            <w:tcW w:w="2349" w:type="dxa"/>
          </w:tcPr>
          <w:p w:rsidR="006B362B" w:rsidRPr="00896E9A" w:rsidRDefault="006B362B" w:rsidP="00451790">
            <w:pPr>
              <w:pStyle w:val="50"/>
              <w:shd w:val="clear" w:color="auto" w:fill="auto"/>
              <w:spacing w:line="240" w:lineRule="auto"/>
              <w:ind w:left="-108"/>
              <w:jc w:val="center"/>
              <w:rPr>
                <w:b/>
                <w:i w:val="0"/>
                <w:sz w:val="28"/>
                <w:szCs w:val="28"/>
              </w:rPr>
            </w:pPr>
            <w:r w:rsidRPr="00896E9A">
              <w:rPr>
                <w:b/>
                <w:i w:val="0"/>
                <w:sz w:val="28"/>
                <w:szCs w:val="28"/>
              </w:rPr>
              <w:t>Ответственный</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color w:val="000000"/>
                <w:sz w:val="28"/>
                <w:szCs w:val="28"/>
                <w:shd w:val="clear" w:color="auto" w:fill="FFFFFF"/>
              </w:rPr>
            </w:pPr>
            <w:r w:rsidRPr="00896E9A">
              <w:rPr>
                <w:i w:val="0"/>
                <w:color w:val="000000"/>
                <w:sz w:val="28"/>
                <w:szCs w:val="28"/>
                <w:shd w:val="clear" w:color="auto" w:fill="FFFFFF"/>
              </w:rPr>
              <w:t>1.</w:t>
            </w:r>
          </w:p>
        </w:tc>
        <w:tc>
          <w:tcPr>
            <w:tcW w:w="5528" w:type="dxa"/>
          </w:tcPr>
          <w:p w:rsidR="006B362B" w:rsidRPr="00896E9A" w:rsidRDefault="006B362B" w:rsidP="00451790">
            <w:pPr>
              <w:pStyle w:val="50"/>
              <w:shd w:val="clear" w:color="auto" w:fill="auto"/>
              <w:spacing w:line="240" w:lineRule="auto"/>
              <w:ind w:left="34" w:right="176"/>
              <w:rPr>
                <w:b/>
                <w:i w:val="0"/>
                <w:sz w:val="28"/>
                <w:szCs w:val="28"/>
              </w:rPr>
            </w:pPr>
            <w:r w:rsidRPr="00896E9A">
              <w:rPr>
                <w:i w:val="0"/>
                <w:color w:val="000000"/>
                <w:sz w:val="28"/>
                <w:szCs w:val="28"/>
                <w:shd w:val="clear" w:color="auto" w:fill="FFFFFF"/>
              </w:rPr>
              <w:t>Аттестация педагогов</w:t>
            </w:r>
          </w:p>
        </w:tc>
        <w:tc>
          <w:tcPr>
            <w:tcW w:w="1620" w:type="dxa"/>
          </w:tcPr>
          <w:p w:rsidR="006B362B" w:rsidRPr="00896E9A" w:rsidRDefault="006B362B" w:rsidP="00451790">
            <w:pPr>
              <w:pStyle w:val="50"/>
              <w:shd w:val="clear" w:color="auto" w:fill="auto"/>
              <w:spacing w:line="240" w:lineRule="auto"/>
              <w:jc w:val="center"/>
              <w:rPr>
                <w:i w:val="0"/>
                <w:sz w:val="28"/>
                <w:szCs w:val="28"/>
              </w:rPr>
            </w:pPr>
            <w:r w:rsidRPr="00896E9A">
              <w:rPr>
                <w:i w:val="0"/>
                <w:sz w:val="28"/>
                <w:szCs w:val="28"/>
              </w:rPr>
              <w:t>в течение года</w:t>
            </w:r>
          </w:p>
        </w:tc>
        <w:tc>
          <w:tcPr>
            <w:tcW w:w="2349" w:type="dxa"/>
          </w:tcPr>
          <w:p w:rsidR="006B362B" w:rsidRPr="00896E9A" w:rsidRDefault="00451790" w:rsidP="00451790">
            <w:pPr>
              <w:pStyle w:val="50"/>
              <w:shd w:val="clear" w:color="auto" w:fill="auto"/>
              <w:spacing w:line="240" w:lineRule="auto"/>
              <w:ind w:left="-108"/>
              <w:jc w:val="center"/>
              <w:rPr>
                <w:i w:val="0"/>
                <w:sz w:val="28"/>
                <w:szCs w:val="28"/>
              </w:rPr>
            </w:pPr>
            <w:r>
              <w:rPr>
                <w:i w:val="0"/>
                <w:sz w:val="28"/>
                <w:szCs w:val="28"/>
              </w:rPr>
              <w:t>Старший воспитатель</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color w:val="000000"/>
                <w:sz w:val="28"/>
                <w:szCs w:val="28"/>
                <w:shd w:val="clear" w:color="auto" w:fill="FFFFFF"/>
              </w:rPr>
            </w:pPr>
            <w:r w:rsidRPr="00896E9A">
              <w:rPr>
                <w:i w:val="0"/>
                <w:color w:val="000000"/>
                <w:sz w:val="28"/>
                <w:szCs w:val="28"/>
                <w:shd w:val="clear" w:color="auto" w:fill="FFFFFF"/>
              </w:rPr>
              <w:t>2.</w:t>
            </w:r>
          </w:p>
        </w:tc>
        <w:tc>
          <w:tcPr>
            <w:tcW w:w="5528" w:type="dxa"/>
          </w:tcPr>
          <w:p w:rsidR="006B362B" w:rsidRPr="00896E9A" w:rsidRDefault="006B362B" w:rsidP="00451790">
            <w:pPr>
              <w:pStyle w:val="50"/>
              <w:shd w:val="clear" w:color="auto" w:fill="auto"/>
              <w:spacing w:line="240" w:lineRule="auto"/>
              <w:ind w:left="34" w:right="176"/>
              <w:rPr>
                <w:i w:val="0"/>
                <w:color w:val="000000"/>
                <w:sz w:val="28"/>
                <w:szCs w:val="28"/>
                <w:shd w:val="clear" w:color="auto" w:fill="FFFFFF"/>
              </w:rPr>
            </w:pPr>
            <w:r w:rsidRPr="00896E9A">
              <w:rPr>
                <w:i w:val="0"/>
                <w:color w:val="000000"/>
                <w:sz w:val="28"/>
                <w:szCs w:val="28"/>
                <w:shd w:val="clear" w:color="auto" w:fill="FFFFFF"/>
              </w:rPr>
              <w:t xml:space="preserve">Обновление </w:t>
            </w:r>
            <w:r w:rsidR="00D309ED" w:rsidRPr="00896E9A">
              <w:rPr>
                <w:i w:val="0"/>
                <w:color w:val="000000"/>
                <w:sz w:val="28"/>
                <w:szCs w:val="28"/>
                <w:shd w:val="clear" w:color="auto" w:fill="FFFFFF"/>
              </w:rPr>
              <w:t xml:space="preserve">официального </w:t>
            </w:r>
            <w:r w:rsidRPr="00896E9A">
              <w:rPr>
                <w:i w:val="0"/>
                <w:color w:val="000000"/>
                <w:sz w:val="28"/>
                <w:szCs w:val="28"/>
                <w:shd w:val="clear" w:color="auto" w:fill="FFFFFF"/>
              </w:rPr>
              <w:t>сайта</w:t>
            </w:r>
            <w:r w:rsidR="00D309ED" w:rsidRPr="00896E9A">
              <w:rPr>
                <w:i w:val="0"/>
                <w:color w:val="000000"/>
                <w:sz w:val="28"/>
                <w:szCs w:val="28"/>
                <w:shd w:val="clear" w:color="auto" w:fill="FFFFFF"/>
              </w:rPr>
              <w:t xml:space="preserve"> ДОУ</w:t>
            </w:r>
          </w:p>
        </w:tc>
        <w:tc>
          <w:tcPr>
            <w:tcW w:w="1620" w:type="dxa"/>
          </w:tcPr>
          <w:p w:rsidR="006B362B" w:rsidRPr="00896E9A" w:rsidRDefault="006B362B" w:rsidP="00451790">
            <w:pPr>
              <w:pStyle w:val="50"/>
              <w:shd w:val="clear" w:color="auto" w:fill="auto"/>
              <w:spacing w:line="240" w:lineRule="auto"/>
              <w:jc w:val="center"/>
              <w:rPr>
                <w:i w:val="0"/>
                <w:sz w:val="28"/>
                <w:szCs w:val="28"/>
              </w:rPr>
            </w:pPr>
            <w:r w:rsidRPr="00896E9A">
              <w:rPr>
                <w:i w:val="0"/>
                <w:color w:val="000000"/>
                <w:sz w:val="28"/>
                <w:szCs w:val="28"/>
                <w:shd w:val="clear" w:color="auto" w:fill="FFFFFF"/>
              </w:rPr>
              <w:t>1  раз в</w:t>
            </w:r>
            <w:r w:rsidR="00AA1B5F" w:rsidRPr="00896E9A">
              <w:rPr>
                <w:i w:val="0"/>
                <w:color w:val="000000"/>
                <w:sz w:val="28"/>
                <w:szCs w:val="28"/>
                <w:shd w:val="clear" w:color="auto" w:fill="FFFFFF"/>
              </w:rPr>
              <w:t xml:space="preserve"> месяц</w:t>
            </w:r>
          </w:p>
        </w:tc>
        <w:tc>
          <w:tcPr>
            <w:tcW w:w="2349" w:type="dxa"/>
          </w:tcPr>
          <w:p w:rsidR="006B362B" w:rsidRPr="00896E9A" w:rsidRDefault="006B362B" w:rsidP="00451790">
            <w:pPr>
              <w:pStyle w:val="50"/>
              <w:shd w:val="clear" w:color="auto" w:fill="auto"/>
              <w:spacing w:line="240" w:lineRule="auto"/>
              <w:ind w:left="-108"/>
              <w:jc w:val="center"/>
              <w:rPr>
                <w:i w:val="0"/>
                <w:sz w:val="28"/>
                <w:szCs w:val="28"/>
              </w:rPr>
            </w:pPr>
            <w:r w:rsidRPr="00896E9A">
              <w:rPr>
                <w:i w:val="0"/>
                <w:sz w:val="28"/>
                <w:szCs w:val="28"/>
              </w:rPr>
              <w:t xml:space="preserve">Ответственный за </w:t>
            </w:r>
            <w:r w:rsidR="00451790">
              <w:rPr>
                <w:i w:val="0"/>
                <w:sz w:val="28"/>
                <w:szCs w:val="28"/>
              </w:rPr>
              <w:t xml:space="preserve">ведение </w:t>
            </w:r>
            <w:r w:rsidRPr="00896E9A">
              <w:rPr>
                <w:i w:val="0"/>
                <w:sz w:val="28"/>
                <w:szCs w:val="28"/>
              </w:rPr>
              <w:t>сайт</w:t>
            </w:r>
            <w:r w:rsidR="00451790">
              <w:rPr>
                <w:i w:val="0"/>
                <w:sz w:val="28"/>
                <w:szCs w:val="28"/>
              </w:rPr>
              <w:t>а</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t>3.</w:t>
            </w:r>
          </w:p>
        </w:tc>
        <w:tc>
          <w:tcPr>
            <w:tcW w:w="5528" w:type="dxa"/>
          </w:tcPr>
          <w:p w:rsidR="006B362B" w:rsidRPr="00896E9A" w:rsidRDefault="006B362B" w:rsidP="00451790">
            <w:pPr>
              <w:pStyle w:val="50"/>
              <w:shd w:val="clear" w:color="auto" w:fill="auto"/>
              <w:spacing w:line="240" w:lineRule="auto"/>
              <w:ind w:left="34" w:right="176"/>
              <w:rPr>
                <w:i w:val="0"/>
                <w:sz w:val="28"/>
                <w:szCs w:val="28"/>
              </w:rPr>
            </w:pPr>
            <w:r w:rsidRPr="00896E9A">
              <w:rPr>
                <w:i w:val="0"/>
                <w:sz w:val="28"/>
                <w:szCs w:val="28"/>
              </w:rPr>
              <w:t>Оснащение методического кабинета и групп наглядно-дидактическими и учебными пособиями для успешной реализации образовательной программы</w:t>
            </w:r>
          </w:p>
        </w:tc>
        <w:tc>
          <w:tcPr>
            <w:tcW w:w="1620" w:type="dxa"/>
          </w:tcPr>
          <w:p w:rsidR="006B362B" w:rsidRPr="00896E9A" w:rsidRDefault="006B362B" w:rsidP="00451790">
            <w:pPr>
              <w:pStyle w:val="50"/>
              <w:shd w:val="clear" w:color="auto" w:fill="auto"/>
              <w:spacing w:line="240" w:lineRule="auto"/>
              <w:jc w:val="center"/>
              <w:rPr>
                <w:i w:val="0"/>
                <w:sz w:val="28"/>
                <w:szCs w:val="28"/>
              </w:rPr>
            </w:pPr>
            <w:r w:rsidRPr="00896E9A">
              <w:rPr>
                <w:i w:val="0"/>
                <w:sz w:val="28"/>
                <w:szCs w:val="28"/>
              </w:rPr>
              <w:t>в течение года</w:t>
            </w:r>
          </w:p>
        </w:tc>
        <w:tc>
          <w:tcPr>
            <w:tcW w:w="2349" w:type="dxa"/>
          </w:tcPr>
          <w:p w:rsidR="006B362B" w:rsidRPr="00896E9A" w:rsidRDefault="00AA1B5F" w:rsidP="00451790">
            <w:pPr>
              <w:pStyle w:val="50"/>
              <w:shd w:val="clear" w:color="auto" w:fill="auto"/>
              <w:spacing w:line="240" w:lineRule="auto"/>
              <w:ind w:left="-108"/>
              <w:jc w:val="center"/>
              <w:rPr>
                <w:i w:val="0"/>
                <w:sz w:val="28"/>
                <w:szCs w:val="28"/>
              </w:rPr>
            </w:pPr>
            <w:r w:rsidRPr="00896E9A">
              <w:rPr>
                <w:i w:val="0"/>
                <w:sz w:val="28"/>
                <w:szCs w:val="28"/>
              </w:rPr>
              <w:t>Заведующ</w:t>
            </w:r>
            <w:r w:rsidR="00451790">
              <w:rPr>
                <w:i w:val="0"/>
                <w:sz w:val="28"/>
                <w:szCs w:val="28"/>
              </w:rPr>
              <w:t>ий,</w:t>
            </w:r>
          </w:p>
          <w:p w:rsidR="006B362B" w:rsidRPr="00896E9A" w:rsidRDefault="00451790" w:rsidP="00451790">
            <w:pPr>
              <w:pStyle w:val="50"/>
              <w:shd w:val="clear" w:color="auto" w:fill="auto"/>
              <w:spacing w:line="240" w:lineRule="auto"/>
              <w:ind w:left="-108"/>
              <w:jc w:val="center"/>
              <w:rPr>
                <w:i w:val="0"/>
                <w:sz w:val="28"/>
                <w:szCs w:val="28"/>
              </w:rPr>
            </w:pPr>
            <w:r>
              <w:rPr>
                <w:i w:val="0"/>
                <w:sz w:val="28"/>
                <w:szCs w:val="28"/>
              </w:rPr>
              <w:t>старший воспитатель</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t>4.</w:t>
            </w:r>
          </w:p>
        </w:tc>
        <w:tc>
          <w:tcPr>
            <w:tcW w:w="5528" w:type="dxa"/>
          </w:tcPr>
          <w:p w:rsidR="006B362B" w:rsidRPr="00896E9A" w:rsidRDefault="006B362B" w:rsidP="00451790">
            <w:pPr>
              <w:pStyle w:val="50"/>
              <w:shd w:val="clear" w:color="auto" w:fill="auto"/>
              <w:spacing w:line="240" w:lineRule="auto"/>
              <w:ind w:left="34" w:right="176"/>
              <w:rPr>
                <w:b/>
                <w:i w:val="0"/>
                <w:sz w:val="28"/>
                <w:szCs w:val="28"/>
              </w:rPr>
            </w:pPr>
            <w:r w:rsidRPr="00896E9A">
              <w:rPr>
                <w:i w:val="0"/>
                <w:sz w:val="28"/>
                <w:szCs w:val="28"/>
              </w:rPr>
              <w:t>Подбор методической литературы для работы с детьми разных возрастных групп</w:t>
            </w:r>
          </w:p>
        </w:tc>
        <w:tc>
          <w:tcPr>
            <w:tcW w:w="1620" w:type="dxa"/>
          </w:tcPr>
          <w:p w:rsidR="006B362B" w:rsidRPr="00896E9A" w:rsidRDefault="006B362B" w:rsidP="00451790">
            <w:pPr>
              <w:pStyle w:val="50"/>
              <w:shd w:val="clear" w:color="auto" w:fill="auto"/>
              <w:spacing w:line="240" w:lineRule="auto"/>
              <w:jc w:val="center"/>
              <w:rPr>
                <w:b/>
                <w:i w:val="0"/>
                <w:sz w:val="28"/>
                <w:szCs w:val="28"/>
              </w:rPr>
            </w:pPr>
            <w:r w:rsidRPr="00896E9A">
              <w:rPr>
                <w:i w:val="0"/>
                <w:sz w:val="28"/>
                <w:szCs w:val="28"/>
              </w:rPr>
              <w:t>сентябрь</w:t>
            </w:r>
          </w:p>
        </w:tc>
        <w:tc>
          <w:tcPr>
            <w:tcW w:w="2349" w:type="dxa"/>
          </w:tcPr>
          <w:p w:rsidR="006B362B"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t>5.</w:t>
            </w:r>
          </w:p>
        </w:tc>
        <w:tc>
          <w:tcPr>
            <w:tcW w:w="5528" w:type="dxa"/>
          </w:tcPr>
          <w:p w:rsidR="006B362B" w:rsidRPr="00896E9A" w:rsidRDefault="006B362B" w:rsidP="00451790">
            <w:pPr>
              <w:pStyle w:val="50"/>
              <w:shd w:val="clear" w:color="auto" w:fill="auto"/>
              <w:spacing w:line="240" w:lineRule="auto"/>
              <w:ind w:left="34" w:right="176"/>
              <w:rPr>
                <w:b/>
                <w:i w:val="0"/>
                <w:sz w:val="28"/>
                <w:szCs w:val="28"/>
              </w:rPr>
            </w:pPr>
            <w:r w:rsidRPr="00896E9A">
              <w:rPr>
                <w:i w:val="0"/>
                <w:sz w:val="28"/>
                <w:szCs w:val="28"/>
              </w:rPr>
              <w:t>Составление социального паспорта семей воспитанников</w:t>
            </w:r>
          </w:p>
        </w:tc>
        <w:tc>
          <w:tcPr>
            <w:tcW w:w="1620" w:type="dxa"/>
          </w:tcPr>
          <w:p w:rsidR="006B362B" w:rsidRPr="00896E9A" w:rsidRDefault="006B362B" w:rsidP="00451790">
            <w:pPr>
              <w:pStyle w:val="50"/>
              <w:shd w:val="clear" w:color="auto" w:fill="auto"/>
              <w:spacing w:line="240" w:lineRule="auto"/>
              <w:jc w:val="center"/>
              <w:rPr>
                <w:b/>
                <w:i w:val="0"/>
                <w:sz w:val="28"/>
                <w:szCs w:val="28"/>
              </w:rPr>
            </w:pPr>
            <w:r w:rsidRPr="00896E9A">
              <w:rPr>
                <w:i w:val="0"/>
                <w:sz w:val="28"/>
                <w:szCs w:val="28"/>
              </w:rPr>
              <w:t>Сентябрь - октябрь</w:t>
            </w:r>
          </w:p>
        </w:tc>
        <w:tc>
          <w:tcPr>
            <w:tcW w:w="2349" w:type="dxa"/>
          </w:tcPr>
          <w:p w:rsidR="006B362B" w:rsidRPr="00896E9A" w:rsidRDefault="00451790" w:rsidP="00451790">
            <w:pPr>
              <w:pStyle w:val="50"/>
              <w:shd w:val="clear" w:color="auto" w:fill="auto"/>
              <w:spacing w:line="240" w:lineRule="auto"/>
              <w:ind w:left="-108"/>
              <w:jc w:val="center"/>
              <w:rPr>
                <w:b/>
                <w:i w:val="0"/>
                <w:sz w:val="28"/>
                <w:szCs w:val="28"/>
              </w:rPr>
            </w:pPr>
            <w:r>
              <w:rPr>
                <w:i w:val="0"/>
                <w:sz w:val="28"/>
                <w:szCs w:val="28"/>
              </w:rPr>
              <w:t xml:space="preserve">Старший воспитатель, воспитатели </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t>6.</w:t>
            </w:r>
          </w:p>
        </w:tc>
        <w:tc>
          <w:tcPr>
            <w:tcW w:w="5528" w:type="dxa"/>
          </w:tcPr>
          <w:p w:rsidR="006B362B" w:rsidRPr="00896E9A" w:rsidRDefault="006B362B" w:rsidP="00451790">
            <w:pPr>
              <w:pStyle w:val="50"/>
              <w:shd w:val="clear" w:color="auto" w:fill="auto"/>
              <w:spacing w:line="240" w:lineRule="auto"/>
              <w:ind w:left="34" w:right="176"/>
              <w:rPr>
                <w:b/>
                <w:i w:val="0"/>
                <w:sz w:val="28"/>
                <w:szCs w:val="28"/>
              </w:rPr>
            </w:pPr>
            <w:r w:rsidRPr="00896E9A">
              <w:rPr>
                <w:i w:val="0"/>
                <w:sz w:val="28"/>
                <w:szCs w:val="28"/>
              </w:rPr>
              <w:t>Подбор литературы, иллюстративного и других материалов для педагогов в помощь организации развивающей предметно- пространственной среды в группе</w:t>
            </w:r>
          </w:p>
        </w:tc>
        <w:tc>
          <w:tcPr>
            <w:tcW w:w="1620" w:type="dxa"/>
          </w:tcPr>
          <w:p w:rsidR="006B362B" w:rsidRPr="00896E9A" w:rsidRDefault="00AA1B5F" w:rsidP="00451790">
            <w:pPr>
              <w:pStyle w:val="50"/>
              <w:shd w:val="clear" w:color="auto" w:fill="auto"/>
              <w:spacing w:line="240" w:lineRule="auto"/>
              <w:jc w:val="center"/>
              <w:rPr>
                <w:i w:val="0"/>
                <w:sz w:val="28"/>
                <w:szCs w:val="28"/>
              </w:rPr>
            </w:pPr>
            <w:r w:rsidRPr="00896E9A">
              <w:rPr>
                <w:i w:val="0"/>
                <w:sz w:val="28"/>
                <w:szCs w:val="28"/>
              </w:rPr>
              <w:t>В течение года</w:t>
            </w:r>
          </w:p>
        </w:tc>
        <w:tc>
          <w:tcPr>
            <w:tcW w:w="2349" w:type="dxa"/>
          </w:tcPr>
          <w:p w:rsidR="006B362B"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 воспитатели</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t>7.</w:t>
            </w:r>
          </w:p>
        </w:tc>
        <w:tc>
          <w:tcPr>
            <w:tcW w:w="5528" w:type="dxa"/>
          </w:tcPr>
          <w:p w:rsidR="006B362B" w:rsidRPr="00896E9A" w:rsidRDefault="006B362B" w:rsidP="00451790">
            <w:pPr>
              <w:pStyle w:val="50"/>
              <w:shd w:val="clear" w:color="auto" w:fill="auto"/>
              <w:spacing w:line="240" w:lineRule="auto"/>
              <w:ind w:left="34" w:right="176"/>
              <w:rPr>
                <w:i w:val="0"/>
                <w:sz w:val="28"/>
                <w:szCs w:val="28"/>
              </w:rPr>
            </w:pPr>
            <w:r w:rsidRPr="00896E9A">
              <w:rPr>
                <w:i w:val="0"/>
                <w:sz w:val="28"/>
                <w:szCs w:val="28"/>
              </w:rPr>
              <w:t>Подготовка документации, проведение консультаций по подготовке к аттестации, оформление информационного стенда</w:t>
            </w:r>
          </w:p>
        </w:tc>
        <w:tc>
          <w:tcPr>
            <w:tcW w:w="1620" w:type="dxa"/>
          </w:tcPr>
          <w:p w:rsidR="006B362B" w:rsidRPr="00896E9A" w:rsidRDefault="006B362B" w:rsidP="00451790">
            <w:pPr>
              <w:pStyle w:val="50"/>
              <w:shd w:val="clear" w:color="auto" w:fill="auto"/>
              <w:spacing w:line="240" w:lineRule="auto"/>
              <w:jc w:val="center"/>
              <w:rPr>
                <w:i w:val="0"/>
                <w:sz w:val="28"/>
                <w:szCs w:val="28"/>
              </w:rPr>
            </w:pPr>
            <w:r w:rsidRPr="00896E9A">
              <w:rPr>
                <w:i w:val="0"/>
                <w:sz w:val="28"/>
                <w:szCs w:val="28"/>
              </w:rPr>
              <w:t xml:space="preserve">В течение года по отдельному </w:t>
            </w:r>
            <w:r w:rsidRPr="00896E9A">
              <w:rPr>
                <w:i w:val="0"/>
                <w:sz w:val="28"/>
                <w:szCs w:val="28"/>
              </w:rPr>
              <w:lastRenderedPageBreak/>
              <w:t>плану</w:t>
            </w:r>
          </w:p>
        </w:tc>
        <w:tc>
          <w:tcPr>
            <w:tcW w:w="2349" w:type="dxa"/>
          </w:tcPr>
          <w:p w:rsidR="006B362B" w:rsidRPr="00896E9A" w:rsidRDefault="00451790" w:rsidP="00451790">
            <w:pPr>
              <w:pStyle w:val="50"/>
              <w:shd w:val="clear" w:color="auto" w:fill="auto"/>
              <w:spacing w:line="240" w:lineRule="auto"/>
              <w:ind w:left="-108"/>
              <w:jc w:val="center"/>
              <w:rPr>
                <w:i w:val="0"/>
                <w:sz w:val="28"/>
                <w:szCs w:val="28"/>
              </w:rPr>
            </w:pPr>
            <w:r>
              <w:rPr>
                <w:i w:val="0"/>
                <w:sz w:val="28"/>
                <w:szCs w:val="28"/>
              </w:rPr>
              <w:lastRenderedPageBreak/>
              <w:t>Старший воспитатель</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lastRenderedPageBreak/>
              <w:t>8.</w:t>
            </w:r>
          </w:p>
        </w:tc>
        <w:tc>
          <w:tcPr>
            <w:tcW w:w="5528" w:type="dxa"/>
          </w:tcPr>
          <w:p w:rsidR="006B362B" w:rsidRPr="00896E9A" w:rsidRDefault="006B362B" w:rsidP="00451790">
            <w:pPr>
              <w:pStyle w:val="50"/>
              <w:shd w:val="clear" w:color="auto" w:fill="auto"/>
              <w:spacing w:line="240" w:lineRule="auto"/>
              <w:ind w:left="34" w:right="176"/>
              <w:rPr>
                <w:b/>
                <w:i w:val="0"/>
                <w:sz w:val="28"/>
                <w:szCs w:val="28"/>
              </w:rPr>
            </w:pPr>
            <w:r w:rsidRPr="00896E9A">
              <w:rPr>
                <w:i w:val="0"/>
                <w:sz w:val="28"/>
                <w:szCs w:val="28"/>
              </w:rPr>
              <w:t xml:space="preserve">Оформление и обновление наглядной информации для родителей </w:t>
            </w:r>
            <w:r w:rsidR="00D309ED" w:rsidRPr="00896E9A">
              <w:rPr>
                <w:i w:val="0"/>
                <w:sz w:val="28"/>
                <w:szCs w:val="28"/>
              </w:rPr>
              <w:t>(законных представителей)</w:t>
            </w:r>
          </w:p>
        </w:tc>
        <w:tc>
          <w:tcPr>
            <w:tcW w:w="1620" w:type="dxa"/>
          </w:tcPr>
          <w:p w:rsidR="006B362B" w:rsidRPr="00896E9A" w:rsidRDefault="006B362B" w:rsidP="00451790">
            <w:pPr>
              <w:pStyle w:val="50"/>
              <w:shd w:val="clear" w:color="auto" w:fill="auto"/>
              <w:spacing w:line="240" w:lineRule="auto"/>
              <w:jc w:val="center"/>
              <w:rPr>
                <w:b/>
                <w:i w:val="0"/>
                <w:sz w:val="28"/>
                <w:szCs w:val="28"/>
              </w:rPr>
            </w:pPr>
            <w:r w:rsidRPr="00896E9A">
              <w:rPr>
                <w:i w:val="0"/>
                <w:sz w:val="28"/>
                <w:szCs w:val="28"/>
              </w:rPr>
              <w:t>в течение года</w:t>
            </w:r>
          </w:p>
        </w:tc>
        <w:tc>
          <w:tcPr>
            <w:tcW w:w="2349" w:type="dxa"/>
          </w:tcPr>
          <w:p w:rsidR="006B362B"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 воспитатели</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t>9.</w:t>
            </w:r>
          </w:p>
        </w:tc>
        <w:tc>
          <w:tcPr>
            <w:tcW w:w="5528" w:type="dxa"/>
          </w:tcPr>
          <w:p w:rsidR="006B362B" w:rsidRPr="00896E9A" w:rsidRDefault="006B362B" w:rsidP="00451790">
            <w:pPr>
              <w:pStyle w:val="50"/>
              <w:shd w:val="clear" w:color="auto" w:fill="auto"/>
              <w:spacing w:line="240" w:lineRule="auto"/>
              <w:ind w:left="34" w:right="176"/>
              <w:rPr>
                <w:b/>
                <w:i w:val="0"/>
                <w:sz w:val="28"/>
                <w:szCs w:val="28"/>
              </w:rPr>
            </w:pPr>
            <w:r w:rsidRPr="00896E9A">
              <w:rPr>
                <w:i w:val="0"/>
                <w:sz w:val="28"/>
                <w:szCs w:val="28"/>
              </w:rPr>
              <w:t>Разработка положений смотров-конкурсов</w:t>
            </w:r>
          </w:p>
        </w:tc>
        <w:tc>
          <w:tcPr>
            <w:tcW w:w="1620" w:type="dxa"/>
          </w:tcPr>
          <w:p w:rsidR="006B362B" w:rsidRPr="00896E9A" w:rsidRDefault="006B362B" w:rsidP="00451790">
            <w:pPr>
              <w:pStyle w:val="50"/>
              <w:shd w:val="clear" w:color="auto" w:fill="auto"/>
              <w:spacing w:line="240" w:lineRule="auto"/>
              <w:jc w:val="center"/>
              <w:rPr>
                <w:b/>
                <w:i w:val="0"/>
                <w:sz w:val="28"/>
                <w:szCs w:val="28"/>
              </w:rPr>
            </w:pPr>
            <w:r w:rsidRPr="00896E9A">
              <w:rPr>
                <w:i w:val="0"/>
                <w:sz w:val="28"/>
                <w:szCs w:val="28"/>
              </w:rPr>
              <w:t>в течение года</w:t>
            </w:r>
          </w:p>
        </w:tc>
        <w:tc>
          <w:tcPr>
            <w:tcW w:w="2349" w:type="dxa"/>
          </w:tcPr>
          <w:p w:rsidR="006B362B" w:rsidRPr="00896E9A" w:rsidRDefault="006B362B" w:rsidP="00451790">
            <w:pPr>
              <w:pStyle w:val="50"/>
              <w:shd w:val="clear" w:color="auto" w:fill="auto"/>
              <w:spacing w:line="240" w:lineRule="auto"/>
              <w:ind w:left="-108"/>
              <w:jc w:val="center"/>
              <w:rPr>
                <w:b/>
                <w:i w:val="0"/>
                <w:sz w:val="28"/>
                <w:szCs w:val="28"/>
              </w:rPr>
            </w:pPr>
            <w:r w:rsidRPr="00896E9A">
              <w:rPr>
                <w:i w:val="0"/>
                <w:sz w:val="28"/>
                <w:szCs w:val="28"/>
              </w:rPr>
              <w:t>Творческая группа</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t>10.</w:t>
            </w:r>
          </w:p>
        </w:tc>
        <w:tc>
          <w:tcPr>
            <w:tcW w:w="5528" w:type="dxa"/>
          </w:tcPr>
          <w:p w:rsidR="006B362B" w:rsidRPr="00896E9A" w:rsidRDefault="006B362B" w:rsidP="00451790">
            <w:pPr>
              <w:pStyle w:val="50"/>
              <w:shd w:val="clear" w:color="auto" w:fill="auto"/>
              <w:spacing w:line="240" w:lineRule="auto"/>
              <w:ind w:left="34" w:right="176"/>
              <w:rPr>
                <w:i w:val="0"/>
                <w:sz w:val="28"/>
                <w:szCs w:val="28"/>
              </w:rPr>
            </w:pPr>
            <w:r w:rsidRPr="00896E9A">
              <w:rPr>
                <w:i w:val="0"/>
                <w:color w:val="000000"/>
                <w:sz w:val="28"/>
                <w:szCs w:val="28"/>
                <w:shd w:val="clear" w:color="auto" w:fill="FFFFFF"/>
              </w:rPr>
              <w:t>Помощь в подготовке к участию в выставках, конкурсах, фестивалях, методических мероприятиях.</w:t>
            </w:r>
          </w:p>
        </w:tc>
        <w:tc>
          <w:tcPr>
            <w:tcW w:w="1620" w:type="dxa"/>
          </w:tcPr>
          <w:p w:rsidR="006B362B" w:rsidRPr="00896E9A" w:rsidRDefault="006B362B" w:rsidP="00451790">
            <w:pPr>
              <w:pStyle w:val="50"/>
              <w:shd w:val="clear" w:color="auto" w:fill="auto"/>
              <w:spacing w:line="240" w:lineRule="auto"/>
              <w:jc w:val="center"/>
              <w:rPr>
                <w:b/>
                <w:i w:val="0"/>
                <w:sz w:val="28"/>
                <w:szCs w:val="28"/>
              </w:rPr>
            </w:pPr>
            <w:r w:rsidRPr="00896E9A">
              <w:rPr>
                <w:i w:val="0"/>
                <w:sz w:val="28"/>
                <w:szCs w:val="28"/>
              </w:rPr>
              <w:t>в течение года</w:t>
            </w:r>
          </w:p>
        </w:tc>
        <w:tc>
          <w:tcPr>
            <w:tcW w:w="2349" w:type="dxa"/>
          </w:tcPr>
          <w:p w:rsidR="00D309ED"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 воспитатели</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t>11.</w:t>
            </w:r>
          </w:p>
        </w:tc>
        <w:tc>
          <w:tcPr>
            <w:tcW w:w="5528" w:type="dxa"/>
          </w:tcPr>
          <w:p w:rsidR="006B362B" w:rsidRPr="00896E9A" w:rsidRDefault="006B362B" w:rsidP="00451790">
            <w:pPr>
              <w:pStyle w:val="50"/>
              <w:shd w:val="clear" w:color="auto" w:fill="auto"/>
              <w:spacing w:line="240" w:lineRule="auto"/>
              <w:ind w:left="34" w:right="176"/>
              <w:rPr>
                <w:i w:val="0"/>
                <w:sz w:val="28"/>
                <w:szCs w:val="28"/>
              </w:rPr>
            </w:pPr>
            <w:r w:rsidRPr="00896E9A">
              <w:rPr>
                <w:i w:val="0"/>
                <w:sz w:val="28"/>
                <w:szCs w:val="28"/>
              </w:rPr>
              <w:t>Проверка  планов воспитательно-образовательного процесса</w:t>
            </w:r>
          </w:p>
        </w:tc>
        <w:tc>
          <w:tcPr>
            <w:tcW w:w="1620" w:type="dxa"/>
          </w:tcPr>
          <w:p w:rsidR="006B362B" w:rsidRPr="00896E9A" w:rsidRDefault="006B362B" w:rsidP="00451790">
            <w:pPr>
              <w:pStyle w:val="50"/>
              <w:shd w:val="clear" w:color="auto" w:fill="auto"/>
              <w:spacing w:line="240" w:lineRule="auto"/>
              <w:jc w:val="center"/>
              <w:rPr>
                <w:i w:val="0"/>
                <w:sz w:val="28"/>
                <w:szCs w:val="28"/>
              </w:rPr>
            </w:pPr>
            <w:r w:rsidRPr="00896E9A">
              <w:rPr>
                <w:i w:val="0"/>
                <w:sz w:val="28"/>
                <w:szCs w:val="28"/>
              </w:rPr>
              <w:t>в течение года</w:t>
            </w:r>
          </w:p>
        </w:tc>
        <w:tc>
          <w:tcPr>
            <w:tcW w:w="2349" w:type="dxa"/>
          </w:tcPr>
          <w:p w:rsidR="006B362B"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w:t>
            </w:r>
          </w:p>
        </w:tc>
      </w:tr>
      <w:tr w:rsidR="006B362B" w:rsidRPr="00896E9A" w:rsidTr="00D13529">
        <w:tc>
          <w:tcPr>
            <w:tcW w:w="993" w:type="dxa"/>
          </w:tcPr>
          <w:p w:rsidR="006B362B" w:rsidRPr="00896E9A" w:rsidRDefault="006B362B" w:rsidP="00451790">
            <w:pPr>
              <w:pStyle w:val="50"/>
              <w:shd w:val="clear" w:color="auto" w:fill="auto"/>
              <w:spacing w:line="240" w:lineRule="auto"/>
              <w:ind w:left="-43"/>
              <w:jc w:val="center"/>
              <w:rPr>
                <w:i w:val="0"/>
                <w:sz w:val="28"/>
                <w:szCs w:val="28"/>
              </w:rPr>
            </w:pPr>
            <w:r w:rsidRPr="00896E9A">
              <w:rPr>
                <w:i w:val="0"/>
                <w:sz w:val="28"/>
                <w:szCs w:val="28"/>
              </w:rPr>
              <w:t>12.</w:t>
            </w:r>
          </w:p>
        </w:tc>
        <w:tc>
          <w:tcPr>
            <w:tcW w:w="5528" w:type="dxa"/>
          </w:tcPr>
          <w:p w:rsidR="006B362B" w:rsidRPr="00896E9A" w:rsidRDefault="006B362B" w:rsidP="00451790">
            <w:pPr>
              <w:pStyle w:val="50"/>
              <w:shd w:val="clear" w:color="auto" w:fill="auto"/>
              <w:spacing w:line="240" w:lineRule="auto"/>
              <w:ind w:left="34" w:right="176"/>
              <w:rPr>
                <w:i w:val="0"/>
                <w:sz w:val="28"/>
                <w:szCs w:val="28"/>
              </w:rPr>
            </w:pPr>
            <w:r w:rsidRPr="00896E9A">
              <w:rPr>
                <w:i w:val="0"/>
                <w:color w:val="000000"/>
                <w:sz w:val="28"/>
                <w:szCs w:val="28"/>
                <w:shd w:val="clear" w:color="auto" w:fill="FFFFFF"/>
              </w:rPr>
              <w:t>Работа по самообразованию: организация различных коллективных форм самообразования (вебинары, педагогические чтения, открытые просмотры, консультации и др.)</w:t>
            </w:r>
          </w:p>
        </w:tc>
        <w:tc>
          <w:tcPr>
            <w:tcW w:w="1620" w:type="dxa"/>
          </w:tcPr>
          <w:p w:rsidR="006B362B" w:rsidRPr="00896E9A" w:rsidRDefault="006B362B" w:rsidP="00451790">
            <w:pPr>
              <w:pStyle w:val="50"/>
              <w:shd w:val="clear" w:color="auto" w:fill="auto"/>
              <w:spacing w:line="240" w:lineRule="auto"/>
              <w:jc w:val="center"/>
              <w:rPr>
                <w:i w:val="0"/>
                <w:sz w:val="28"/>
                <w:szCs w:val="28"/>
              </w:rPr>
            </w:pPr>
            <w:r w:rsidRPr="00896E9A">
              <w:rPr>
                <w:i w:val="0"/>
                <w:sz w:val="28"/>
                <w:szCs w:val="28"/>
              </w:rPr>
              <w:t>в течение года</w:t>
            </w:r>
          </w:p>
        </w:tc>
        <w:tc>
          <w:tcPr>
            <w:tcW w:w="2349" w:type="dxa"/>
          </w:tcPr>
          <w:p w:rsidR="006B362B"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w:t>
            </w:r>
          </w:p>
        </w:tc>
      </w:tr>
      <w:tr w:rsidR="00451790" w:rsidRPr="00896E9A" w:rsidTr="00D13529">
        <w:tc>
          <w:tcPr>
            <w:tcW w:w="993" w:type="dxa"/>
          </w:tcPr>
          <w:p w:rsidR="00451790" w:rsidRPr="00896E9A" w:rsidRDefault="00451790" w:rsidP="00451790">
            <w:pPr>
              <w:pStyle w:val="50"/>
              <w:shd w:val="clear" w:color="auto" w:fill="auto"/>
              <w:spacing w:line="240" w:lineRule="auto"/>
              <w:ind w:left="-43"/>
              <w:jc w:val="center"/>
              <w:rPr>
                <w:i w:val="0"/>
                <w:sz w:val="28"/>
                <w:szCs w:val="28"/>
              </w:rPr>
            </w:pPr>
            <w:r w:rsidRPr="00896E9A">
              <w:rPr>
                <w:i w:val="0"/>
                <w:sz w:val="28"/>
                <w:szCs w:val="28"/>
              </w:rPr>
              <w:t>13.</w:t>
            </w:r>
          </w:p>
        </w:tc>
        <w:tc>
          <w:tcPr>
            <w:tcW w:w="5528" w:type="dxa"/>
          </w:tcPr>
          <w:p w:rsidR="00451790" w:rsidRPr="00896E9A" w:rsidRDefault="00451790" w:rsidP="00451790">
            <w:pPr>
              <w:pStyle w:val="50"/>
              <w:shd w:val="clear" w:color="auto" w:fill="auto"/>
              <w:spacing w:line="240" w:lineRule="auto"/>
              <w:ind w:left="34" w:right="176"/>
              <w:rPr>
                <w:i w:val="0"/>
                <w:color w:val="000000"/>
                <w:sz w:val="28"/>
                <w:szCs w:val="28"/>
                <w:shd w:val="clear" w:color="auto" w:fill="FFFFFF"/>
              </w:rPr>
            </w:pPr>
            <w:r w:rsidRPr="00896E9A">
              <w:rPr>
                <w:i w:val="0"/>
                <w:color w:val="000000"/>
                <w:sz w:val="28"/>
                <w:szCs w:val="28"/>
                <w:shd w:val="clear" w:color="auto" w:fill="FFFFFF"/>
              </w:rPr>
              <w:t>Оказание помощи педагогам при овладении и использовании ИКТ-технологий в работе</w:t>
            </w:r>
          </w:p>
        </w:tc>
        <w:tc>
          <w:tcPr>
            <w:tcW w:w="1620" w:type="dxa"/>
          </w:tcPr>
          <w:p w:rsidR="00451790" w:rsidRPr="00896E9A" w:rsidRDefault="00451790" w:rsidP="00451790">
            <w:pPr>
              <w:pStyle w:val="50"/>
              <w:shd w:val="clear" w:color="auto" w:fill="auto"/>
              <w:spacing w:line="240" w:lineRule="auto"/>
              <w:jc w:val="center"/>
              <w:rPr>
                <w:i w:val="0"/>
                <w:sz w:val="28"/>
                <w:szCs w:val="28"/>
              </w:rPr>
            </w:pPr>
            <w:r w:rsidRPr="00896E9A">
              <w:rPr>
                <w:i w:val="0"/>
                <w:sz w:val="28"/>
                <w:szCs w:val="28"/>
              </w:rPr>
              <w:t>в течение года</w:t>
            </w:r>
          </w:p>
        </w:tc>
        <w:tc>
          <w:tcPr>
            <w:tcW w:w="2349" w:type="dxa"/>
          </w:tcPr>
          <w:p w:rsidR="00451790"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w:t>
            </w:r>
          </w:p>
        </w:tc>
      </w:tr>
      <w:tr w:rsidR="00451790" w:rsidRPr="00896E9A" w:rsidTr="00D13529">
        <w:tc>
          <w:tcPr>
            <w:tcW w:w="993" w:type="dxa"/>
          </w:tcPr>
          <w:p w:rsidR="00451790" w:rsidRPr="00896E9A" w:rsidRDefault="00451790" w:rsidP="00451790">
            <w:pPr>
              <w:pStyle w:val="50"/>
              <w:shd w:val="clear" w:color="auto" w:fill="auto"/>
              <w:spacing w:line="240" w:lineRule="auto"/>
              <w:ind w:left="-43"/>
              <w:jc w:val="center"/>
              <w:rPr>
                <w:i w:val="0"/>
                <w:sz w:val="28"/>
                <w:szCs w:val="28"/>
              </w:rPr>
            </w:pPr>
            <w:r w:rsidRPr="00896E9A">
              <w:rPr>
                <w:i w:val="0"/>
                <w:sz w:val="28"/>
                <w:szCs w:val="28"/>
              </w:rPr>
              <w:t>14.</w:t>
            </w:r>
          </w:p>
        </w:tc>
        <w:tc>
          <w:tcPr>
            <w:tcW w:w="5528" w:type="dxa"/>
          </w:tcPr>
          <w:p w:rsidR="00451790" w:rsidRPr="00896E9A" w:rsidRDefault="00451790" w:rsidP="00451790">
            <w:pPr>
              <w:pStyle w:val="50"/>
              <w:shd w:val="clear" w:color="auto" w:fill="auto"/>
              <w:spacing w:line="240" w:lineRule="auto"/>
              <w:ind w:left="34" w:right="176"/>
              <w:rPr>
                <w:i w:val="0"/>
                <w:sz w:val="28"/>
                <w:szCs w:val="28"/>
              </w:rPr>
            </w:pPr>
            <w:r w:rsidRPr="00896E9A">
              <w:rPr>
                <w:i w:val="0"/>
                <w:sz w:val="28"/>
                <w:szCs w:val="28"/>
              </w:rPr>
              <w:t>Помощь педагогам в подготовке документации к педагогической диагностике индивидуального развития воспитанников</w:t>
            </w:r>
          </w:p>
        </w:tc>
        <w:tc>
          <w:tcPr>
            <w:tcW w:w="1620" w:type="dxa"/>
          </w:tcPr>
          <w:p w:rsidR="00451790" w:rsidRPr="00896E9A" w:rsidRDefault="00451790" w:rsidP="00451790">
            <w:pPr>
              <w:pStyle w:val="50"/>
              <w:shd w:val="clear" w:color="auto" w:fill="auto"/>
              <w:spacing w:line="240" w:lineRule="auto"/>
              <w:jc w:val="center"/>
              <w:rPr>
                <w:i w:val="0"/>
                <w:sz w:val="28"/>
                <w:szCs w:val="28"/>
              </w:rPr>
            </w:pPr>
            <w:r w:rsidRPr="00896E9A">
              <w:rPr>
                <w:i w:val="0"/>
                <w:sz w:val="28"/>
                <w:szCs w:val="28"/>
              </w:rPr>
              <w:t>август</w:t>
            </w:r>
          </w:p>
        </w:tc>
        <w:tc>
          <w:tcPr>
            <w:tcW w:w="2349" w:type="dxa"/>
          </w:tcPr>
          <w:p w:rsidR="00451790"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w:t>
            </w:r>
          </w:p>
        </w:tc>
      </w:tr>
      <w:tr w:rsidR="00451790" w:rsidRPr="00896E9A" w:rsidTr="00D13529">
        <w:tc>
          <w:tcPr>
            <w:tcW w:w="993" w:type="dxa"/>
          </w:tcPr>
          <w:p w:rsidR="00451790" w:rsidRPr="00896E9A" w:rsidRDefault="00451790" w:rsidP="00451790">
            <w:pPr>
              <w:pStyle w:val="50"/>
              <w:shd w:val="clear" w:color="auto" w:fill="auto"/>
              <w:spacing w:line="240" w:lineRule="auto"/>
              <w:ind w:left="-43"/>
              <w:jc w:val="center"/>
              <w:rPr>
                <w:i w:val="0"/>
                <w:sz w:val="28"/>
                <w:szCs w:val="28"/>
              </w:rPr>
            </w:pPr>
            <w:r w:rsidRPr="00896E9A">
              <w:rPr>
                <w:i w:val="0"/>
                <w:sz w:val="28"/>
                <w:szCs w:val="28"/>
              </w:rPr>
              <w:t>15.</w:t>
            </w:r>
          </w:p>
        </w:tc>
        <w:tc>
          <w:tcPr>
            <w:tcW w:w="5528" w:type="dxa"/>
          </w:tcPr>
          <w:p w:rsidR="00451790" w:rsidRPr="00896E9A" w:rsidRDefault="00451790" w:rsidP="00451790">
            <w:pPr>
              <w:pStyle w:val="50"/>
              <w:shd w:val="clear" w:color="auto" w:fill="auto"/>
              <w:spacing w:line="240" w:lineRule="auto"/>
              <w:ind w:left="34" w:right="176"/>
              <w:rPr>
                <w:i w:val="0"/>
                <w:sz w:val="28"/>
                <w:szCs w:val="28"/>
              </w:rPr>
            </w:pPr>
            <w:r w:rsidRPr="00896E9A">
              <w:rPr>
                <w:i w:val="0"/>
                <w:sz w:val="28"/>
                <w:szCs w:val="28"/>
              </w:rPr>
              <w:t>Помощь в написании самоанализа за учебный год</w:t>
            </w:r>
          </w:p>
        </w:tc>
        <w:tc>
          <w:tcPr>
            <w:tcW w:w="1620" w:type="dxa"/>
          </w:tcPr>
          <w:p w:rsidR="00451790" w:rsidRPr="00896E9A" w:rsidRDefault="00451790" w:rsidP="00451790">
            <w:pPr>
              <w:pStyle w:val="50"/>
              <w:shd w:val="clear" w:color="auto" w:fill="auto"/>
              <w:spacing w:line="240" w:lineRule="auto"/>
              <w:jc w:val="center"/>
              <w:rPr>
                <w:i w:val="0"/>
                <w:sz w:val="28"/>
                <w:szCs w:val="28"/>
              </w:rPr>
            </w:pPr>
            <w:r w:rsidRPr="00896E9A">
              <w:rPr>
                <w:i w:val="0"/>
                <w:sz w:val="28"/>
                <w:szCs w:val="28"/>
              </w:rPr>
              <w:t>Апрель-май</w:t>
            </w:r>
          </w:p>
        </w:tc>
        <w:tc>
          <w:tcPr>
            <w:tcW w:w="2349" w:type="dxa"/>
          </w:tcPr>
          <w:p w:rsidR="00451790"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w:t>
            </w:r>
          </w:p>
        </w:tc>
      </w:tr>
      <w:tr w:rsidR="00451790" w:rsidRPr="00896E9A" w:rsidTr="00D13529">
        <w:tc>
          <w:tcPr>
            <w:tcW w:w="993" w:type="dxa"/>
          </w:tcPr>
          <w:p w:rsidR="00451790" w:rsidRPr="00896E9A" w:rsidRDefault="00451790" w:rsidP="00451790">
            <w:pPr>
              <w:pStyle w:val="50"/>
              <w:shd w:val="clear" w:color="auto" w:fill="auto"/>
              <w:spacing w:line="240" w:lineRule="auto"/>
              <w:ind w:left="-43"/>
              <w:jc w:val="center"/>
              <w:rPr>
                <w:i w:val="0"/>
                <w:sz w:val="28"/>
                <w:szCs w:val="28"/>
              </w:rPr>
            </w:pPr>
            <w:r w:rsidRPr="00896E9A">
              <w:rPr>
                <w:i w:val="0"/>
                <w:sz w:val="28"/>
                <w:szCs w:val="28"/>
              </w:rPr>
              <w:t>16.</w:t>
            </w:r>
          </w:p>
        </w:tc>
        <w:tc>
          <w:tcPr>
            <w:tcW w:w="5528" w:type="dxa"/>
          </w:tcPr>
          <w:p w:rsidR="00451790" w:rsidRPr="00896E9A" w:rsidRDefault="00451790" w:rsidP="00451790">
            <w:pPr>
              <w:pStyle w:val="50"/>
              <w:shd w:val="clear" w:color="auto" w:fill="auto"/>
              <w:spacing w:line="240" w:lineRule="auto"/>
              <w:ind w:left="34" w:right="176"/>
              <w:rPr>
                <w:i w:val="0"/>
                <w:sz w:val="28"/>
                <w:szCs w:val="28"/>
              </w:rPr>
            </w:pPr>
            <w:r w:rsidRPr="00896E9A">
              <w:rPr>
                <w:i w:val="0"/>
                <w:sz w:val="28"/>
                <w:szCs w:val="28"/>
              </w:rPr>
              <w:t>Составление плана работы на летний оздоровительный период, подбор консультаций для педагогов и родителей (законных представителей) о детской безопасности в ЛОП</w:t>
            </w:r>
          </w:p>
        </w:tc>
        <w:tc>
          <w:tcPr>
            <w:tcW w:w="1620" w:type="dxa"/>
          </w:tcPr>
          <w:p w:rsidR="00451790" w:rsidRPr="00896E9A" w:rsidRDefault="00451790" w:rsidP="00451790">
            <w:pPr>
              <w:pStyle w:val="50"/>
              <w:shd w:val="clear" w:color="auto" w:fill="auto"/>
              <w:spacing w:line="240" w:lineRule="auto"/>
              <w:jc w:val="center"/>
              <w:rPr>
                <w:i w:val="0"/>
                <w:sz w:val="28"/>
                <w:szCs w:val="28"/>
              </w:rPr>
            </w:pPr>
            <w:r w:rsidRPr="00896E9A">
              <w:rPr>
                <w:i w:val="0"/>
                <w:sz w:val="28"/>
                <w:szCs w:val="28"/>
              </w:rPr>
              <w:t>май</w:t>
            </w:r>
          </w:p>
        </w:tc>
        <w:tc>
          <w:tcPr>
            <w:tcW w:w="2349" w:type="dxa"/>
          </w:tcPr>
          <w:p w:rsidR="00451790" w:rsidRPr="00896E9A" w:rsidRDefault="00451790" w:rsidP="00451790">
            <w:pPr>
              <w:pStyle w:val="50"/>
              <w:shd w:val="clear" w:color="auto" w:fill="auto"/>
              <w:spacing w:line="240" w:lineRule="auto"/>
              <w:ind w:left="-108"/>
              <w:jc w:val="center"/>
              <w:rPr>
                <w:b/>
                <w:i w:val="0"/>
                <w:sz w:val="28"/>
                <w:szCs w:val="28"/>
              </w:rPr>
            </w:pPr>
            <w:r>
              <w:rPr>
                <w:i w:val="0"/>
                <w:sz w:val="28"/>
                <w:szCs w:val="28"/>
              </w:rPr>
              <w:t>Старший воспитатель</w:t>
            </w:r>
          </w:p>
        </w:tc>
      </w:tr>
    </w:tbl>
    <w:p w:rsidR="00CE5A33" w:rsidRPr="00896E9A" w:rsidRDefault="00CE5A33" w:rsidP="00896E9A">
      <w:pPr>
        <w:spacing w:after="0" w:line="240" w:lineRule="auto"/>
        <w:ind w:left="-426"/>
        <w:jc w:val="center"/>
        <w:rPr>
          <w:rFonts w:ascii="Times New Roman" w:hAnsi="Times New Roman" w:cs="Times New Roman"/>
          <w:b/>
          <w:sz w:val="28"/>
          <w:szCs w:val="28"/>
        </w:rPr>
      </w:pPr>
    </w:p>
    <w:p w:rsidR="007E48B1" w:rsidRDefault="007E48B1" w:rsidP="007E48B1">
      <w:pPr>
        <w:spacing w:after="0"/>
        <w:jc w:val="center"/>
        <w:rPr>
          <w:rFonts w:ascii="Times New Roman" w:hAnsi="Times New Roman" w:cs="Times New Roman"/>
          <w:b/>
          <w:sz w:val="32"/>
          <w:szCs w:val="32"/>
        </w:rPr>
      </w:pPr>
      <w:r w:rsidRPr="00935462">
        <w:rPr>
          <w:rFonts w:ascii="Times New Roman" w:hAnsi="Times New Roman" w:cs="Times New Roman"/>
          <w:b/>
          <w:sz w:val="32"/>
          <w:szCs w:val="32"/>
        </w:rPr>
        <w:t>Календарно – тематическое планирование на 202</w:t>
      </w:r>
      <w:r>
        <w:rPr>
          <w:rFonts w:ascii="Times New Roman" w:hAnsi="Times New Roman" w:cs="Times New Roman"/>
          <w:b/>
          <w:sz w:val="32"/>
          <w:szCs w:val="32"/>
        </w:rPr>
        <w:t>4</w:t>
      </w:r>
      <w:r w:rsidRPr="00935462">
        <w:rPr>
          <w:rFonts w:ascii="Times New Roman" w:hAnsi="Times New Roman" w:cs="Times New Roman"/>
          <w:b/>
          <w:sz w:val="32"/>
          <w:szCs w:val="32"/>
        </w:rPr>
        <w:t xml:space="preserve"> – 202</w:t>
      </w:r>
      <w:r>
        <w:rPr>
          <w:rFonts w:ascii="Times New Roman" w:hAnsi="Times New Roman" w:cs="Times New Roman"/>
          <w:b/>
          <w:sz w:val="32"/>
          <w:szCs w:val="32"/>
        </w:rPr>
        <w:t>5</w:t>
      </w:r>
      <w:r w:rsidRPr="00935462">
        <w:rPr>
          <w:rFonts w:ascii="Times New Roman" w:hAnsi="Times New Roman" w:cs="Times New Roman"/>
          <w:b/>
          <w:sz w:val="32"/>
          <w:szCs w:val="32"/>
        </w:rPr>
        <w:t xml:space="preserve"> учебный год, в соответствии с ФОП ДО</w:t>
      </w:r>
      <w:r>
        <w:rPr>
          <w:rFonts w:ascii="Times New Roman" w:hAnsi="Times New Roman" w:cs="Times New Roman"/>
          <w:b/>
          <w:sz w:val="32"/>
          <w:szCs w:val="32"/>
        </w:rPr>
        <w:t xml:space="preserve"> </w:t>
      </w:r>
    </w:p>
    <w:tbl>
      <w:tblPr>
        <w:tblStyle w:val="a4"/>
        <w:tblW w:w="10348" w:type="dxa"/>
        <w:tblInd w:w="-601" w:type="dxa"/>
        <w:tblLook w:val="04A0"/>
      </w:tblPr>
      <w:tblGrid>
        <w:gridCol w:w="2924"/>
        <w:gridCol w:w="7424"/>
      </w:tblGrid>
      <w:tr w:rsidR="007E48B1" w:rsidTr="0032398D">
        <w:tc>
          <w:tcPr>
            <w:tcW w:w="2924" w:type="dxa"/>
          </w:tcPr>
          <w:p w:rsidR="007E48B1" w:rsidRPr="00935462" w:rsidRDefault="007E48B1" w:rsidP="007E48B1">
            <w:pPr>
              <w:rPr>
                <w:rFonts w:ascii="Times New Roman" w:hAnsi="Times New Roman" w:cs="Times New Roman"/>
                <w:b/>
                <w:sz w:val="28"/>
                <w:szCs w:val="28"/>
              </w:rPr>
            </w:pPr>
            <w:r>
              <w:rPr>
                <w:rFonts w:ascii="Times New Roman" w:hAnsi="Times New Roman" w:cs="Times New Roman"/>
                <w:b/>
                <w:sz w:val="28"/>
                <w:szCs w:val="28"/>
              </w:rPr>
              <w:t xml:space="preserve">   </w:t>
            </w:r>
            <w:r w:rsidRPr="00935462">
              <w:rPr>
                <w:rFonts w:ascii="Times New Roman" w:hAnsi="Times New Roman" w:cs="Times New Roman"/>
                <w:b/>
                <w:sz w:val="28"/>
                <w:szCs w:val="28"/>
              </w:rPr>
              <w:t>МЕСЯЦ</w:t>
            </w:r>
          </w:p>
          <w:p w:rsidR="007E48B1" w:rsidRPr="00935462" w:rsidRDefault="007E48B1" w:rsidP="007E48B1">
            <w:pPr>
              <w:rPr>
                <w:rFonts w:ascii="Times New Roman" w:hAnsi="Times New Roman" w:cs="Times New Roman"/>
                <w:b/>
                <w:sz w:val="28"/>
                <w:szCs w:val="28"/>
              </w:rPr>
            </w:pPr>
            <w:r w:rsidRPr="00935462">
              <w:rPr>
                <w:rFonts w:ascii="Times New Roman" w:hAnsi="Times New Roman" w:cs="Times New Roman"/>
                <w:b/>
                <w:sz w:val="28"/>
                <w:szCs w:val="28"/>
              </w:rPr>
              <w:t>Тема блока</w:t>
            </w:r>
          </w:p>
        </w:tc>
        <w:tc>
          <w:tcPr>
            <w:tcW w:w="7424" w:type="dxa"/>
          </w:tcPr>
          <w:p w:rsidR="007E48B1" w:rsidRPr="00935462" w:rsidRDefault="007E48B1" w:rsidP="007E48B1">
            <w:pPr>
              <w:jc w:val="center"/>
              <w:rPr>
                <w:rFonts w:ascii="Times New Roman" w:hAnsi="Times New Roman" w:cs="Times New Roman"/>
                <w:b/>
                <w:sz w:val="28"/>
                <w:szCs w:val="28"/>
              </w:rPr>
            </w:pPr>
            <w:r w:rsidRPr="00935462">
              <w:rPr>
                <w:rFonts w:ascii="Times New Roman" w:hAnsi="Times New Roman" w:cs="Times New Roman"/>
                <w:b/>
                <w:sz w:val="28"/>
                <w:szCs w:val="28"/>
              </w:rPr>
              <w:t>Тематическое планирование недель.</w:t>
            </w:r>
          </w:p>
        </w:tc>
      </w:tr>
      <w:tr w:rsidR="007E48B1" w:rsidTr="0032398D">
        <w:tc>
          <w:tcPr>
            <w:tcW w:w="2924" w:type="dxa"/>
          </w:tcPr>
          <w:p w:rsidR="007E48B1" w:rsidRPr="00935462" w:rsidRDefault="007E48B1" w:rsidP="007E48B1">
            <w:pPr>
              <w:jc w:val="center"/>
              <w:rPr>
                <w:rFonts w:ascii="Times New Roman" w:hAnsi="Times New Roman" w:cs="Times New Roman"/>
                <w:b/>
                <w:sz w:val="26"/>
                <w:szCs w:val="26"/>
              </w:rPr>
            </w:pPr>
            <w:r w:rsidRPr="00935462">
              <w:rPr>
                <w:rFonts w:ascii="Times New Roman" w:hAnsi="Times New Roman" w:cs="Times New Roman"/>
                <w:b/>
                <w:sz w:val="26"/>
                <w:szCs w:val="26"/>
              </w:rPr>
              <w:t>Сентябрь</w:t>
            </w:r>
          </w:p>
          <w:p w:rsidR="007E48B1" w:rsidRPr="00935462" w:rsidRDefault="007E48B1" w:rsidP="007E48B1">
            <w:pPr>
              <w:jc w:val="center"/>
              <w:rPr>
                <w:rFonts w:ascii="Times New Roman" w:hAnsi="Times New Roman" w:cs="Times New Roman"/>
                <w:sz w:val="26"/>
                <w:szCs w:val="26"/>
              </w:rPr>
            </w:pPr>
            <w:r w:rsidRPr="00935462">
              <w:rPr>
                <w:rFonts w:ascii="Times New Roman" w:hAnsi="Times New Roman" w:cs="Times New Roman"/>
                <w:b/>
                <w:sz w:val="26"/>
                <w:szCs w:val="26"/>
              </w:rPr>
              <w:t>«Что осенью родится, то зимою пригодится»</w:t>
            </w:r>
          </w:p>
        </w:tc>
        <w:tc>
          <w:tcPr>
            <w:tcW w:w="7424" w:type="dxa"/>
          </w:tcPr>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1 неделя. «День знаний»</w:t>
            </w:r>
            <w:r w:rsidRPr="00935462">
              <w:rPr>
                <w:rFonts w:ascii="Times New Roman" w:hAnsi="Times New Roman" w:cs="Times New Roman"/>
                <w:sz w:val="26"/>
                <w:szCs w:val="26"/>
              </w:rPr>
              <w:t xml:space="preserve"> (с 0</w:t>
            </w:r>
            <w:r>
              <w:rPr>
                <w:rFonts w:ascii="Times New Roman" w:hAnsi="Times New Roman" w:cs="Times New Roman"/>
                <w:sz w:val="26"/>
                <w:szCs w:val="26"/>
              </w:rPr>
              <w:t>2</w:t>
            </w:r>
            <w:r w:rsidRPr="00935462">
              <w:rPr>
                <w:rFonts w:ascii="Times New Roman" w:hAnsi="Times New Roman" w:cs="Times New Roman"/>
                <w:sz w:val="26"/>
                <w:szCs w:val="26"/>
              </w:rPr>
              <w:t>.09 –08.09 2023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8 сентября – «Международный день распространения грамотности».</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2 неделя. «Осень дарит нам подарки»</w:t>
            </w:r>
            <w:r w:rsidRPr="00935462">
              <w:rPr>
                <w:rFonts w:ascii="Times New Roman" w:hAnsi="Times New Roman" w:cs="Times New Roman"/>
                <w:sz w:val="26"/>
                <w:szCs w:val="26"/>
              </w:rPr>
              <w:t xml:space="preserve"> (с </w:t>
            </w:r>
            <w:r>
              <w:rPr>
                <w:rFonts w:ascii="Times New Roman" w:hAnsi="Times New Roman" w:cs="Times New Roman"/>
                <w:sz w:val="26"/>
                <w:szCs w:val="26"/>
              </w:rPr>
              <w:t>09</w:t>
            </w:r>
            <w:r w:rsidRPr="00935462">
              <w:rPr>
                <w:rFonts w:ascii="Times New Roman" w:hAnsi="Times New Roman" w:cs="Times New Roman"/>
                <w:sz w:val="26"/>
                <w:szCs w:val="26"/>
              </w:rPr>
              <w:t>.09 – 15.09.2023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(младший дошкольный возраст – овощи, фрукты; старший дошкольный возраст – труд взрослых (сегодня и в прошлом России)</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3 неделя. «Добрый лес»</w:t>
            </w:r>
            <w:r w:rsidRPr="00935462">
              <w:rPr>
                <w:rFonts w:ascii="Times New Roman" w:hAnsi="Times New Roman" w:cs="Times New Roman"/>
                <w:sz w:val="26"/>
                <w:szCs w:val="26"/>
              </w:rPr>
              <w:t xml:space="preserve"> (с 1</w:t>
            </w:r>
            <w:r>
              <w:rPr>
                <w:rFonts w:ascii="Times New Roman" w:hAnsi="Times New Roman" w:cs="Times New Roman"/>
                <w:sz w:val="26"/>
                <w:szCs w:val="26"/>
              </w:rPr>
              <w:t>6</w:t>
            </w:r>
            <w:r w:rsidRPr="00935462">
              <w:rPr>
                <w:rFonts w:ascii="Times New Roman" w:hAnsi="Times New Roman" w:cs="Times New Roman"/>
                <w:sz w:val="26"/>
                <w:szCs w:val="26"/>
              </w:rPr>
              <w:t>.09 – 22.09.2023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 xml:space="preserve">(младший дошкольный возраст – грибы, ягоды; старший дошкольный возраст – профессии взрослых (лесник, работники </w:t>
            </w:r>
            <w:r w:rsidRPr="00935462">
              <w:rPr>
                <w:rFonts w:ascii="Times New Roman" w:hAnsi="Times New Roman" w:cs="Times New Roman"/>
                <w:sz w:val="26"/>
                <w:szCs w:val="26"/>
              </w:rPr>
              <w:lastRenderedPageBreak/>
              <w:t xml:space="preserve">лесного хозяйства, заповедники на территории </w:t>
            </w:r>
            <w:r>
              <w:rPr>
                <w:rFonts w:ascii="Times New Roman" w:hAnsi="Times New Roman" w:cs="Times New Roman"/>
                <w:sz w:val="26"/>
                <w:szCs w:val="26"/>
              </w:rPr>
              <w:t xml:space="preserve">Белгородской области, </w:t>
            </w:r>
            <w:r w:rsidRPr="00935462">
              <w:rPr>
                <w:rFonts w:ascii="Times New Roman" w:hAnsi="Times New Roman" w:cs="Times New Roman"/>
                <w:sz w:val="26"/>
                <w:szCs w:val="26"/>
              </w:rPr>
              <w:t>сегодня и в прошлом России).</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 xml:space="preserve">4 неделя. </w:t>
            </w:r>
            <w:r>
              <w:rPr>
                <w:rFonts w:ascii="Times New Roman" w:hAnsi="Times New Roman" w:cs="Times New Roman"/>
                <w:b/>
                <w:sz w:val="26"/>
                <w:szCs w:val="26"/>
              </w:rPr>
              <w:t>«</w:t>
            </w:r>
            <w:r w:rsidRPr="00935462">
              <w:rPr>
                <w:rFonts w:ascii="Times New Roman" w:hAnsi="Times New Roman" w:cs="Times New Roman"/>
                <w:b/>
                <w:sz w:val="26"/>
                <w:szCs w:val="26"/>
              </w:rPr>
              <w:t>Мой любимый детский сад»</w:t>
            </w:r>
            <w:r w:rsidRPr="00935462">
              <w:rPr>
                <w:rFonts w:ascii="Times New Roman" w:hAnsi="Times New Roman" w:cs="Times New Roman"/>
                <w:sz w:val="26"/>
                <w:szCs w:val="26"/>
              </w:rPr>
              <w:t xml:space="preserve"> (с 2</w:t>
            </w:r>
            <w:r>
              <w:rPr>
                <w:rFonts w:ascii="Times New Roman" w:hAnsi="Times New Roman" w:cs="Times New Roman"/>
                <w:sz w:val="26"/>
                <w:szCs w:val="26"/>
              </w:rPr>
              <w:t>3</w:t>
            </w:r>
            <w:r w:rsidRPr="00935462">
              <w:rPr>
                <w:rFonts w:ascii="Times New Roman" w:hAnsi="Times New Roman" w:cs="Times New Roman"/>
                <w:sz w:val="26"/>
                <w:szCs w:val="26"/>
              </w:rPr>
              <w:t xml:space="preserve">.09 – </w:t>
            </w:r>
            <w:r>
              <w:rPr>
                <w:rFonts w:ascii="Times New Roman" w:hAnsi="Times New Roman" w:cs="Times New Roman"/>
                <w:sz w:val="26"/>
                <w:szCs w:val="26"/>
              </w:rPr>
              <w:t>30</w:t>
            </w:r>
            <w:r w:rsidRPr="00935462">
              <w:rPr>
                <w:rFonts w:ascii="Times New Roman" w:hAnsi="Times New Roman" w:cs="Times New Roman"/>
                <w:sz w:val="26"/>
                <w:szCs w:val="26"/>
              </w:rPr>
              <w:t>.09.2023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(младший дошкольный возраст – игрушки, игры; старший дошкольный возраст – профессии работников детского сада).</w:t>
            </w:r>
          </w:p>
        </w:tc>
      </w:tr>
      <w:tr w:rsidR="007E48B1" w:rsidTr="0032398D">
        <w:tc>
          <w:tcPr>
            <w:tcW w:w="2924" w:type="dxa"/>
          </w:tcPr>
          <w:p w:rsidR="007E48B1" w:rsidRPr="00935462" w:rsidRDefault="007E48B1" w:rsidP="007E48B1">
            <w:pPr>
              <w:jc w:val="center"/>
              <w:rPr>
                <w:rFonts w:ascii="Times New Roman" w:hAnsi="Times New Roman" w:cs="Times New Roman"/>
                <w:b/>
                <w:color w:val="000000" w:themeColor="text1"/>
                <w:sz w:val="26"/>
                <w:szCs w:val="26"/>
              </w:rPr>
            </w:pPr>
            <w:r w:rsidRPr="00935462">
              <w:rPr>
                <w:rFonts w:ascii="Times New Roman" w:hAnsi="Times New Roman" w:cs="Times New Roman"/>
                <w:b/>
                <w:color w:val="000000" w:themeColor="text1"/>
                <w:sz w:val="26"/>
                <w:szCs w:val="26"/>
              </w:rPr>
              <w:lastRenderedPageBreak/>
              <w:t>Октябрь</w:t>
            </w:r>
          </w:p>
          <w:p w:rsidR="007E48B1" w:rsidRPr="00935462" w:rsidRDefault="007E48B1" w:rsidP="007E48B1">
            <w:pPr>
              <w:jc w:val="cente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«Семьёй дорожить – счастливым быть»</w:t>
            </w:r>
          </w:p>
        </w:tc>
        <w:tc>
          <w:tcPr>
            <w:tcW w:w="7424" w:type="dxa"/>
          </w:tcPr>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1 неделя. «Наша дружная семья»</w:t>
            </w:r>
            <w:r w:rsidRPr="00935462">
              <w:rPr>
                <w:rFonts w:ascii="Times New Roman" w:hAnsi="Times New Roman" w:cs="Times New Roman"/>
                <w:color w:val="000000" w:themeColor="text1"/>
                <w:sz w:val="26"/>
                <w:szCs w:val="26"/>
              </w:rPr>
              <w:t xml:space="preserve"> (с 0</w:t>
            </w:r>
            <w:r>
              <w:rPr>
                <w:rFonts w:ascii="Times New Roman" w:hAnsi="Times New Roman" w:cs="Times New Roman"/>
                <w:color w:val="000000" w:themeColor="text1"/>
                <w:sz w:val="26"/>
                <w:szCs w:val="26"/>
              </w:rPr>
              <w:t>1</w:t>
            </w:r>
            <w:r w:rsidRPr="00935462">
              <w:rPr>
                <w:rFonts w:ascii="Times New Roman" w:hAnsi="Times New Roman" w:cs="Times New Roman"/>
                <w:color w:val="000000" w:themeColor="text1"/>
                <w:sz w:val="26"/>
                <w:szCs w:val="26"/>
              </w:rPr>
              <w:t>.10 – 06.10.2023 года).</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color w:val="000000" w:themeColor="text1"/>
                <w:sz w:val="26"/>
                <w:szCs w:val="26"/>
              </w:rPr>
              <w:t>(традиции семьи, ценности, взаимоотношения). 1 октября «Международный день пожилых людей»</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2 неделя. «Осень, пожелтел весь наш бедный сад»</w:t>
            </w:r>
            <w:r w:rsidRPr="00935462">
              <w:rPr>
                <w:rFonts w:ascii="Times New Roman" w:hAnsi="Times New Roman" w:cs="Times New Roman"/>
                <w:color w:val="000000" w:themeColor="text1"/>
                <w:sz w:val="26"/>
                <w:szCs w:val="26"/>
              </w:rPr>
              <w:t xml:space="preserve"> (с 0</w:t>
            </w:r>
            <w:r>
              <w:rPr>
                <w:rFonts w:ascii="Times New Roman" w:hAnsi="Times New Roman" w:cs="Times New Roman"/>
                <w:color w:val="000000" w:themeColor="text1"/>
                <w:sz w:val="26"/>
                <w:szCs w:val="26"/>
              </w:rPr>
              <w:t>7</w:t>
            </w:r>
            <w:r w:rsidRPr="00935462">
              <w:rPr>
                <w:rFonts w:ascii="Times New Roman" w:hAnsi="Times New Roman" w:cs="Times New Roman"/>
                <w:color w:val="000000" w:themeColor="text1"/>
                <w:sz w:val="26"/>
                <w:szCs w:val="26"/>
              </w:rPr>
              <w:t>.10 – 13.10.2023 года) (природа неживая природных зон России).</w:t>
            </w:r>
          </w:p>
          <w:p w:rsidR="007E48B1" w:rsidRPr="00E579B3" w:rsidRDefault="007E48B1" w:rsidP="007E48B1">
            <w:pPr>
              <w:rPr>
                <w:rFonts w:ascii="Times New Roman" w:hAnsi="Times New Roman" w:cs="Times New Roman"/>
                <w:color w:val="000000" w:themeColor="text1"/>
                <w:sz w:val="26"/>
                <w:szCs w:val="26"/>
              </w:rPr>
            </w:pPr>
            <w:r w:rsidRPr="00E579B3">
              <w:rPr>
                <w:rFonts w:ascii="Times New Roman" w:hAnsi="Times New Roman" w:cs="Times New Roman"/>
                <w:b/>
                <w:color w:val="000000" w:themeColor="text1"/>
                <w:sz w:val="26"/>
                <w:szCs w:val="26"/>
              </w:rPr>
              <w:t xml:space="preserve">3 неделя. «Самый добрый в мире папа!» </w:t>
            </w:r>
            <w:r w:rsidRPr="00E579B3">
              <w:rPr>
                <w:rFonts w:ascii="Times New Roman" w:hAnsi="Times New Roman" w:cs="Times New Roman"/>
                <w:color w:val="000000" w:themeColor="text1"/>
                <w:sz w:val="26"/>
                <w:szCs w:val="26"/>
              </w:rPr>
              <w:t>(с 1</w:t>
            </w:r>
            <w:r>
              <w:rPr>
                <w:rFonts w:ascii="Times New Roman" w:hAnsi="Times New Roman" w:cs="Times New Roman"/>
                <w:color w:val="000000" w:themeColor="text1"/>
                <w:sz w:val="26"/>
                <w:szCs w:val="26"/>
              </w:rPr>
              <w:t>4</w:t>
            </w:r>
            <w:r w:rsidRPr="00E579B3">
              <w:rPr>
                <w:rFonts w:ascii="Times New Roman" w:hAnsi="Times New Roman" w:cs="Times New Roman"/>
                <w:color w:val="000000" w:themeColor="text1"/>
                <w:sz w:val="26"/>
                <w:szCs w:val="26"/>
              </w:rPr>
              <w:t>.10 – 20.10.2023 года).</w:t>
            </w:r>
          </w:p>
          <w:p w:rsidR="007E48B1" w:rsidRPr="00935462" w:rsidRDefault="007E48B1" w:rsidP="007E48B1">
            <w:pPr>
              <w:rPr>
                <w:rFonts w:ascii="Times New Roman" w:hAnsi="Times New Roman" w:cs="Times New Roman"/>
                <w:b/>
                <w:color w:val="000000" w:themeColor="text1"/>
                <w:sz w:val="26"/>
                <w:szCs w:val="26"/>
              </w:rPr>
            </w:pPr>
            <w:r w:rsidRPr="00E579B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20</w:t>
            </w:r>
            <w:r w:rsidRPr="00E579B3">
              <w:rPr>
                <w:rFonts w:ascii="Times New Roman" w:hAnsi="Times New Roman" w:cs="Times New Roman"/>
                <w:color w:val="000000" w:themeColor="text1"/>
                <w:sz w:val="26"/>
                <w:szCs w:val="26"/>
              </w:rPr>
              <w:t xml:space="preserve"> октября – «День отца в России»).</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4 неделя. «Пернатые друзья»</w:t>
            </w:r>
            <w:r w:rsidRPr="00935462">
              <w:rPr>
                <w:rFonts w:ascii="Times New Roman" w:hAnsi="Times New Roman" w:cs="Times New Roman"/>
                <w:color w:val="000000" w:themeColor="text1"/>
                <w:sz w:val="26"/>
                <w:szCs w:val="26"/>
              </w:rPr>
              <w:t>(с 2</w:t>
            </w:r>
            <w:r>
              <w:rPr>
                <w:rFonts w:ascii="Times New Roman" w:hAnsi="Times New Roman" w:cs="Times New Roman"/>
                <w:color w:val="000000" w:themeColor="text1"/>
                <w:sz w:val="26"/>
                <w:szCs w:val="26"/>
              </w:rPr>
              <w:t>1</w:t>
            </w:r>
            <w:r w:rsidRPr="00935462">
              <w:rPr>
                <w:rFonts w:ascii="Times New Roman" w:hAnsi="Times New Roman" w:cs="Times New Roman"/>
                <w:color w:val="000000" w:themeColor="text1"/>
                <w:sz w:val="26"/>
                <w:szCs w:val="26"/>
              </w:rPr>
              <w:t xml:space="preserve">.10 – </w:t>
            </w:r>
            <w:r>
              <w:rPr>
                <w:rFonts w:ascii="Times New Roman" w:hAnsi="Times New Roman" w:cs="Times New Roman"/>
                <w:color w:val="000000" w:themeColor="text1"/>
                <w:sz w:val="26"/>
                <w:szCs w:val="26"/>
              </w:rPr>
              <w:t>27</w:t>
            </w:r>
            <w:r w:rsidRPr="00935462">
              <w:rPr>
                <w:rFonts w:ascii="Times New Roman" w:hAnsi="Times New Roman" w:cs="Times New Roman"/>
                <w:color w:val="000000" w:themeColor="text1"/>
                <w:sz w:val="26"/>
                <w:szCs w:val="26"/>
              </w:rPr>
              <w:t>.10.2023 года).</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color w:val="000000" w:themeColor="text1"/>
                <w:sz w:val="26"/>
                <w:szCs w:val="26"/>
              </w:rPr>
              <w:t>(младшие группы – домашние птицы и их детёныши; старшие группы – дикие птицы, перелётные и зимующие птицы).</w:t>
            </w:r>
          </w:p>
        </w:tc>
      </w:tr>
      <w:tr w:rsidR="007E48B1" w:rsidTr="0032398D">
        <w:tc>
          <w:tcPr>
            <w:tcW w:w="2924" w:type="dxa"/>
          </w:tcPr>
          <w:p w:rsidR="007E48B1" w:rsidRPr="00935462" w:rsidRDefault="007E48B1" w:rsidP="007E48B1">
            <w:pPr>
              <w:jc w:val="center"/>
              <w:rPr>
                <w:rFonts w:ascii="Times New Roman" w:hAnsi="Times New Roman" w:cs="Times New Roman"/>
                <w:b/>
                <w:sz w:val="26"/>
                <w:szCs w:val="26"/>
              </w:rPr>
            </w:pPr>
            <w:r w:rsidRPr="00935462">
              <w:rPr>
                <w:rFonts w:ascii="Times New Roman" w:hAnsi="Times New Roman" w:cs="Times New Roman"/>
                <w:b/>
                <w:sz w:val="26"/>
                <w:szCs w:val="26"/>
              </w:rPr>
              <w:t>Ноябрь</w:t>
            </w:r>
          </w:p>
          <w:p w:rsidR="007E48B1" w:rsidRPr="00935462" w:rsidRDefault="007E48B1" w:rsidP="007E48B1">
            <w:pPr>
              <w:jc w:val="center"/>
              <w:rPr>
                <w:rFonts w:ascii="Times New Roman" w:hAnsi="Times New Roman" w:cs="Times New Roman"/>
                <w:sz w:val="26"/>
                <w:szCs w:val="26"/>
              </w:rPr>
            </w:pPr>
            <w:r w:rsidRPr="00935462">
              <w:rPr>
                <w:rFonts w:ascii="Times New Roman" w:hAnsi="Times New Roman" w:cs="Times New Roman"/>
                <w:b/>
                <w:sz w:val="26"/>
                <w:szCs w:val="26"/>
              </w:rPr>
              <w:t>«Земля родная – колыбель золотая»</w:t>
            </w:r>
          </w:p>
        </w:tc>
        <w:tc>
          <w:tcPr>
            <w:tcW w:w="7424" w:type="dxa"/>
          </w:tcPr>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1 неделя. «Я, ты, он, она – вместе целая страна!»</w:t>
            </w:r>
            <w:r w:rsidRPr="00935462">
              <w:rPr>
                <w:rFonts w:ascii="Times New Roman" w:hAnsi="Times New Roman" w:cs="Times New Roman"/>
                <w:sz w:val="26"/>
                <w:szCs w:val="26"/>
              </w:rPr>
              <w:t xml:space="preserve"> (с </w:t>
            </w:r>
            <w:r>
              <w:rPr>
                <w:rFonts w:ascii="Times New Roman" w:hAnsi="Times New Roman" w:cs="Times New Roman"/>
                <w:sz w:val="26"/>
                <w:szCs w:val="26"/>
              </w:rPr>
              <w:t>28</w:t>
            </w:r>
            <w:r w:rsidRPr="00935462">
              <w:rPr>
                <w:rFonts w:ascii="Times New Roman" w:hAnsi="Times New Roman" w:cs="Times New Roman"/>
                <w:sz w:val="26"/>
                <w:szCs w:val="26"/>
              </w:rPr>
              <w:t>.10 – 03.11.2023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4 ноября День народного единства (неформальные символы России, многообразие народов, населяющих Россию, дружба и взаимопомощь народов).</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2 неделя. «С чего начинается Родина?»</w:t>
            </w:r>
            <w:r w:rsidRPr="00935462">
              <w:rPr>
                <w:rFonts w:ascii="Times New Roman" w:hAnsi="Times New Roman" w:cs="Times New Roman"/>
                <w:sz w:val="26"/>
                <w:szCs w:val="26"/>
              </w:rPr>
              <w:t xml:space="preserve"> (с 0</w:t>
            </w:r>
            <w:r>
              <w:rPr>
                <w:rFonts w:ascii="Times New Roman" w:hAnsi="Times New Roman" w:cs="Times New Roman"/>
                <w:sz w:val="26"/>
                <w:szCs w:val="26"/>
              </w:rPr>
              <w:t>5</w:t>
            </w:r>
            <w:r w:rsidRPr="00935462">
              <w:rPr>
                <w:rFonts w:ascii="Times New Roman" w:hAnsi="Times New Roman" w:cs="Times New Roman"/>
                <w:sz w:val="26"/>
                <w:szCs w:val="26"/>
              </w:rPr>
              <w:t>.11 – 10.11.2023 года).</w:t>
            </w:r>
          </w:p>
          <w:p w:rsidR="007E48B1" w:rsidRPr="00935462" w:rsidRDefault="007E48B1" w:rsidP="007E48B1">
            <w:pPr>
              <w:rPr>
                <w:rFonts w:ascii="Times New Roman" w:hAnsi="Times New Roman" w:cs="Times New Roman"/>
                <w:sz w:val="26"/>
                <w:szCs w:val="26"/>
              </w:rPr>
            </w:pPr>
            <w:r>
              <w:rPr>
                <w:rFonts w:ascii="Times New Roman" w:hAnsi="Times New Roman" w:cs="Times New Roman"/>
                <w:sz w:val="26"/>
                <w:szCs w:val="26"/>
              </w:rPr>
              <w:t>(малая Родина</w:t>
            </w:r>
            <w:r w:rsidRPr="00935462">
              <w:rPr>
                <w:rFonts w:ascii="Times New Roman" w:hAnsi="Times New Roman" w:cs="Times New Roman"/>
                <w:sz w:val="26"/>
                <w:szCs w:val="26"/>
              </w:rPr>
              <w:t>).</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3 неделя. «Удивительный мир животных»</w:t>
            </w:r>
            <w:r w:rsidRPr="00935462">
              <w:rPr>
                <w:rFonts w:ascii="Times New Roman" w:hAnsi="Times New Roman" w:cs="Times New Roman"/>
                <w:sz w:val="26"/>
                <w:szCs w:val="26"/>
              </w:rPr>
              <w:t xml:space="preserve"> (1</w:t>
            </w:r>
            <w:r>
              <w:rPr>
                <w:rFonts w:ascii="Times New Roman" w:hAnsi="Times New Roman" w:cs="Times New Roman"/>
                <w:sz w:val="26"/>
                <w:szCs w:val="26"/>
              </w:rPr>
              <w:t>1</w:t>
            </w:r>
            <w:r w:rsidRPr="00935462">
              <w:rPr>
                <w:rFonts w:ascii="Times New Roman" w:hAnsi="Times New Roman" w:cs="Times New Roman"/>
                <w:sz w:val="26"/>
                <w:szCs w:val="26"/>
              </w:rPr>
              <w:t>.11 – 17.11.2023 года) (младшие группы – домашние животные, их детёныши; старшие группы – дикие животные, природоохранная функция государства, животные Красной книги).</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4 неделя. «Нет друга нежнее, чем мамочка!»</w:t>
            </w:r>
            <w:r w:rsidRPr="00935462">
              <w:rPr>
                <w:rFonts w:ascii="Times New Roman" w:hAnsi="Times New Roman" w:cs="Times New Roman"/>
                <w:sz w:val="26"/>
                <w:szCs w:val="26"/>
              </w:rPr>
              <w:t xml:space="preserve"> (с </w:t>
            </w:r>
            <w:r>
              <w:rPr>
                <w:rFonts w:ascii="Times New Roman" w:hAnsi="Times New Roman" w:cs="Times New Roman"/>
                <w:sz w:val="26"/>
                <w:szCs w:val="26"/>
              </w:rPr>
              <w:t>18</w:t>
            </w:r>
            <w:r w:rsidRPr="00935462">
              <w:rPr>
                <w:rFonts w:ascii="Times New Roman" w:hAnsi="Times New Roman" w:cs="Times New Roman"/>
                <w:sz w:val="26"/>
                <w:szCs w:val="26"/>
              </w:rPr>
              <w:t>.11 – 24.11.2023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(праздник «День матери»).</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5 неделя. «Наш дом – Россия»</w:t>
            </w:r>
            <w:r w:rsidRPr="00935462">
              <w:rPr>
                <w:rFonts w:ascii="Times New Roman" w:hAnsi="Times New Roman" w:cs="Times New Roman"/>
                <w:sz w:val="26"/>
                <w:szCs w:val="26"/>
              </w:rPr>
              <w:t xml:space="preserve"> (с 2</w:t>
            </w:r>
            <w:r>
              <w:rPr>
                <w:rFonts w:ascii="Times New Roman" w:hAnsi="Times New Roman" w:cs="Times New Roman"/>
                <w:sz w:val="26"/>
                <w:szCs w:val="26"/>
              </w:rPr>
              <w:t>5</w:t>
            </w:r>
            <w:r w:rsidRPr="00935462">
              <w:rPr>
                <w:rFonts w:ascii="Times New Roman" w:hAnsi="Times New Roman" w:cs="Times New Roman"/>
                <w:sz w:val="26"/>
                <w:szCs w:val="26"/>
              </w:rPr>
              <w:t>.11 – 01.12.2023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(30 ноября «День государственного герба России).</w:t>
            </w:r>
          </w:p>
        </w:tc>
      </w:tr>
      <w:tr w:rsidR="007E48B1" w:rsidTr="0032398D">
        <w:tc>
          <w:tcPr>
            <w:tcW w:w="2924" w:type="dxa"/>
          </w:tcPr>
          <w:p w:rsidR="007E48B1" w:rsidRPr="00935462" w:rsidRDefault="007E48B1" w:rsidP="007E48B1">
            <w:pPr>
              <w:jc w:val="center"/>
              <w:rPr>
                <w:rFonts w:ascii="Times New Roman" w:hAnsi="Times New Roman" w:cs="Times New Roman"/>
                <w:b/>
                <w:color w:val="000000" w:themeColor="text1"/>
                <w:sz w:val="26"/>
                <w:szCs w:val="26"/>
              </w:rPr>
            </w:pPr>
            <w:r w:rsidRPr="00935462">
              <w:rPr>
                <w:rFonts w:ascii="Times New Roman" w:hAnsi="Times New Roman" w:cs="Times New Roman"/>
                <w:b/>
                <w:color w:val="000000" w:themeColor="text1"/>
                <w:sz w:val="26"/>
                <w:szCs w:val="26"/>
              </w:rPr>
              <w:t>Декабрь</w:t>
            </w:r>
          </w:p>
          <w:p w:rsidR="007E48B1" w:rsidRPr="00935462" w:rsidRDefault="007E48B1" w:rsidP="007E48B1">
            <w:pPr>
              <w:jc w:val="cente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«Хрустальная сказка декабря»</w:t>
            </w:r>
          </w:p>
        </w:tc>
        <w:tc>
          <w:tcPr>
            <w:tcW w:w="7424" w:type="dxa"/>
          </w:tcPr>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1 неделя. «В декабре, в декабре пляшет вьюга во дворе»</w:t>
            </w:r>
            <w:r w:rsidRPr="00935462">
              <w:rPr>
                <w:rFonts w:ascii="Times New Roman" w:hAnsi="Times New Roman" w:cs="Times New Roman"/>
                <w:color w:val="000000" w:themeColor="text1"/>
                <w:sz w:val="26"/>
                <w:szCs w:val="26"/>
              </w:rPr>
              <w:t xml:space="preserve"> (с 0</w:t>
            </w:r>
            <w:r>
              <w:rPr>
                <w:rFonts w:ascii="Times New Roman" w:hAnsi="Times New Roman" w:cs="Times New Roman"/>
                <w:color w:val="000000" w:themeColor="text1"/>
                <w:sz w:val="26"/>
                <w:szCs w:val="26"/>
              </w:rPr>
              <w:t>2</w:t>
            </w:r>
            <w:r w:rsidRPr="00935462">
              <w:rPr>
                <w:rFonts w:ascii="Times New Roman" w:hAnsi="Times New Roman" w:cs="Times New Roman"/>
                <w:color w:val="000000" w:themeColor="text1"/>
                <w:sz w:val="26"/>
                <w:szCs w:val="26"/>
              </w:rPr>
              <w:t>.12 – 08.12.2023 года). (явления неживой природы; старшие группы – акцент на региональном компоненте).</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2 неделя. «Ярмарка!»</w:t>
            </w:r>
            <w:r w:rsidRPr="00935462">
              <w:rPr>
                <w:rFonts w:ascii="Times New Roman" w:hAnsi="Times New Roman" w:cs="Times New Roman"/>
                <w:color w:val="000000" w:themeColor="text1"/>
                <w:sz w:val="26"/>
                <w:szCs w:val="26"/>
              </w:rPr>
              <w:t xml:space="preserve"> (с </w:t>
            </w:r>
            <w:r>
              <w:rPr>
                <w:rFonts w:ascii="Times New Roman" w:hAnsi="Times New Roman" w:cs="Times New Roman"/>
                <w:color w:val="000000" w:themeColor="text1"/>
                <w:sz w:val="26"/>
                <w:szCs w:val="26"/>
              </w:rPr>
              <w:t>09</w:t>
            </w:r>
            <w:r w:rsidRPr="00935462">
              <w:rPr>
                <w:rFonts w:ascii="Times New Roman" w:hAnsi="Times New Roman" w:cs="Times New Roman"/>
                <w:color w:val="000000" w:themeColor="text1"/>
                <w:sz w:val="26"/>
                <w:szCs w:val="26"/>
              </w:rPr>
              <w:t>.12 – 15.12.2023 года).</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color w:val="000000" w:themeColor="text1"/>
                <w:sz w:val="26"/>
                <w:szCs w:val="26"/>
              </w:rPr>
              <w:t>(ознакомление детей по возрастным группам с народными игрушками, традициями ярмарки).</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3 неделя. «Умный дом и праздник в нём»</w:t>
            </w:r>
            <w:r w:rsidRPr="00935462">
              <w:rPr>
                <w:rFonts w:ascii="Times New Roman" w:hAnsi="Times New Roman" w:cs="Times New Roman"/>
                <w:color w:val="000000" w:themeColor="text1"/>
                <w:sz w:val="26"/>
                <w:szCs w:val="26"/>
              </w:rPr>
              <w:t xml:space="preserve"> (с 1</w:t>
            </w:r>
            <w:r>
              <w:rPr>
                <w:rFonts w:ascii="Times New Roman" w:hAnsi="Times New Roman" w:cs="Times New Roman"/>
                <w:color w:val="000000" w:themeColor="text1"/>
                <w:sz w:val="26"/>
                <w:szCs w:val="26"/>
              </w:rPr>
              <w:t>6</w:t>
            </w:r>
            <w:r w:rsidRPr="00935462">
              <w:rPr>
                <w:rFonts w:ascii="Times New Roman" w:hAnsi="Times New Roman" w:cs="Times New Roman"/>
                <w:color w:val="000000" w:themeColor="text1"/>
                <w:sz w:val="26"/>
                <w:szCs w:val="26"/>
              </w:rPr>
              <w:t>.12 – 22.12.2023 года).</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color w:val="000000" w:themeColor="text1"/>
                <w:sz w:val="26"/>
                <w:szCs w:val="26"/>
              </w:rPr>
              <w:t>(электроприборы, способы безопасного поведения в быту, информационно – телекоммуникационные сети «Интернет» (безопасность).</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4 неделя. «Новогоднее волшебство»</w:t>
            </w:r>
            <w:r w:rsidRPr="00935462">
              <w:rPr>
                <w:rFonts w:ascii="Times New Roman" w:hAnsi="Times New Roman" w:cs="Times New Roman"/>
                <w:color w:val="000000" w:themeColor="text1"/>
                <w:sz w:val="26"/>
                <w:szCs w:val="26"/>
              </w:rPr>
              <w:t xml:space="preserve"> (с 2</w:t>
            </w:r>
            <w:r>
              <w:rPr>
                <w:rFonts w:ascii="Times New Roman" w:hAnsi="Times New Roman" w:cs="Times New Roman"/>
                <w:color w:val="000000" w:themeColor="text1"/>
                <w:sz w:val="26"/>
                <w:szCs w:val="26"/>
              </w:rPr>
              <w:t>3</w:t>
            </w:r>
            <w:r w:rsidRPr="00935462">
              <w:rPr>
                <w:rFonts w:ascii="Times New Roman" w:hAnsi="Times New Roman" w:cs="Times New Roman"/>
                <w:color w:val="000000" w:themeColor="text1"/>
                <w:sz w:val="26"/>
                <w:szCs w:val="26"/>
              </w:rPr>
              <w:t>.12 – 2</w:t>
            </w:r>
            <w:r>
              <w:rPr>
                <w:rFonts w:ascii="Times New Roman" w:hAnsi="Times New Roman" w:cs="Times New Roman"/>
                <w:color w:val="000000" w:themeColor="text1"/>
                <w:sz w:val="26"/>
                <w:szCs w:val="26"/>
              </w:rPr>
              <w:t>8</w:t>
            </w:r>
            <w:r w:rsidRPr="00935462">
              <w:rPr>
                <w:rFonts w:ascii="Times New Roman" w:hAnsi="Times New Roman" w:cs="Times New Roman"/>
                <w:color w:val="000000" w:themeColor="text1"/>
                <w:sz w:val="26"/>
                <w:szCs w:val="26"/>
              </w:rPr>
              <w:t>.12.2023 года).</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color w:val="000000" w:themeColor="text1"/>
                <w:sz w:val="26"/>
                <w:szCs w:val="26"/>
              </w:rPr>
              <w:t>(празднование Нового года у разных народов, традиции празднования Нового года в России).</w:t>
            </w:r>
          </w:p>
        </w:tc>
      </w:tr>
      <w:tr w:rsidR="007E48B1" w:rsidTr="0032398D">
        <w:tc>
          <w:tcPr>
            <w:tcW w:w="2924" w:type="dxa"/>
          </w:tcPr>
          <w:p w:rsidR="007E48B1" w:rsidRPr="00935462" w:rsidRDefault="007E48B1" w:rsidP="007E48B1">
            <w:pPr>
              <w:jc w:val="center"/>
              <w:rPr>
                <w:rFonts w:ascii="Times New Roman" w:hAnsi="Times New Roman" w:cs="Times New Roman"/>
                <w:b/>
                <w:color w:val="000000" w:themeColor="text1"/>
                <w:sz w:val="26"/>
                <w:szCs w:val="26"/>
              </w:rPr>
            </w:pPr>
            <w:r w:rsidRPr="00935462">
              <w:rPr>
                <w:rFonts w:ascii="Times New Roman" w:hAnsi="Times New Roman" w:cs="Times New Roman"/>
                <w:b/>
                <w:color w:val="000000" w:themeColor="text1"/>
                <w:sz w:val="26"/>
                <w:szCs w:val="26"/>
              </w:rPr>
              <w:lastRenderedPageBreak/>
              <w:t>Январь</w:t>
            </w:r>
          </w:p>
          <w:p w:rsidR="007E48B1" w:rsidRPr="00935462" w:rsidRDefault="007E48B1" w:rsidP="007E48B1">
            <w:pPr>
              <w:jc w:val="cente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«Январь Батюшка – год начинает, зиму венчает»</w:t>
            </w:r>
          </w:p>
        </w:tc>
        <w:tc>
          <w:tcPr>
            <w:tcW w:w="7424" w:type="dxa"/>
          </w:tcPr>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2 неделя. «Зимние забавы»</w:t>
            </w:r>
            <w:r w:rsidRPr="00935462">
              <w:rPr>
                <w:rFonts w:ascii="Times New Roman" w:hAnsi="Times New Roman" w:cs="Times New Roman"/>
                <w:color w:val="000000" w:themeColor="text1"/>
                <w:sz w:val="26"/>
                <w:szCs w:val="26"/>
              </w:rPr>
              <w:t xml:space="preserve"> (с </w:t>
            </w:r>
            <w:r>
              <w:rPr>
                <w:rFonts w:ascii="Times New Roman" w:hAnsi="Times New Roman" w:cs="Times New Roman"/>
                <w:color w:val="000000" w:themeColor="text1"/>
                <w:sz w:val="26"/>
                <w:szCs w:val="26"/>
              </w:rPr>
              <w:t>09</w:t>
            </w:r>
            <w:r w:rsidRPr="00935462">
              <w:rPr>
                <w:rFonts w:ascii="Times New Roman" w:hAnsi="Times New Roman" w:cs="Times New Roman"/>
                <w:color w:val="000000" w:themeColor="text1"/>
                <w:sz w:val="26"/>
                <w:szCs w:val="26"/>
              </w:rPr>
              <w:t xml:space="preserve"> – 12.01.2024 года).</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color w:val="000000" w:themeColor="text1"/>
                <w:sz w:val="26"/>
                <w:szCs w:val="26"/>
              </w:rPr>
              <w:t>(русские народные игры и забавы).</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3 неделя. «Недаром говорится – дело мастера боится»</w:t>
            </w:r>
            <w:r w:rsidRPr="00935462">
              <w:rPr>
                <w:rFonts w:ascii="Times New Roman" w:hAnsi="Times New Roman" w:cs="Times New Roman"/>
                <w:color w:val="000000" w:themeColor="text1"/>
                <w:sz w:val="26"/>
                <w:szCs w:val="26"/>
              </w:rPr>
              <w:t xml:space="preserve"> (с 1</w:t>
            </w:r>
            <w:r>
              <w:rPr>
                <w:rFonts w:ascii="Times New Roman" w:hAnsi="Times New Roman" w:cs="Times New Roman"/>
                <w:color w:val="000000" w:themeColor="text1"/>
                <w:sz w:val="26"/>
                <w:szCs w:val="26"/>
              </w:rPr>
              <w:t>3</w:t>
            </w:r>
            <w:r w:rsidRPr="00935462">
              <w:rPr>
                <w:rFonts w:ascii="Times New Roman" w:hAnsi="Times New Roman" w:cs="Times New Roman"/>
                <w:color w:val="000000" w:themeColor="text1"/>
                <w:sz w:val="26"/>
                <w:szCs w:val="26"/>
              </w:rPr>
              <w:t>.01 – 19.01.2024 года).</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color w:val="000000" w:themeColor="text1"/>
                <w:sz w:val="26"/>
                <w:szCs w:val="26"/>
              </w:rPr>
              <w:t>(предметы рукотворного мира, профессии взрослых).</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4 неделя. «Удивительный мир русской сказки»</w:t>
            </w:r>
            <w:r w:rsidRPr="00935462">
              <w:rPr>
                <w:rFonts w:ascii="Times New Roman" w:hAnsi="Times New Roman" w:cs="Times New Roman"/>
                <w:color w:val="000000" w:themeColor="text1"/>
                <w:sz w:val="26"/>
                <w:szCs w:val="26"/>
              </w:rPr>
              <w:t xml:space="preserve"> (театральная неделя) (с </w:t>
            </w:r>
            <w:r>
              <w:rPr>
                <w:rFonts w:ascii="Times New Roman" w:hAnsi="Times New Roman" w:cs="Times New Roman"/>
                <w:color w:val="000000" w:themeColor="text1"/>
                <w:sz w:val="26"/>
                <w:szCs w:val="26"/>
              </w:rPr>
              <w:t>20</w:t>
            </w:r>
            <w:r w:rsidRPr="00935462">
              <w:rPr>
                <w:rFonts w:ascii="Times New Roman" w:hAnsi="Times New Roman" w:cs="Times New Roman"/>
                <w:color w:val="000000" w:themeColor="text1"/>
                <w:sz w:val="26"/>
                <w:szCs w:val="26"/>
              </w:rPr>
              <w:t>.01 – 26.01.2024 года).</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b/>
                <w:color w:val="000000" w:themeColor="text1"/>
                <w:sz w:val="26"/>
                <w:szCs w:val="26"/>
              </w:rPr>
              <w:t>5 неделя. «Зимние виды спорта»</w:t>
            </w:r>
            <w:r w:rsidRPr="00935462">
              <w:rPr>
                <w:rFonts w:ascii="Times New Roman" w:hAnsi="Times New Roman" w:cs="Times New Roman"/>
                <w:color w:val="000000" w:themeColor="text1"/>
                <w:sz w:val="26"/>
                <w:szCs w:val="26"/>
              </w:rPr>
              <w:t xml:space="preserve"> (с </w:t>
            </w:r>
            <w:r>
              <w:rPr>
                <w:rFonts w:ascii="Times New Roman" w:hAnsi="Times New Roman" w:cs="Times New Roman"/>
                <w:color w:val="000000" w:themeColor="text1"/>
                <w:sz w:val="26"/>
                <w:szCs w:val="26"/>
              </w:rPr>
              <w:t>27</w:t>
            </w:r>
            <w:r w:rsidRPr="00935462">
              <w:rPr>
                <w:rFonts w:ascii="Times New Roman" w:hAnsi="Times New Roman" w:cs="Times New Roman"/>
                <w:color w:val="000000" w:themeColor="text1"/>
                <w:sz w:val="26"/>
                <w:szCs w:val="26"/>
              </w:rPr>
              <w:t>.01 – 02</w:t>
            </w:r>
            <w:r>
              <w:rPr>
                <w:rFonts w:ascii="Times New Roman" w:hAnsi="Times New Roman" w:cs="Times New Roman"/>
                <w:color w:val="000000" w:themeColor="text1"/>
                <w:sz w:val="26"/>
                <w:szCs w:val="26"/>
              </w:rPr>
              <w:t>.</w:t>
            </w:r>
            <w:r w:rsidRPr="00935462">
              <w:rPr>
                <w:rFonts w:ascii="Times New Roman" w:hAnsi="Times New Roman" w:cs="Times New Roman"/>
                <w:color w:val="000000" w:themeColor="text1"/>
                <w:sz w:val="26"/>
                <w:szCs w:val="26"/>
              </w:rPr>
              <w:t>02.2024 года).</w:t>
            </w:r>
          </w:p>
          <w:p w:rsidR="007E48B1" w:rsidRPr="00935462" w:rsidRDefault="007E48B1" w:rsidP="007E48B1">
            <w:pPr>
              <w:rPr>
                <w:rFonts w:ascii="Times New Roman" w:hAnsi="Times New Roman" w:cs="Times New Roman"/>
                <w:color w:val="000000" w:themeColor="text1"/>
                <w:sz w:val="26"/>
                <w:szCs w:val="26"/>
              </w:rPr>
            </w:pPr>
            <w:r w:rsidRPr="00935462">
              <w:rPr>
                <w:rFonts w:ascii="Times New Roman" w:hAnsi="Times New Roman" w:cs="Times New Roman"/>
                <w:color w:val="000000" w:themeColor="text1"/>
                <w:sz w:val="26"/>
                <w:szCs w:val="26"/>
              </w:rPr>
              <w:t>(младшие группы – знакомство с зимними видами спорта; старшие группы – история зимних видов спорта, достижения российских спортсменов).</w:t>
            </w:r>
          </w:p>
        </w:tc>
      </w:tr>
      <w:tr w:rsidR="007E48B1" w:rsidTr="0032398D">
        <w:tc>
          <w:tcPr>
            <w:tcW w:w="2924" w:type="dxa"/>
          </w:tcPr>
          <w:p w:rsidR="007E48B1" w:rsidRPr="00935462" w:rsidRDefault="007E48B1" w:rsidP="007E48B1">
            <w:pPr>
              <w:jc w:val="center"/>
              <w:rPr>
                <w:rFonts w:ascii="Times New Roman" w:hAnsi="Times New Roman" w:cs="Times New Roman"/>
                <w:b/>
                <w:sz w:val="26"/>
                <w:szCs w:val="26"/>
              </w:rPr>
            </w:pPr>
            <w:r w:rsidRPr="00935462">
              <w:rPr>
                <w:rFonts w:ascii="Times New Roman" w:hAnsi="Times New Roman" w:cs="Times New Roman"/>
                <w:b/>
                <w:sz w:val="26"/>
                <w:szCs w:val="26"/>
              </w:rPr>
              <w:t>Февраль</w:t>
            </w:r>
          </w:p>
          <w:p w:rsidR="007E48B1" w:rsidRPr="00935462" w:rsidRDefault="007E48B1" w:rsidP="007E48B1">
            <w:pPr>
              <w:jc w:val="center"/>
              <w:rPr>
                <w:rFonts w:ascii="Times New Roman" w:hAnsi="Times New Roman" w:cs="Times New Roman"/>
                <w:b/>
                <w:sz w:val="26"/>
                <w:szCs w:val="26"/>
              </w:rPr>
            </w:pPr>
            <w:r w:rsidRPr="00935462">
              <w:rPr>
                <w:rFonts w:ascii="Times New Roman" w:hAnsi="Times New Roman" w:cs="Times New Roman"/>
                <w:b/>
                <w:sz w:val="26"/>
                <w:szCs w:val="26"/>
              </w:rPr>
              <w:t xml:space="preserve">«Делу – время, </w:t>
            </w:r>
          </w:p>
          <w:p w:rsidR="007E48B1" w:rsidRPr="00935462" w:rsidRDefault="007E48B1" w:rsidP="007E48B1">
            <w:pPr>
              <w:jc w:val="center"/>
              <w:rPr>
                <w:rFonts w:ascii="Times New Roman" w:hAnsi="Times New Roman" w:cs="Times New Roman"/>
                <w:sz w:val="26"/>
                <w:szCs w:val="26"/>
              </w:rPr>
            </w:pPr>
            <w:r w:rsidRPr="00935462">
              <w:rPr>
                <w:rFonts w:ascii="Times New Roman" w:hAnsi="Times New Roman" w:cs="Times New Roman"/>
                <w:b/>
                <w:sz w:val="26"/>
                <w:szCs w:val="26"/>
              </w:rPr>
              <w:t>потехе - час»</w:t>
            </w:r>
          </w:p>
        </w:tc>
        <w:tc>
          <w:tcPr>
            <w:tcW w:w="7424" w:type="dxa"/>
          </w:tcPr>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1 неделя. «Народные промыслы России»</w:t>
            </w:r>
            <w:r w:rsidRPr="00935462">
              <w:rPr>
                <w:rFonts w:ascii="Times New Roman" w:hAnsi="Times New Roman" w:cs="Times New Roman"/>
                <w:sz w:val="26"/>
                <w:szCs w:val="26"/>
              </w:rPr>
              <w:t xml:space="preserve"> (с 0</w:t>
            </w:r>
            <w:r>
              <w:rPr>
                <w:rFonts w:ascii="Times New Roman" w:hAnsi="Times New Roman" w:cs="Times New Roman"/>
                <w:sz w:val="26"/>
                <w:szCs w:val="26"/>
              </w:rPr>
              <w:t>3</w:t>
            </w:r>
            <w:r w:rsidRPr="00935462">
              <w:rPr>
                <w:rFonts w:ascii="Times New Roman" w:hAnsi="Times New Roman" w:cs="Times New Roman"/>
                <w:sz w:val="26"/>
                <w:szCs w:val="26"/>
              </w:rPr>
              <w:t>.02 – 09.02.2024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(старшие группы знакомство с бытом и традициями).</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2 неделя. «От кареты до ракеты»</w:t>
            </w:r>
            <w:r w:rsidRPr="00935462">
              <w:rPr>
                <w:rFonts w:ascii="Times New Roman" w:hAnsi="Times New Roman" w:cs="Times New Roman"/>
                <w:sz w:val="26"/>
                <w:szCs w:val="26"/>
              </w:rPr>
              <w:t xml:space="preserve"> (с 1</w:t>
            </w:r>
            <w:r>
              <w:rPr>
                <w:rFonts w:ascii="Times New Roman" w:hAnsi="Times New Roman" w:cs="Times New Roman"/>
                <w:sz w:val="26"/>
                <w:szCs w:val="26"/>
              </w:rPr>
              <w:t>0</w:t>
            </w:r>
            <w:r w:rsidRPr="00935462">
              <w:rPr>
                <w:rFonts w:ascii="Times New Roman" w:hAnsi="Times New Roman" w:cs="Times New Roman"/>
                <w:sz w:val="26"/>
                <w:szCs w:val="26"/>
              </w:rPr>
              <w:t>.02 – 16.02.2024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(младшие группы - транспорт, старшие группы - история транспорта).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3 неделя. «Наша армия родная»</w:t>
            </w:r>
            <w:r w:rsidRPr="00935462">
              <w:rPr>
                <w:rFonts w:ascii="Times New Roman" w:hAnsi="Times New Roman" w:cs="Times New Roman"/>
                <w:sz w:val="26"/>
                <w:szCs w:val="26"/>
              </w:rPr>
              <w:t xml:space="preserve"> (с 1</w:t>
            </w:r>
            <w:r>
              <w:rPr>
                <w:rFonts w:ascii="Times New Roman" w:hAnsi="Times New Roman" w:cs="Times New Roman"/>
                <w:sz w:val="26"/>
                <w:szCs w:val="26"/>
              </w:rPr>
              <w:t>7</w:t>
            </w:r>
            <w:r w:rsidRPr="00935462">
              <w:rPr>
                <w:rFonts w:ascii="Times New Roman" w:hAnsi="Times New Roman" w:cs="Times New Roman"/>
                <w:sz w:val="26"/>
                <w:szCs w:val="26"/>
              </w:rPr>
              <w:t>.02 – 23.02.2024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(профессии военных, слава русского оружия, герои).</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4 неделя. «Книжкина неделя. Профессии взрослых»</w:t>
            </w:r>
            <w:r w:rsidRPr="00935462">
              <w:rPr>
                <w:rFonts w:ascii="Times New Roman" w:hAnsi="Times New Roman" w:cs="Times New Roman"/>
                <w:sz w:val="26"/>
                <w:szCs w:val="26"/>
              </w:rPr>
              <w:t xml:space="preserve"> (с 2</w:t>
            </w:r>
            <w:r>
              <w:rPr>
                <w:rFonts w:ascii="Times New Roman" w:hAnsi="Times New Roman" w:cs="Times New Roman"/>
                <w:sz w:val="26"/>
                <w:szCs w:val="26"/>
              </w:rPr>
              <w:t>4</w:t>
            </w:r>
            <w:r w:rsidRPr="00935462">
              <w:rPr>
                <w:rFonts w:ascii="Times New Roman" w:hAnsi="Times New Roman" w:cs="Times New Roman"/>
                <w:sz w:val="26"/>
                <w:szCs w:val="26"/>
              </w:rPr>
              <w:t>.02 – 0</w:t>
            </w:r>
            <w:r>
              <w:rPr>
                <w:rFonts w:ascii="Times New Roman" w:hAnsi="Times New Roman" w:cs="Times New Roman"/>
                <w:sz w:val="26"/>
                <w:szCs w:val="26"/>
              </w:rPr>
              <w:t>2</w:t>
            </w:r>
            <w:r w:rsidRPr="00935462">
              <w:rPr>
                <w:rFonts w:ascii="Times New Roman" w:hAnsi="Times New Roman" w:cs="Times New Roman"/>
                <w:sz w:val="26"/>
                <w:szCs w:val="26"/>
              </w:rPr>
              <w:t>.03.2024 года).</w:t>
            </w:r>
          </w:p>
        </w:tc>
      </w:tr>
      <w:tr w:rsidR="007E48B1" w:rsidTr="0032398D">
        <w:tc>
          <w:tcPr>
            <w:tcW w:w="2924" w:type="dxa"/>
          </w:tcPr>
          <w:p w:rsidR="007E48B1" w:rsidRPr="00935462" w:rsidRDefault="007E48B1" w:rsidP="007E48B1">
            <w:pPr>
              <w:jc w:val="center"/>
              <w:rPr>
                <w:rFonts w:ascii="Times New Roman" w:hAnsi="Times New Roman" w:cs="Times New Roman"/>
                <w:b/>
                <w:sz w:val="26"/>
                <w:szCs w:val="26"/>
              </w:rPr>
            </w:pPr>
            <w:r w:rsidRPr="00935462">
              <w:rPr>
                <w:rFonts w:ascii="Times New Roman" w:hAnsi="Times New Roman" w:cs="Times New Roman"/>
                <w:b/>
                <w:sz w:val="26"/>
                <w:szCs w:val="26"/>
              </w:rPr>
              <w:t>Март</w:t>
            </w:r>
          </w:p>
          <w:p w:rsidR="007E48B1" w:rsidRPr="00935462" w:rsidRDefault="007E48B1" w:rsidP="007E48B1">
            <w:pPr>
              <w:jc w:val="center"/>
              <w:rPr>
                <w:rFonts w:ascii="Times New Roman" w:hAnsi="Times New Roman" w:cs="Times New Roman"/>
                <w:sz w:val="26"/>
                <w:szCs w:val="26"/>
              </w:rPr>
            </w:pPr>
            <w:r w:rsidRPr="00935462">
              <w:rPr>
                <w:rFonts w:ascii="Times New Roman" w:hAnsi="Times New Roman" w:cs="Times New Roman"/>
                <w:b/>
                <w:sz w:val="26"/>
                <w:szCs w:val="26"/>
              </w:rPr>
              <w:t>«Пришла весна – отворяй ворота!»</w:t>
            </w:r>
          </w:p>
        </w:tc>
        <w:tc>
          <w:tcPr>
            <w:tcW w:w="7424" w:type="dxa"/>
          </w:tcPr>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1 неделя. «При солнышке – тепло, при мамочке - добро»</w:t>
            </w:r>
            <w:r w:rsidRPr="00935462">
              <w:rPr>
                <w:rFonts w:ascii="Times New Roman" w:hAnsi="Times New Roman" w:cs="Times New Roman"/>
                <w:sz w:val="26"/>
                <w:szCs w:val="26"/>
              </w:rPr>
              <w:t xml:space="preserve"> (с 0</w:t>
            </w:r>
            <w:r>
              <w:rPr>
                <w:rFonts w:ascii="Times New Roman" w:hAnsi="Times New Roman" w:cs="Times New Roman"/>
                <w:sz w:val="26"/>
                <w:szCs w:val="26"/>
              </w:rPr>
              <w:t>3</w:t>
            </w:r>
            <w:r w:rsidRPr="00935462">
              <w:rPr>
                <w:rFonts w:ascii="Times New Roman" w:hAnsi="Times New Roman" w:cs="Times New Roman"/>
                <w:sz w:val="26"/>
                <w:szCs w:val="26"/>
              </w:rPr>
              <w:t>.03 – 0</w:t>
            </w:r>
            <w:r>
              <w:rPr>
                <w:rFonts w:ascii="Times New Roman" w:hAnsi="Times New Roman" w:cs="Times New Roman"/>
                <w:sz w:val="26"/>
                <w:szCs w:val="26"/>
              </w:rPr>
              <w:t>9</w:t>
            </w:r>
            <w:r w:rsidRPr="00935462">
              <w:rPr>
                <w:rFonts w:ascii="Times New Roman" w:hAnsi="Times New Roman" w:cs="Times New Roman"/>
                <w:sz w:val="26"/>
                <w:szCs w:val="26"/>
              </w:rPr>
              <w:t>.03.2024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Международный женский день.</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2 неделя. «Народная культура и традиции. Масленица»</w:t>
            </w:r>
            <w:r w:rsidRPr="00935462">
              <w:rPr>
                <w:rFonts w:ascii="Times New Roman" w:hAnsi="Times New Roman" w:cs="Times New Roman"/>
                <w:sz w:val="26"/>
                <w:szCs w:val="26"/>
              </w:rPr>
              <w:t xml:space="preserve"> (с 11.03 – 1</w:t>
            </w:r>
            <w:r>
              <w:rPr>
                <w:rFonts w:ascii="Times New Roman" w:hAnsi="Times New Roman" w:cs="Times New Roman"/>
                <w:sz w:val="26"/>
                <w:szCs w:val="26"/>
              </w:rPr>
              <w:t>6</w:t>
            </w:r>
            <w:r w:rsidRPr="00935462">
              <w:rPr>
                <w:rFonts w:ascii="Times New Roman" w:hAnsi="Times New Roman" w:cs="Times New Roman"/>
                <w:sz w:val="26"/>
                <w:szCs w:val="26"/>
              </w:rPr>
              <w:t>.03.2024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3 неделя. «Обитатели морей и океанов»</w:t>
            </w:r>
            <w:r w:rsidRPr="00935462">
              <w:rPr>
                <w:rFonts w:ascii="Times New Roman" w:hAnsi="Times New Roman" w:cs="Times New Roman"/>
                <w:sz w:val="26"/>
                <w:szCs w:val="26"/>
              </w:rPr>
              <w:t xml:space="preserve"> (с 1</w:t>
            </w:r>
            <w:r>
              <w:rPr>
                <w:rFonts w:ascii="Times New Roman" w:hAnsi="Times New Roman" w:cs="Times New Roman"/>
                <w:sz w:val="26"/>
                <w:szCs w:val="26"/>
              </w:rPr>
              <w:t>7</w:t>
            </w:r>
            <w:r w:rsidRPr="00935462">
              <w:rPr>
                <w:rFonts w:ascii="Times New Roman" w:hAnsi="Times New Roman" w:cs="Times New Roman"/>
                <w:sz w:val="26"/>
                <w:szCs w:val="26"/>
              </w:rPr>
              <w:t>.03 – 2</w:t>
            </w:r>
            <w:r>
              <w:rPr>
                <w:rFonts w:ascii="Times New Roman" w:hAnsi="Times New Roman" w:cs="Times New Roman"/>
                <w:sz w:val="26"/>
                <w:szCs w:val="26"/>
              </w:rPr>
              <w:t>3</w:t>
            </w:r>
            <w:r w:rsidRPr="00935462">
              <w:rPr>
                <w:rFonts w:ascii="Times New Roman" w:hAnsi="Times New Roman" w:cs="Times New Roman"/>
                <w:sz w:val="26"/>
                <w:szCs w:val="26"/>
              </w:rPr>
              <w:t>.03.2024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(Экологические проекты).</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4 неделя. «Мой край хорош в любое время года»</w:t>
            </w:r>
            <w:r w:rsidRPr="00935462">
              <w:rPr>
                <w:rFonts w:ascii="Times New Roman" w:hAnsi="Times New Roman" w:cs="Times New Roman"/>
                <w:sz w:val="26"/>
                <w:szCs w:val="26"/>
              </w:rPr>
              <w:t xml:space="preserve"> (с 2</w:t>
            </w:r>
            <w:r>
              <w:rPr>
                <w:rFonts w:ascii="Times New Roman" w:hAnsi="Times New Roman" w:cs="Times New Roman"/>
                <w:sz w:val="26"/>
                <w:szCs w:val="26"/>
              </w:rPr>
              <w:t>4</w:t>
            </w:r>
            <w:r w:rsidRPr="00935462">
              <w:rPr>
                <w:rFonts w:ascii="Times New Roman" w:hAnsi="Times New Roman" w:cs="Times New Roman"/>
                <w:sz w:val="26"/>
                <w:szCs w:val="26"/>
              </w:rPr>
              <w:t xml:space="preserve">.03 – </w:t>
            </w:r>
            <w:r>
              <w:rPr>
                <w:rFonts w:ascii="Times New Roman" w:hAnsi="Times New Roman" w:cs="Times New Roman"/>
                <w:sz w:val="26"/>
                <w:szCs w:val="26"/>
              </w:rPr>
              <w:t>30</w:t>
            </w:r>
            <w:r w:rsidRPr="00935462">
              <w:rPr>
                <w:rFonts w:ascii="Times New Roman" w:hAnsi="Times New Roman" w:cs="Times New Roman"/>
                <w:sz w:val="26"/>
                <w:szCs w:val="26"/>
              </w:rPr>
              <w:t>.03.2023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(сезонные изменения неживой природе).</w:t>
            </w:r>
          </w:p>
        </w:tc>
      </w:tr>
      <w:tr w:rsidR="007E48B1" w:rsidTr="0032398D">
        <w:tc>
          <w:tcPr>
            <w:tcW w:w="2924" w:type="dxa"/>
          </w:tcPr>
          <w:p w:rsidR="007E48B1" w:rsidRPr="00935462" w:rsidRDefault="007E48B1" w:rsidP="007E48B1">
            <w:pPr>
              <w:jc w:val="center"/>
              <w:rPr>
                <w:rFonts w:ascii="Times New Roman" w:hAnsi="Times New Roman" w:cs="Times New Roman"/>
                <w:b/>
                <w:sz w:val="26"/>
                <w:szCs w:val="26"/>
              </w:rPr>
            </w:pPr>
            <w:r w:rsidRPr="00935462">
              <w:rPr>
                <w:rFonts w:ascii="Times New Roman" w:hAnsi="Times New Roman" w:cs="Times New Roman"/>
                <w:b/>
                <w:sz w:val="26"/>
                <w:szCs w:val="26"/>
              </w:rPr>
              <w:t>Апрель</w:t>
            </w:r>
          </w:p>
          <w:p w:rsidR="007E48B1" w:rsidRPr="00935462" w:rsidRDefault="007E48B1" w:rsidP="007E48B1">
            <w:pPr>
              <w:jc w:val="center"/>
              <w:rPr>
                <w:rFonts w:ascii="Times New Roman" w:hAnsi="Times New Roman" w:cs="Times New Roman"/>
                <w:sz w:val="26"/>
                <w:szCs w:val="26"/>
              </w:rPr>
            </w:pPr>
            <w:r w:rsidRPr="00935462">
              <w:rPr>
                <w:rFonts w:ascii="Times New Roman" w:hAnsi="Times New Roman" w:cs="Times New Roman"/>
                <w:b/>
                <w:sz w:val="26"/>
                <w:szCs w:val="26"/>
              </w:rPr>
              <w:t>«Апрель с водой, а май с травой»</w:t>
            </w:r>
          </w:p>
        </w:tc>
        <w:tc>
          <w:tcPr>
            <w:tcW w:w="7424" w:type="dxa"/>
          </w:tcPr>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1 неделя. «Весенние чудеса»</w:t>
            </w:r>
            <w:r w:rsidRPr="00935462">
              <w:rPr>
                <w:rFonts w:ascii="Times New Roman" w:hAnsi="Times New Roman" w:cs="Times New Roman"/>
                <w:sz w:val="26"/>
                <w:szCs w:val="26"/>
              </w:rPr>
              <w:t xml:space="preserve"> (с </w:t>
            </w:r>
            <w:r>
              <w:rPr>
                <w:rFonts w:ascii="Times New Roman" w:hAnsi="Times New Roman" w:cs="Times New Roman"/>
                <w:sz w:val="26"/>
                <w:szCs w:val="26"/>
              </w:rPr>
              <w:t>3</w:t>
            </w:r>
            <w:r w:rsidRPr="00935462">
              <w:rPr>
                <w:rFonts w:ascii="Times New Roman" w:hAnsi="Times New Roman" w:cs="Times New Roman"/>
                <w:sz w:val="26"/>
                <w:szCs w:val="26"/>
              </w:rPr>
              <w:t>1.0</w:t>
            </w:r>
            <w:r>
              <w:rPr>
                <w:rFonts w:ascii="Times New Roman" w:hAnsi="Times New Roman" w:cs="Times New Roman"/>
                <w:sz w:val="26"/>
                <w:szCs w:val="26"/>
              </w:rPr>
              <w:t>3</w:t>
            </w:r>
            <w:r w:rsidRPr="00935462">
              <w:rPr>
                <w:rFonts w:ascii="Times New Roman" w:hAnsi="Times New Roman" w:cs="Times New Roman"/>
                <w:sz w:val="26"/>
                <w:szCs w:val="26"/>
              </w:rPr>
              <w:t xml:space="preserve"> – 0</w:t>
            </w:r>
            <w:r>
              <w:rPr>
                <w:rFonts w:ascii="Times New Roman" w:hAnsi="Times New Roman" w:cs="Times New Roman"/>
                <w:sz w:val="26"/>
                <w:szCs w:val="26"/>
              </w:rPr>
              <w:t>6</w:t>
            </w:r>
            <w:r w:rsidRPr="00935462">
              <w:rPr>
                <w:rFonts w:ascii="Times New Roman" w:hAnsi="Times New Roman" w:cs="Times New Roman"/>
                <w:sz w:val="26"/>
                <w:szCs w:val="26"/>
              </w:rPr>
              <w:t>.04.2024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(сезонные изменения в живой природе России).</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2 неделя. «Космическое путешествие»</w:t>
            </w:r>
            <w:r w:rsidRPr="00935462">
              <w:rPr>
                <w:rFonts w:ascii="Times New Roman" w:hAnsi="Times New Roman" w:cs="Times New Roman"/>
                <w:sz w:val="26"/>
                <w:szCs w:val="26"/>
              </w:rPr>
              <w:t xml:space="preserve"> (с 0</w:t>
            </w:r>
            <w:r>
              <w:rPr>
                <w:rFonts w:ascii="Times New Roman" w:hAnsi="Times New Roman" w:cs="Times New Roman"/>
                <w:sz w:val="26"/>
                <w:szCs w:val="26"/>
              </w:rPr>
              <w:t>7</w:t>
            </w:r>
            <w:r w:rsidRPr="00935462">
              <w:rPr>
                <w:rFonts w:ascii="Times New Roman" w:hAnsi="Times New Roman" w:cs="Times New Roman"/>
                <w:sz w:val="26"/>
                <w:szCs w:val="26"/>
              </w:rPr>
              <w:t>.04 – 1</w:t>
            </w:r>
            <w:r>
              <w:rPr>
                <w:rFonts w:ascii="Times New Roman" w:hAnsi="Times New Roman" w:cs="Times New Roman"/>
                <w:sz w:val="26"/>
                <w:szCs w:val="26"/>
              </w:rPr>
              <w:t>3</w:t>
            </w:r>
            <w:r w:rsidRPr="00935462">
              <w:rPr>
                <w:rFonts w:ascii="Times New Roman" w:hAnsi="Times New Roman" w:cs="Times New Roman"/>
                <w:sz w:val="26"/>
                <w:szCs w:val="26"/>
              </w:rPr>
              <w:t>.04.2024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3 неделя. Экологическая неделя: «Береги, природу матушки России»</w:t>
            </w:r>
            <w:r w:rsidRPr="00935462">
              <w:rPr>
                <w:rFonts w:ascii="Times New Roman" w:hAnsi="Times New Roman" w:cs="Times New Roman"/>
                <w:sz w:val="26"/>
                <w:szCs w:val="26"/>
              </w:rPr>
              <w:t xml:space="preserve"> (с 1</w:t>
            </w:r>
            <w:r>
              <w:rPr>
                <w:rFonts w:ascii="Times New Roman" w:hAnsi="Times New Roman" w:cs="Times New Roman"/>
                <w:sz w:val="26"/>
                <w:szCs w:val="26"/>
              </w:rPr>
              <w:t>4</w:t>
            </w:r>
            <w:r w:rsidRPr="00935462">
              <w:rPr>
                <w:rFonts w:ascii="Times New Roman" w:hAnsi="Times New Roman" w:cs="Times New Roman"/>
                <w:sz w:val="26"/>
                <w:szCs w:val="26"/>
              </w:rPr>
              <w:t xml:space="preserve">.04 – </w:t>
            </w:r>
            <w:r>
              <w:rPr>
                <w:rFonts w:ascii="Times New Roman" w:hAnsi="Times New Roman" w:cs="Times New Roman"/>
                <w:sz w:val="26"/>
                <w:szCs w:val="26"/>
              </w:rPr>
              <w:t>20</w:t>
            </w:r>
            <w:r w:rsidRPr="00935462">
              <w:rPr>
                <w:rFonts w:ascii="Times New Roman" w:hAnsi="Times New Roman" w:cs="Times New Roman"/>
                <w:sz w:val="26"/>
                <w:szCs w:val="26"/>
              </w:rPr>
              <w:t>.04.2024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(День Земли. Осознанное отношение к природным богатствам Родины).</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4 неделя. «Самые маленькие животные (насекомые)»</w:t>
            </w:r>
            <w:r w:rsidRPr="00935462">
              <w:rPr>
                <w:rFonts w:ascii="Times New Roman" w:hAnsi="Times New Roman" w:cs="Times New Roman"/>
                <w:sz w:val="26"/>
                <w:szCs w:val="26"/>
              </w:rPr>
              <w:t xml:space="preserve"> (с 2</w:t>
            </w:r>
            <w:r>
              <w:rPr>
                <w:rFonts w:ascii="Times New Roman" w:hAnsi="Times New Roman" w:cs="Times New Roman"/>
                <w:sz w:val="26"/>
                <w:szCs w:val="26"/>
              </w:rPr>
              <w:t>1</w:t>
            </w:r>
            <w:r w:rsidRPr="00935462">
              <w:rPr>
                <w:rFonts w:ascii="Times New Roman" w:hAnsi="Times New Roman" w:cs="Times New Roman"/>
                <w:sz w:val="26"/>
                <w:szCs w:val="26"/>
              </w:rPr>
              <w:t>.04 – 2</w:t>
            </w:r>
            <w:r>
              <w:rPr>
                <w:rFonts w:ascii="Times New Roman" w:hAnsi="Times New Roman" w:cs="Times New Roman"/>
                <w:sz w:val="26"/>
                <w:szCs w:val="26"/>
              </w:rPr>
              <w:t>7</w:t>
            </w:r>
            <w:r w:rsidRPr="00935462">
              <w:rPr>
                <w:rFonts w:ascii="Times New Roman" w:hAnsi="Times New Roman" w:cs="Times New Roman"/>
                <w:sz w:val="26"/>
                <w:szCs w:val="26"/>
              </w:rPr>
              <w:t>.04.2024 года).</w:t>
            </w:r>
          </w:p>
        </w:tc>
      </w:tr>
      <w:tr w:rsidR="007E48B1" w:rsidTr="0032398D">
        <w:tc>
          <w:tcPr>
            <w:tcW w:w="2924" w:type="dxa"/>
          </w:tcPr>
          <w:p w:rsidR="007E48B1" w:rsidRPr="00935462" w:rsidRDefault="007E48B1" w:rsidP="007E48B1">
            <w:pPr>
              <w:jc w:val="center"/>
              <w:rPr>
                <w:rFonts w:ascii="Times New Roman" w:hAnsi="Times New Roman" w:cs="Times New Roman"/>
                <w:b/>
                <w:sz w:val="26"/>
                <w:szCs w:val="26"/>
              </w:rPr>
            </w:pPr>
            <w:r w:rsidRPr="00935462">
              <w:rPr>
                <w:rFonts w:ascii="Times New Roman" w:hAnsi="Times New Roman" w:cs="Times New Roman"/>
                <w:b/>
                <w:sz w:val="26"/>
                <w:szCs w:val="26"/>
              </w:rPr>
              <w:t>Май</w:t>
            </w:r>
          </w:p>
          <w:p w:rsidR="007E48B1" w:rsidRPr="00935462" w:rsidRDefault="007E48B1" w:rsidP="007E48B1">
            <w:pPr>
              <w:jc w:val="center"/>
              <w:rPr>
                <w:rFonts w:ascii="Times New Roman" w:hAnsi="Times New Roman" w:cs="Times New Roman"/>
                <w:sz w:val="26"/>
                <w:szCs w:val="26"/>
              </w:rPr>
            </w:pPr>
            <w:r w:rsidRPr="00935462">
              <w:rPr>
                <w:rFonts w:ascii="Times New Roman" w:hAnsi="Times New Roman" w:cs="Times New Roman"/>
                <w:b/>
                <w:sz w:val="26"/>
                <w:szCs w:val="26"/>
              </w:rPr>
              <w:t>«Матушка весна – всем красна!»</w:t>
            </w:r>
          </w:p>
        </w:tc>
        <w:tc>
          <w:tcPr>
            <w:tcW w:w="7424" w:type="dxa"/>
          </w:tcPr>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1 неделя. «Хлеб – всему голова»</w:t>
            </w:r>
            <w:r w:rsidRPr="00935462">
              <w:rPr>
                <w:rFonts w:ascii="Times New Roman" w:hAnsi="Times New Roman" w:cs="Times New Roman"/>
                <w:sz w:val="26"/>
                <w:szCs w:val="26"/>
              </w:rPr>
              <w:t xml:space="preserve"> (с </w:t>
            </w:r>
            <w:r>
              <w:rPr>
                <w:rFonts w:ascii="Times New Roman" w:hAnsi="Times New Roman" w:cs="Times New Roman"/>
                <w:sz w:val="26"/>
                <w:szCs w:val="26"/>
              </w:rPr>
              <w:t>28</w:t>
            </w:r>
            <w:r w:rsidRPr="00935462">
              <w:rPr>
                <w:rFonts w:ascii="Times New Roman" w:hAnsi="Times New Roman" w:cs="Times New Roman"/>
                <w:sz w:val="26"/>
                <w:szCs w:val="26"/>
              </w:rPr>
              <w:t>.04 – 0</w:t>
            </w:r>
            <w:r>
              <w:rPr>
                <w:rFonts w:ascii="Times New Roman" w:hAnsi="Times New Roman" w:cs="Times New Roman"/>
                <w:sz w:val="26"/>
                <w:szCs w:val="26"/>
              </w:rPr>
              <w:t>4</w:t>
            </w:r>
            <w:r w:rsidRPr="00935462">
              <w:rPr>
                <w:rFonts w:ascii="Times New Roman" w:hAnsi="Times New Roman" w:cs="Times New Roman"/>
                <w:sz w:val="26"/>
                <w:szCs w:val="26"/>
              </w:rPr>
              <w:t>.05.2024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(ценность хлеба, профессии взрослых).</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2 неделя. «Никто не забыт – ничто не забыто»</w:t>
            </w:r>
            <w:r>
              <w:rPr>
                <w:rFonts w:ascii="Times New Roman" w:hAnsi="Times New Roman" w:cs="Times New Roman"/>
                <w:sz w:val="26"/>
                <w:szCs w:val="26"/>
              </w:rPr>
              <w:t xml:space="preserve"> (с 05.05 – 11</w:t>
            </w:r>
            <w:r w:rsidRPr="00935462">
              <w:rPr>
                <w:rFonts w:ascii="Times New Roman" w:hAnsi="Times New Roman" w:cs="Times New Roman"/>
                <w:sz w:val="26"/>
                <w:szCs w:val="26"/>
              </w:rPr>
              <w:t>.05.2024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3 неделя. «Внимательный пешеход» (ПДД)</w:t>
            </w:r>
            <w:r w:rsidRPr="00935462">
              <w:rPr>
                <w:rFonts w:ascii="Times New Roman" w:hAnsi="Times New Roman" w:cs="Times New Roman"/>
                <w:sz w:val="26"/>
                <w:szCs w:val="26"/>
              </w:rPr>
              <w:t xml:space="preserve"> (с 1</w:t>
            </w:r>
            <w:r w:rsidR="0032398D">
              <w:rPr>
                <w:rFonts w:ascii="Times New Roman" w:hAnsi="Times New Roman" w:cs="Times New Roman"/>
                <w:sz w:val="26"/>
                <w:szCs w:val="26"/>
              </w:rPr>
              <w:t>2</w:t>
            </w:r>
            <w:r w:rsidRPr="00935462">
              <w:rPr>
                <w:rFonts w:ascii="Times New Roman" w:hAnsi="Times New Roman" w:cs="Times New Roman"/>
                <w:sz w:val="26"/>
                <w:szCs w:val="26"/>
              </w:rPr>
              <w:t>.05 – 1</w:t>
            </w:r>
            <w:r w:rsidR="0032398D">
              <w:rPr>
                <w:rFonts w:ascii="Times New Roman" w:hAnsi="Times New Roman" w:cs="Times New Roman"/>
                <w:sz w:val="26"/>
                <w:szCs w:val="26"/>
              </w:rPr>
              <w:t>8</w:t>
            </w:r>
            <w:r w:rsidRPr="00935462">
              <w:rPr>
                <w:rFonts w:ascii="Times New Roman" w:hAnsi="Times New Roman" w:cs="Times New Roman"/>
                <w:sz w:val="26"/>
                <w:szCs w:val="26"/>
              </w:rPr>
              <w:t>.05.2024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4 неделя. «Цветущая весна»</w:t>
            </w:r>
            <w:r w:rsidRPr="00935462">
              <w:rPr>
                <w:rFonts w:ascii="Times New Roman" w:hAnsi="Times New Roman" w:cs="Times New Roman"/>
                <w:sz w:val="26"/>
                <w:szCs w:val="26"/>
              </w:rPr>
              <w:t xml:space="preserve"> (с </w:t>
            </w:r>
            <w:r w:rsidR="0032398D">
              <w:rPr>
                <w:rFonts w:ascii="Times New Roman" w:hAnsi="Times New Roman" w:cs="Times New Roman"/>
                <w:sz w:val="26"/>
                <w:szCs w:val="26"/>
              </w:rPr>
              <w:t>19</w:t>
            </w:r>
            <w:r w:rsidRPr="00935462">
              <w:rPr>
                <w:rFonts w:ascii="Times New Roman" w:hAnsi="Times New Roman" w:cs="Times New Roman"/>
                <w:sz w:val="26"/>
                <w:szCs w:val="26"/>
              </w:rPr>
              <w:t>.05 – 2</w:t>
            </w:r>
            <w:r w:rsidR="0032398D">
              <w:rPr>
                <w:rFonts w:ascii="Times New Roman" w:hAnsi="Times New Roman" w:cs="Times New Roman"/>
                <w:sz w:val="26"/>
                <w:szCs w:val="26"/>
              </w:rPr>
              <w:t>5</w:t>
            </w:r>
            <w:r w:rsidRPr="00935462">
              <w:rPr>
                <w:rFonts w:ascii="Times New Roman" w:hAnsi="Times New Roman" w:cs="Times New Roman"/>
                <w:sz w:val="26"/>
                <w:szCs w:val="26"/>
              </w:rPr>
              <w:t>.05.2024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lastRenderedPageBreak/>
              <w:t>(классификация растений, цикл развития, основы экологического воспитания).</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b/>
                <w:sz w:val="26"/>
                <w:szCs w:val="26"/>
              </w:rPr>
              <w:t>5 неделя. «Почемучки»</w:t>
            </w:r>
            <w:r w:rsidRPr="00935462">
              <w:rPr>
                <w:rFonts w:ascii="Times New Roman" w:hAnsi="Times New Roman" w:cs="Times New Roman"/>
                <w:sz w:val="26"/>
                <w:szCs w:val="26"/>
              </w:rPr>
              <w:t xml:space="preserve"> (с </w:t>
            </w:r>
            <w:r w:rsidR="0032398D">
              <w:rPr>
                <w:rFonts w:ascii="Times New Roman" w:hAnsi="Times New Roman" w:cs="Times New Roman"/>
                <w:sz w:val="26"/>
                <w:szCs w:val="26"/>
              </w:rPr>
              <w:t>26</w:t>
            </w:r>
            <w:r w:rsidRPr="00935462">
              <w:rPr>
                <w:rFonts w:ascii="Times New Roman" w:hAnsi="Times New Roman" w:cs="Times New Roman"/>
                <w:sz w:val="26"/>
                <w:szCs w:val="26"/>
              </w:rPr>
              <w:t>.05 – 31.05.2024 года).</w:t>
            </w:r>
          </w:p>
          <w:p w:rsidR="007E48B1" w:rsidRPr="00935462" w:rsidRDefault="007E48B1" w:rsidP="007E48B1">
            <w:pPr>
              <w:rPr>
                <w:rFonts w:ascii="Times New Roman" w:hAnsi="Times New Roman" w:cs="Times New Roman"/>
                <w:sz w:val="26"/>
                <w:szCs w:val="26"/>
              </w:rPr>
            </w:pPr>
            <w:r w:rsidRPr="00935462">
              <w:rPr>
                <w:rFonts w:ascii="Times New Roman" w:hAnsi="Times New Roman" w:cs="Times New Roman"/>
                <w:sz w:val="26"/>
                <w:szCs w:val="26"/>
              </w:rPr>
              <w:t>(познавательно – исследовательская неделя).</w:t>
            </w:r>
          </w:p>
        </w:tc>
      </w:tr>
    </w:tbl>
    <w:p w:rsidR="007E48B1" w:rsidRPr="00134C9C" w:rsidRDefault="007E48B1" w:rsidP="007E48B1">
      <w:pPr>
        <w:spacing w:after="0"/>
        <w:rPr>
          <w:rFonts w:ascii="Times New Roman" w:hAnsi="Times New Roman" w:cs="Times New Roman"/>
        </w:rPr>
      </w:pPr>
    </w:p>
    <w:tbl>
      <w:tblPr>
        <w:tblStyle w:val="a4"/>
        <w:tblW w:w="10348" w:type="dxa"/>
        <w:tblInd w:w="-601" w:type="dxa"/>
        <w:tblLayout w:type="fixed"/>
        <w:tblLook w:val="04A0"/>
      </w:tblPr>
      <w:tblGrid>
        <w:gridCol w:w="1276"/>
        <w:gridCol w:w="5245"/>
        <w:gridCol w:w="1701"/>
        <w:gridCol w:w="2126"/>
      </w:tblGrid>
      <w:tr w:rsidR="00BB57BE" w:rsidRPr="00896E9A" w:rsidTr="003D12D7">
        <w:trPr>
          <w:trHeight w:val="336"/>
        </w:trPr>
        <w:tc>
          <w:tcPr>
            <w:tcW w:w="10348" w:type="dxa"/>
            <w:gridSpan w:val="4"/>
          </w:tcPr>
          <w:p w:rsidR="00760994" w:rsidRPr="00896E9A" w:rsidRDefault="00BB57BE" w:rsidP="00451790">
            <w:pPr>
              <w:ind w:left="-141" w:right="-582"/>
              <w:jc w:val="center"/>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Конкурсы, выставки, смотры</w:t>
            </w:r>
          </w:p>
        </w:tc>
      </w:tr>
      <w:tr w:rsidR="00BB57BE" w:rsidRPr="00896E9A" w:rsidTr="003D12D7">
        <w:trPr>
          <w:trHeight w:val="460"/>
        </w:trPr>
        <w:tc>
          <w:tcPr>
            <w:tcW w:w="1276" w:type="dxa"/>
          </w:tcPr>
          <w:p w:rsidR="00787FAD" w:rsidRPr="00896E9A" w:rsidRDefault="00BB57BE" w:rsidP="00451790">
            <w:pPr>
              <w:ind w:left="-249" w:right="-582"/>
              <w:jc w:val="center"/>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 xml:space="preserve">№ </w:t>
            </w:r>
          </w:p>
          <w:p w:rsidR="00BB57BE" w:rsidRPr="00896E9A" w:rsidRDefault="00BB57BE" w:rsidP="00451790">
            <w:pPr>
              <w:ind w:left="-249" w:right="-582"/>
              <w:jc w:val="center"/>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п/п</w:t>
            </w:r>
          </w:p>
        </w:tc>
        <w:tc>
          <w:tcPr>
            <w:tcW w:w="5245" w:type="dxa"/>
            <w:vAlign w:val="center"/>
          </w:tcPr>
          <w:p w:rsidR="00BB57BE" w:rsidRPr="00896E9A" w:rsidRDefault="00BB57BE" w:rsidP="00451790">
            <w:pPr>
              <w:ind w:left="366" w:right="-582"/>
              <w:jc w:val="center"/>
              <w:textAlignment w:val="baseline"/>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Название мероприятия</w:t>
            </w:r>
          </w:p>
        </w:tc>
        <w:tc>
          <w:tcPr>
            <w:tcW w:w="1701" w:type="dxa"/>
            <w:vAlign w:val="center"/>
          </w:tcPr>
          <w:p w:rsidR="00BB57BE" w:rsidRPr="00896E9A" w:rsidRDefault="00BB57BE" w:rsidP="00451790">
            <w:pPr>
              <w:ind w:left="-141"/>
              <w:jc w:val="center"/>
              <w:textAlignment w:val="baseline"/>
              <w:rPr>
                <w:rFonts w:ascii="Times New Roman" w:hAnsi="Times New Roman" w:cs="Times New Roman"/>
                <w:b/>
                <w:sz w:val="28"/>
                <w:szCs w:val="28"/>
              </w:rPr>
            </w:pPr>
            <w:r w:rsidRPr="00896E9A">
              <w:rPr>
                <w:rFonts w:ascii="Times New Roman" w:eastAsia="Times New Roman" w:hAnsi="Times New Roman" w:cs="Times New Roman"/>
                <w:b/>
                <w:sz w:val="28"/>
                <w:szCs w:val="28"/>
              </w:rPr>
              <w:t>Срок исполнения</w:t>
            </w:r>
          </w:p>
        </w:tc>
        <w:tc>
          <w:tcPr>
            <w:tcW w:w="2126" w:type="dxa"/>
          </w:tcPr>
          <w:p w:rsidR="00BB57BE" w:rsidRPr="00896E9A" w:rsidRDefault="00BB57BE" w:rsidP="00451790">
            <w:pPr>
              <w:ind w:left="-141"/>
              <w:jc w:val="center"/>
              <w:rPr>
                <w:rFonts w:ascii="Times New Roman" w:eastAsia="Times New Roman" w:hAnsi="Times New Roman" w:cs="Times New Roman"/>
                <w:b/>
                <w:sz w:val="28"/>
                <w:szCs w:val="28"/>
              </w:rPr>
            </w:pPr>
            <w:r w:rsidRPr="00896E9A">
              <w:rPr>
                <w:rFonts w:ascii="Times New Roman" w:eastAsia="Times New Roman" w:hAnsi="Times New Roman" w:cs="Times New Roman"/>
                <w:b/>
                <w:sz w:val="28"/>
                <w:szCs w:val="28"/>
              </w:rPr>
              <w:t>Ответственные</w:t>
            </w:r>
          </w:p>
        </w:tc>
      </w:tr>
      <w:tr w:rsidR="00BB57BE" w:rsidRPr="00896E9A" w:rsidTr="003D12D7">
        <w:trPr>
          <w:trHeight w:val="283"/>
        </w:trPr>
        <w:tc>
          <w:tcPr>
            <w:tcW w:w="1276" w:type="dxa"/>
          </w:tcPr>
          <w:p w:rsidR="00BB57BE" w:rsidRPr="00896E9A" w:rsidRDefault="00BB57BE"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 xml:space="preserve">1. </w:t>
            </w:r>
          </w:p>
        </w:tc>
        <w:tc>
          <w:tcPr>
            <w:tcW w:w="5245" w:type="dxa"/>
            <w:vAlign w:val="center"/>
          </w:tcPr>
          <w:p w:rsidR="00BB57BE" w:rsidRPr="00896E9A" w:rsidRDefault="00BB57BE" w:rsidP="003D12D7">
            <w:pPr>
              <w:ind w:left="34"/>
              <w:textAlignment w:val="baseline"/>
              <w:rPr>
                <w:rFonts w:ascii="Times New Roman" w:eastAsia="Times New Roman" w:hAnsi="Times New Roman" w:cs="Times New Roman"/>
                <w:b/>
                <w:sz w:val="28"/>
                <w:szCs w:val="28"/>
              </w:rPr>
            </w:pPr>
            <w:r w:rsidRPr="00896E9A">
              <w:rPr>
                <w:rFonts w:ascii="Times New Roman" w:eastAsia="Times New Roman" w:hAnsi="Times New Roman" w:cs="Times New Roman"/>
                <w:sz w:val="28"/>
                <w:szCs w:val="28"/>
              </w:rPr>
              <w:t>Участие в муниципальных, областных, российских конкурсах</w:t>
            </w:r>
          </w:p>
        </w:tc>
        <w:tc>
          <w:tcPr>
            <w:tcW w:w="1701" w:type="dxa"/>
            <w:vAlign w:val="center"/>
          </w:tcPr>
          <w:p w:rsidR="00BB57BE" w:rsidRPr="00896E9A" w:rsidRDefault="00BB57BE" w:rsidP="00451790">
            <w:pPr>
              <w:ind w:left="-141"/>
              <w:jc w:val="center"/>
              <w:textAlignment w:val="baseline"/>
              <w:rPr>
                <w:rFonts w:ascii="Times New Roman" w:eastAsia="Times New Roman" w:hAnsi="Times New Roman" w:cs="Times New Roman"/>
                <w:b/>
                <w:sz w:val="28"/>
                <w:szCs w:val="28"/>
              </w:rPr>
            </w:pPr>
            <w:r w:rsidRPr="00896E9A">
              <w:rPr>
                <w:rFonts w:ascii="Times New Roman" w:eastAsia="Times New Roman" w:hAnsi="Times New Roman" w:cs="Times New Roman"/>
                <w:sz w:val="28"/>
                <w:szCs w:val="28"/>
              </w:rPr>
              <w:t>В течение года</w:t>
            </w:r>
          </w:p>
        </w:tc>
        <w:tc>
          <w:tcPr>
            <w:tcW w:w="2126" w:type="dxa"/>
          </w:tcPr>
          <w:p w:rsidR="00BB57BE" w:rsidRPr="00896E9A" w:rsidRDefault="003D12D7" w:rsidP="00451790">
            <w:pPr>
              <w:ind w:left="-141"/>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Старший воспитатель</w:t>
            </w:r>
            <w:r w:rsidR="00BB57BE" w:rsidRPr="00896E9A">
              <w:rPr>
                <w:rFonts w:ascii="Times New Roman" w:eastAsia="Times New Roman" w:hAnsi="Times New Roman" w:cs="Times New Roman"/>
                <w:sz w:val="28"/>
                <w:szCs w:val="28"/>
              </w:rPr>
              <w:t>, воспитатели, специалисты ДОУ</w:t>
            </w:r>
          </w:p>
        </w:tc>
      </w:tr>
      <w:tr w:rsidR="00255BF7" w:rsidRPr="00896E9A" w:rsidTr="003D12D7">
        <w:trPr>
          <w:trHeight w:val="567"/>
        </w:trPr>
        <w:tc>
          <w:tcPr>
            <w:tcW w:w="1276" w:type="dxa"/>
          </w:tcPr>
          <w:p w:rsidR="00255BF7" w:rsidRPr="00896E9A" w:rsidRDefault="00966FA4"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2.</w:t>
            </w:r>
          </w:p>
        </w:tc>
        <w:tc>
          <w:tcPr>
            <w:tcW w:w="5245" w:type="dxa"/>
            <w:vAlign w:val="center"/>
          </w:tcPr>
          <w:p w:rsidR="00255BF7" w:rsidRPr="00896E9A" w:rsidRDefault="00255BF7" w:rsidP="003D12D7">
            <w:pPr>
              <w:ind w:left="34"/>
              <w:textAlignment w:val="baseline"/>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Фото-коллаж «Воспоминание о лете»</w:t>
            </w: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Август - Сентябрь</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tc>
      </w:tr>
      <w:tr w:rsidR="00255BF7" w:rsidRPr="00896E9A" w:rsidTr="003D12D7">
        <w:trPr>
          <w:trHeight w:val="555"/>
        </w:trPr>
        <w:tc>
          <w:tcPr>
            <w:tcW w:w="1276" w:type="dxa"/>
          </w:tcPr>
          <w:p w:rsidR="00255BF7" w:rsidRPr="00896E9A" w:rsidRDefault="00966FA4"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3</w:t>
            </w:r>
            <w:r w:rsidR="00255BF7" w:rsidRPr="00896E9A">
              <w:rPr>
                <w:rFonts w:ascii="Times New Roman" w:eastAsia="Times New Roman" w:hAnsi="Times New Roman" w:cs="Times New Roman"/>
                <w:sz w:val="28"/>
                <w:szCs w:val="28"/>
              </w:rPr>
              <w:t>.</w:t>
            </w:r>
          </w:p>
        </w:tc>
        <w:tc>
          <w:tcPr>
            <w:tcW w:w="5245" w:type="dxa"/>
            <w:vAlign w:val="center"/>
          </w:tcPr>
          <w:p w:rsidR="00255BF7" w:rsidRPr="00896E9A" w:rsidRDefault="00255BF7" w:rsidP="003D12D7">
            <w:pPr>
              <w:ind w:left="34"/>
              <w:rPr>
                <w:rFonts w:ascii="Times New Roman" w:hAnsi="Times New Roman" w:cs="Times New Roman"/>
                <w:sz w:val="28"/>
                <w:szCs w:val="28"/>
              </w:rPr>
            </w:pPr>
            <w:r w:rsidRPr="00896E9A">
              <w:rPr>
                <w:rFonts w:ascii="Times New Roman" w:hAnsi="Times New Roman" w:cs="Times New Roman"/>
                <w:sz w:val="28"/>
                <w:szCs w:val="28"/>
                <w:shd w:val="clear" w:color="auto" w:fill="FFFFFF"/>
              </w:rPr>
              <w:t>«Дети за безопасность» - выставка рисунков и коллажей</w:t>
            </w: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Август - Сентябрь</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tc>
      </w:tr>
      <w:tr w:rsidR="00255BF7" w:rsidRPr="00896E9A" w:rsidTr="003D12D7">
        <w:trPr>
          <w:trHeight w:val="555"/>
        </w:trPr>
        <w:tc>
          <w:tcPr>
            <w:tcW w:w="1276" w:type="dxa"/>
          </w:tcPr>
          <w:p w:rsidR="00255BF7" w:rsidRPr="00896E9A" w:rsidRDefault="00966FA4"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4</w:t>
            </w:r>
            <w:r w:rsidR="00255BF7" w:rsidRPr="00896E9A">
              <w:rPr>
                <w:rFonts w:ascii="Times New Roman" w:eastAsia="Times New Roman" w:hAnsi="Times New Roman" w:cs="Times New Roman"/>
                <w:sz w:val="28"/>
                <w:szCs w:val="28"/>
              </w:rPr>
              <w:t>.</w:t>
            </w:r>
          </w:p>
        </w:tc>
        <w:tc>
          <w:tcPr>
            <w:tcW w:w="5245" w:type="dxa"/>
            <w:vAlign w:val="center"/>
          </w:tcPr>
          <w:p w:rsidR="00255BF7" w:rsidRPr="00896E9A" w:rsidRDefault="00255BF7" w:rsidP="0032398D">
            <w:pPr>
              <w:ind w:left="34"/>
              <w:rPr>
                <w:rFonts w:ascii="Times New Roman" w:hAnsi="Times New Roman" w:cs="Times New Roman"/>
                <w:sz w:val="28"/>
                <w:szCs w:val="28"/>
              </w:rPr>
            </w:pPr>
            <w:r w:rsidRPr="00896E9A">
              <w:rPr>
                <w:rFonts w:ascii="Times New Roman" w:hAnsi="Times New Roman" w:cs="Times New Roman"/>
                <w:sz w:val="28"/>
                <w:szCs w:val="28"/>
              </w:rPr>
              <w:t xml:space="preserve">Организация выставки </w:t>
            </w:r>
            <w:r w:rsidR="00966FA4" w:rsidRPr="00896E9A">
              <w:rPr>
                <w:rFonts w:ascii="Times New Roman" w:hAnsi="Times New Roman" w:cs="Times New Roman"/>
                <w:sz w:val="28"/>
                <w:szCs w:val="28"/>
              </w:rPr>
              <w:t xml:space="preserve">совместных </w:t>
            </w:r>
            <w:r w:rsidRPr="00896E9A">
              <w:rPr>
                <w:rFonts w:ascii="Times New Roman" w:hAnsi="Times New Roman" w:cs="Times New Roman"/>
                <w:sz w:val="28"/>
                <w:szCs w:val="28"/>
              </w:rPr>
              <w:t xml:space="preserve">поделок </w:t>
            </w:r>
            <w:r w:rsidRPr="00896E9A">
              <w:rPr>
                <w:rFonts w:ascii="Times New Roman" w:eastAsia="Times New Roman" w:hAnsi="Times New Roman" w:cs="Times New Roman"/>
                <w:sz w:val="28"/>
                <w:szCs w:val="28"/>
              </w:rPr>
              <w:t>«</w:t>
            </w:r>
            <w:r w:rsidR="0032398D">
              <w:rPr>
                <w:rFonts w:ascii="Times New Roman" w:eastAsia="Times New Roman" w:hAnsi="Times New Roman" w:cs="Times New Roman"/>
                <w:sz w:val="28"/>
                <w:szCs w:val="28"/>
              </w:rPr>
              <w:t>Осень бывает разная: зеленая, желтая, красная</w:t>
            </w:r>
            <w:r w:rsidRPr="00896E9A">
              <w:rPr>
                <w:rFonts w:ascii="Times New Roman" w:eastAsia="Times New Roman" w:hAnsi="Times New Roman" w:cs="Times New Roman"/>
                <w:sz w:val="28"/>
                <w:szCs w:val="28"/>
              </w:rPr>
              <w:t>»</w:t>
            </w: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Октябрь</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родители</w:t>
            </w:r>
          </w:p>
        </w:tc>
      </w:tr>
      <w:tr w:rsidR="00255BF7" w:rsidRPr="00896E9A" w:rsidTr="003D12D7">
        <w:trPr>
          <w:trHeight w:val="555"/>
        </w:trPr>
        <w:tc>
          <w:tcPr>
            <w:tcW w:w="1276" w:type="dxa"/>
          </w:tcPr>
          <w:p w:rsidR="00255BF7" w:rsidRPr="00896E9A" w:rsidRDefault="00255BF7"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5.</w:t>
            </w:r>
          </w:p>
        </w:tc>
        <w:tc>
          <w:tcPr>
            <w:tcW w:w="5245" w:type="dxa"/>
            <w:vAlign w:val="center"/>
          </w:tcPr>
          <w:p w:rsidR="00255BF7" w:rsidRPr="00896E9A" w:rsidRDefault="00255BF7" w:rsidP="0032398D">
            <w:pPr>
              <w:ind w:left="34"/>
              <w:rPr>
                <w:rFonts w:ascii="Times New Roman" w:hAnsi="Times New Roman" w:cs="Times New Roman"/>
                <w:i/>
                <w:sz w:val="28"/>
                <w:szCs w:val="28"/>
              </w:rPr>
            </w:pPr>
            <w:r w:rsidRPr="00896E9A">
              <w:rPr>
                <w:rStyle w:val="ab"/>
                <w:rFonts w:ascii="Times New Roman" w:hAnsi="Times New Roman" w:cs="Times New Roman"/>
                <w:bCs/>
                <w:i w:val="0"/>
                <w:sz w:val="28"/>
                <w:szCs w:val="28"/>
              </w:rPr>
              <w:t xml:space="preserve">Выставка – конкурс </w:t>
            </w:r>
            <w:r w:rsidR="0032398D">
              <w:rPr>
                <w:rStyle w:val="ab"/>
                <w:rFonts w:ascii="Times New Roman" w:hAnsi="Times New Roman" w:cs="Times New Roman"/>
                <w:bCs/>
                <w:i w:val="0"/>
                <w:sz w:val="28"/>
                <w:szCs w:val="28"/>
              </w:rPr>
              <w:t>«</w:t>
            </w:r>
            <w:r w:rsidRPr="00896E9A">
              <w:rPr>
                <w:rStyle w:val="ab"/>
                <w:rFonts w:ascii="Times New Roman" w:hAnsi="Times New Roman" w:cs="Times New Roman"/>
                <w:bCs/>
                <w:i w:val="0"/>
                <w:sz w:val="28"/>
                <w:szCs w:val="28"/>
              </w:rPr>
              <w:t>Новый год в гостях у сказки</w:t>
            </w:r>
            <w:r w:rsidR="0032398D">
              <w:rPr>
                <w:rStyle w:val="ab"/>
                <w:rFonts w:ascii="Times New Roman" w:hAnsi="Times New Roman" w:cs="Times New Roman"/>
                <w:bCs/>
                <w:i w:val="0"/>
                <w:sz w:val="28"/>
                <w:szCs w:val="28"/>
              </w:rPr>
              <w:t>»</w:t>
            </w: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Декабрь</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родители</w:t>
            </w:r>
          </w:p>
        </w:tc>
      </w:tr>
      <w:tr w:rsidR="00966FA4" w:rsidRPr="00896E9A" w:rsidTr="003D12D7">
        <w:trPr>
          <w:trHeight w:val="555"/>
        </w:trPr>
        <w:tc>
          <w:tcPr>
            <w:tcW w:w="1276" w:type="dxa"/>
          </w:tcPr>
          <w:p w:rsidR="00966FA4" w:rsidRPr="00896E9A" w:rsidRDefault="00966FA4"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6.</w:t>
            </w:r>
          </w:p>
        </w:tc>
        <w:tc>
          <w:tcPr>
            <w:tcW w:w="5245" w:type="dxa"/>
            <w:vAlign w:val="center"/>
          </w:tcPr>
          <w:p w:rsidR="00966FA4" w:rsidRPr="00896E9A" w:rsidRDefault="00966FA4" w:rsidP="003D12D7">
            <w:pPr>
              <w:ind w:left="34"/>
              <w:rPr>
                <w:rStyle w:val="ab"/>
                <w:rFonts w:ascii="Times New Roman" w:hAnsi="Times New Roman" w:cs="Times New Roman"/>
                <w:bCs/>
                <w:i w:val="0"/>
                <w:sz w:val="28"/>
                <w:szCs w:val="28"/>
              </w:rPr>
            </w:pPr>
            <w:r w:rsidRPr="00896E9A">
              <w:rPr>
                <w:rFonts w:ascii="Times New Roman" w:hAnsi="Times New Roman" w:cs="Times New Roman"/>
                <w:sz w:val="28"/>
                <w:szCs w:val="28"/>
              </w:rPr>
              <w:t>Выставка детских работ: «Зимние узоры»</w:t>
            </w:r>
          </w:p>
        </w:tc>
        <w:tc>
          <w:tcPr>
            <w:tcW w:w="1701" w:type="dxa"/>
            <w:vAlign w:val="center"/>
          </w:tcPr>
          <w:p w:rsidR="00966FA4" w:rsidRPr="00896E9A" w:rsidRDefault="00966FA4"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январь</w:t>
            </w:r>
          </w:p>
        </w:tc>
        <w:tc>
          <w:tcPr>
            <w:tcW w:w="2126" w:type="dxa"/>
          </w:tcPr>
          <w:p w:rsidR="00966FA4" w:rsidRPr="00896E9A" w:rsidRDefault="00966FA4"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p w:rsidR="00966FA4" w:rsidRPr="00896E9A" w:rsidRDefault="00966FA4"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родители</w:t>
            </w:r>
          </w:p>
        </w:tc>
      </w:tr>
      <w:tr w:rsidR="00255BF7" w:rsidRPr="00896E9A" w:rsidTr="003D12D7">
        <w:trPr>
          <w:trHeight w:val="412"/>
        </w:trPr>
        <w:tc>
          <w:tcPr>
            <w:tcW w:w="1276" w:type="dxa"/>
          </w:tcPr>
          <w:p w:rsidR="00255BF7" w:rsidRPr="00896E9A" w:rsidRDefault="00966FA4"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7</w:t>
            </w:r>
            <w:r w:rsidR="00255BF7" w:rsidRPr="00896E9A">
              <w:rPr>
                <w:rFonts w:ascii="Times New Roman" w:eastAsia="Times New Roman" w:hAnsi="Times New Roman" w:cs="Times New Roman"/>
                <w:sz w:val="28"/>
                <w:szCs w:val="28"/>
              </w:rPr>
              <w:t>.</w:t>
            </w:r>
          </w:p>
        </w:tc>
        <w:tc>
          <w:tcPr>
            <w:tcW w:w="5245" w:type="dxa"/>
            <w:vAlign w:val="center"/>
          </w:tcPr>
          <w:p w:rsidR="00255BF7" w:rsidRPr="00896E9A" w:rsidRDefault="00255BF7" w:rsidP="003D12D7">
            <w:pPr>
              <w:pStyle w:val="Default"/>
              <w:ind w:left="34"/>
              <w:jc w:val="both"/>
              <w:rPr>
                <w:color w:val="auto"/>
                <w:sz w:val="28"/>
                <w:szCs w:val="28"/>
              </w:rPr>
            </w:pPr>
            <w:r w:rsidRPr="00896E9A">
              <w:rPr>
                <w:bCs/>
                <w:color w:val="auto"/>
                <w:sz w:val="28"/>
                <w:szCs w:val="28"/>
              </w:rPr>
              <w:t xml:space="preserve">Выставка детских рисунков «Наша Армия родная…» </w:t>
            </w: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Февраль</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tc>
      </w:tr>
      <w:tr w:rsidR="00255BF7" w:rsidRPr="00896E9A" w:rsidTr="003D12D7">
        <w:trPr>
          <w:trHeight w:val="418"/>
        </w:trPr>
        <w:tc>
          <w:tcPr>
            <w:tcW w:w="1276" w:type="dxa"/>
          </w:tcPr>
          <w:p w:rsidR="00255BF7" w:rsidRPr="00896E9A" w:rsidRDefault="00255BF7"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9.</w:t>
            </w:r>
          </w:p>
        </w:tc>
        <w:tc>
          <w:tcPr>
            <w:tcW w:w="5245" w:type="dxa"/>
            <w:vAlign w:val="center"/>
          </w:tcPr>
          <w:p w:rsidR="00255BF7" w:rsidRPr="00896E9A" w:rsidRDefault="00255BF7" w:rsidP="003D12D7">
            <w:pPr>
              <w:pStyle w:val="Default"/>
              <w:ind w:left="34"/>
              <w:rPr>
                <w:color w:val="auto"/>
                <w:sz w:val="28"/>
                <w:szCs w:val="28"/>
              </w:rPr>
            </w:pPr>
            <w:r w:rsidRPr="00896E9A">
              <w:rPr>
                <w:bCs/>
                <w:color w:val="auto"/>
                <w:sz w:val="28"/>
                <w:szCs w:val="28"/>
              </w:rPr>
              <w:t xml:space="preserve">Выставка детских рисунков «Мамочка любимая моя» </w:t>
            </w: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Март</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tc>
      </w:tr>
      <w:tr w:rsidR="00255BF7" w:rsidRPr="00896E9A" w:rsidTr="003D12D7">
        <w:trPr>
          <w:trHeight w:val="281"/>
        </w:trPr>
        <w:tc>
          <w:tcPr>
            <w:tcW w:w="1276" w:type="dxa"/>
          </w:tcPr>
          <w:p w:rsidR="00255BF7" w:rsidRPr="00896E9A" w:rsidRDefault="00255BF7"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10.</w:t>
            </w:r>
          </w:p>
        </w:tc>
        <w:tc>
          <w:tcPr>
            <w:tcW w:w="5245" w:type="dxa"/>
            <w:vAlign w:val="center"/>
          </w:tcPr>
          <w:p w:rsidR="00255BF7" w:rsidRPr="00896E9A" w:rsidRDefault="00255BF7" w:rsidP="003D12D7">
            <w:pPr>
              <w:rPr>
                <w:rFonts w:ascii="Times New Roman" w:eastAsia="Times New Roman" w:hAnsi="Times New Roman" w:cs="Times New Roman"/>
                <w:sz w:val="28"/>
                <w:szCs w:val="28"/>
                <w:lang w:eastAsia="ru-RU"/>
              </w:rPr>
            </w:pPr>
            <w:r w:rsidRPr="00896E9A">
              <w:rPr>
                <w:rFonts w:ascii="Times New Roman" w:eastAsia="Times New Roman" w:hAnsi="Times New Roman" w:cs="Times New Roman"/>
                <w:sz w:val="28"/>
                <w:szCs w:val="28"/>
                <w:lang w:eastAsia="ru-RU"/>
              </w:rPr>
              <w:t>Выставка – конкурс  «Весенний букет»</w:t>
            </w: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март</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tc>
      </w:tr>
      <w:tr w:rsidR="00255BF7" w:rsidRPr="00896E9A" w:rsidTr="003D12D7">
        <w:trPr>
          <w:trHeight w:val="258"/>
        </w:trPr>
        <w:tc>
          <w:tcPr>
            <w:tcW w:w="1276" w:type="dxa"/>
          </w:tcPr>
          <w:p w:rsidR="00255BF7" w:rsidRPr="00896E9A" w:rsidRDefault="00255BF7"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11.</w:t>
            </w:r>
          </w:p>
        </w:tc>
        <w:tc>
          <w:tcPr>
            <w:tcW w:w="5245" w:type="dxa"/>
            <w:vAlign w:val="center"/>
          </w:tcPr>
          <w:p w:rsidR="00255BF7" w:rsidRPr="00896E9A" w:rsidRDefault="00255BF7" w:rsidP="003D12D7">
            <w:pPr>
              <w:pStyle w:val="Default"/>
              <w:rPr>
                <w:color w:val="auto"/>
                <w:sz w:val="28"/>
                <w:szCs w:val="28"/>
              </w:rPr>
            </w:pPr>
            <w:r w:rsidRPr="00896E9A">
              <w:rPr>
                <w:color w:val="auto"/>
                <w:sz w:val="28"/>
                <w:szCs w:val="28"/>
              </w:rPr>
              <w:t>Выставка детского творчества «Дети за безопасность»</w:t>
            </w: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апрель</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tc>
      </w:tr>
      <w:tr w:rsidR="00255BF7" w:rsidRPr="00896E9A" w:rsidTr="003D12D7">
        <w:trPr>
          <w:trHeight w:val="275"/>
        </w:trPr>
        <w:tc>
          <w:tcPr>
            <w:tcW w:w="1276" w:type="dxa"/>
          </w:tcPr>
          <w:p w:rsidR="00255BF7" w:rsidRPr="00896E9A" w:rsidRDefault="00966FA4"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12.</w:t>
            </w:r>
          </w:p>
        </w:tc>
        <w:tc>
          <w:tcPr>
            <w:tcW w:w="5245" w:type="dxa"/>
            <w:vAlign w:val="center"/>
          </w:tcPr>
          <w:p w:rsidR="00255BF7" w:rsidRPr="00896E9A" w:rsidRDefault="00255BF7" w:rsidP="003D12D7">
            <w:pPr>
              <w:pStyle w:val="Default"/>
              <w:rPr>
                <w:color w:val="auto"/>
                <w:sz w:val="28"/>
                <w:szCs w:val="28"/>
              </w:rPr>
            </w:pPr>
            <w:r w:rsidRPr="00896E9A">
              <w:rPr>
                <w:sz w:val="28"/>
                <w:szCs w:val="28"/>
              </w:rPr>
              <w:t>Смотр – конкурс «Лучший огород на окне» среди групп</w:t>
            </w: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апрель</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tc>
      </w:tr>
      <w:tr w:rsidR="00255BF7" w:rsidRPr="00896E9A" w:rsidTr="003D12D7">
        <w:trPr>
          <w:trHeight w:val="280"/>
        </w:trPr>
        <w:tc>
          <w:tcPr>
            <w:tcW w:w="1276" w:type="dxa"/>
          </w:tcPr>
          <w:p w:rsidR="00255BF7" w:rsidRPr="00896E9A" w:rsidRDefault="00255BF7" w:rsidP="00451790">
            <w:pPr>
              <w:ind w:left="-249" w:right="-582"/>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1</w:t>
            </w:r>
            <w:r w:rsidR="00966FA4" w:rsidRPr="00896E9A">
              <w:rPr>
                <w:rFonts w:ascii="Times New Roman" w:eastAsia="Times New Roman" w:hAnsi="Times New Roman" w:cs="Times New Roman"/>
                <w:sz w:val="28"/>
                <w:szCs w:val="28"/>
              </w:rPr>
              <w:t>3</w:t>
            </w:r>
            <w:r w:rsidRPr="00896E9A">
              <w:rPr>
                <w:rFonts w:ascii="Times New Roman" w:eastAsia="Times New Roman" w:hAnsi="Times New Roman" w:cs="Times New Roman"/>
                <w:sz w:val="28"/>
                <w:szCs w:val="28"/>
              </w:rPr>
              <w:t>.</w:t>
            </w:r>
          </w:p>
        </w:tc>
        <w:tc>
          <w:tcPr>
            <w:tcW w:w="5245" w:type="dxa"/>
            <w:vAlign w:val="center"/>
          </w:tcPr>
          <w:p w:rsidR="00255BF7" w:rsidRPr="00896E9A" w:rsidRDefault="00255BF7" w:rsidP="003D12D7">
            <w:pPr>
              <w:jc w:val="both"/>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Литературный вечер «Спасибо за мир, за Победу – спасибо!»</w:t>
            </w:r>
          </w:p>
          <w:p w:rsidR="00255BF7" w:rsidRPr="00896E9A" w:rsidRDefault="00255BF7" w:rsidP="003D12D7">
            <w:pPr>
              <w:jc w:val="both"/>
              <w:rPr>
                <w:rFonts w:ascii="Times New Roman" w:eastAsia="Times New Roman" w:hAnsi="Times New Roman" w:cs="Times New Roman"/>
                <w:sz w:val="28"/>
                <w:szCs w:val="28"/>
              </w:rPr>
            </w:pPr>
          </w:p>
        </w:tc>
        <w:tc>
          <w:tcPr>
            <w:tcW w:w="1701" w:type="dxa"/>
            <w:vAlign w:val="center"/>
          </w:tcPr>
          <w:p w:rsidR="00255BF7" w:rsidRPr="00896E9A" w:rsidRDefault="00255BF7" w:rsidP="00451790">
            <w:pPr>
              <w:ind w:left="-141"/>
              <w:jc w:val="center"/>
              <w:textAlignment w:val="baseline"/>
              <w:rPr>
                <w:rFonts w:ascii="Times New Roman" w:hAnsi="Times New Roman" w:cs="Times New Roman"/>
                <w:sz w:val="28"/>
                <w:szCs w:val="28"/>
              </w:rPr>
            </w:pPr>
            <w:r w:rsidRPr="00896E9A">
              <w:rPr>
                <w:rFonts w:ascii="Times New Roman" w:hAnsi="Times New Roman" w:cs="Times New Roman"/>
                <w:sz w:val="28"/>
                <w:szCs w:val="28"/>
              </w:rPr>
              <w:t>Май</w:t>
            </w:r>
          </w:p>
        </w:tc>
        <w:tc>
          <w:tcPr>
            <w:tcW w:w="2126" w:type="dxa"/>
          </w:tcPr>
          <w:p w:rsidR="00255BF7" w:rsidRPr="00896E9A" w:rsidRDefault="00255BF7" w:rsidP="00451790">
            <w:pPr>
              <w:ind w:left="-141"/>
              <w:jc w:val="cente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Воспитатели</w:t>
            </w:r>
          </w:p>
        </w:tc>
      </w:tr>
    </w:tbl>
    <w:p w:rsidR="006B0484" w:rsidRPr="00896E9A" w:rsidRDefault="006B0484" w:rsidP="00896E9A">
      <w:pPr>
        <w:pStyle w:val="50"/>
        <w:shd w:val="clear" w:color="auto" w:fill="auto"/>
        <w:spacing w:line="240" w:lineRule="auto"/>
        <w:ind w:left="-426"/>
        <w:rPr>
          <w:b/>
          <w:i w:val="0"/>
          <w:sz w:val="28"/>
          <w:szCs w:val="28"/>
        </w:rPr>
      </w:pPr>
    </w:p>
    <w:p w:rsidR="00D13529" w:rsidRDefault="00D13529" w:rsidP="00896E9A">
      <w:pPr>
        <w:pStyle w:val="50"/>
        <w:shd w:val="clear" w:color="auto" w:fill="auto"/>
        <w:spacing w:line="240" w:lineRule="auto"/>
        <w:ind w:left="-426"/>
        <w:jc w:val="center"/>
        <w:rPr>
          <w:b/>
          <w:i w:val="0"/>
          <w:sz w:val="28"/>
          <w:szCs w:val="28"/>
        </w:rPr>
      </w:pPr>
    </w:p>
    <w:p w:rsidR="00AA1B5F" w:rsidRPr="00896E9A" w:rsidRDefault="006B0484" w:rsidP="00896E9A">
      <w:pPr>
        <w:pStyle w:val="50"/>
        <w:shd w:val="clear" w:color="auto" w:fill="auto"/>
        <w:spacing w:line="240" w:lineRule="auto"/>
        <w:ind w:left="-426"/>
        <w:jc w:val="center"/>
        <w:rPr>
          <w:b/>
          <w:i w:val="0"/>
          <w:sz w:val="28"/>
          <w:szCs w:val="28"/>
        </w:rPr>
      </w:pPr>
      <w:r w:rsidRPr="00896E9A">
        <w:rPr>
          <w:b/>
          <w:i w:val="0"/>
          <w:sz w:val="28"/>
          <w:szCs w:val="28"/>
        </w:rPr>
        <w:t>4.5</w:t>
      </w:r>
      <w:r w:rsidR="00485425" w:rsidRPr="00896E9A">
        <w:rPr>
          <w:b/>
          <w:i w:val="0"/>
          <w:sz w:val="28"/>
          <w:szCs w:val="28"/>
        </w:rPr>
        <w:t>. Взаимодействие М</w:t>
      </w:r>
      <w:r w:rsidR="0032398D">
        <w:rPr>
          <w:b/>
          <w:i w:val="0"/>
          <w:sz w:val="28"/>
          <w:szCs w:val="28"/>
        </w:rPr>
        <w:t>Б</w:t>
      </w:r>
      <w:r w:rsidR="00485425" w:rsidRPr="00896E9A">
        <w:rPr>
          <w:b/>
          <w:i w:val="0"/>
          <w:sz w:val="28"/>
          <w:szCs w:val="28"/>
        </w:rPr>
        <w:t>ДОУ с социумом</w:t>
      </w:r>
    </w:p>
    <w:p w:rsidR="00485425" w:rsidRPr="00896E9A" w:rsidRDefault="00485425" w:rsidP="00896E9A">
      <w:pPr>
        <w:pStyle w:val="50"/>
        <w:shd w:val="clear" w:color="auto" w:fill="auto"/>
        <w:spacing w:line="240" w:lineRule="auto"/>
        <w:ind w:left="-426"/>
        <w:jc w:val="left"/>
        <w:rPr>
          <w:i w:val="0"/>
          <w:sz w:val="28"/>
          <w:szCs w:val="28"/>
        </w:rPr>
      </w:pPr>
      <w:r w:rsidRPr="00896E9A">
        <w:rPr>
          <w:rStyle w:val="511pt"/>
          <w:color w:val="auto"/>
          <w:sz w:val="28"/>
          <w:szCs w:val="28"/>
        </w:rPr>
        <w:t>Цель работы по реализации блока</w:t>
      </w:r>
      <w:r w:rsidRPr="00896E9A">
        <w:rPr>
          <w:rStyle w:val="511pt"/>
          <w:rFonts w:eastAsia="Franklin Gothic Demi"/>
          <w:color w:val="auto"/>
          <w:sz w:val="28"/>
          <w:szCs w:val="28"/>
        </w:rPr>
        <w:t xml:space="preserve">: </w:t>
      </w:r>
      <w:r w:rsidRPr="00896E9A">
        <w:rPr>
          <w:i w:val="0"/>
          <w:sz w:val="28"/>
          <w:szCs w:val="28"/>
        </w:rPr>
        <w:t>укрепление и совершенствование взаимосвязей с социумом, установление творческих контактов, повышающих эффективность деятельности ДОУ.</w:t>
      </w:r>
    </w:p>
    <w:p w:rsidR="00AA1B5F" w:rsidRPr="00896E9A" w:rsidRDefault="00AA1B5F" w:rsidP="00896E9A">
      <w:pPr>
        <w:pStyle w:val="50"/>
        <w:shd w:val="clear" w:color="auto" w:fill="auto"/>
        <w:spacing w:line="240" w:lineRule="auto"/>
        <w:ind w:left="-426"/>
        <w:jc w:val="left"/>
        <w:rPr>
          <w:b/>
          <w:i w:val="0"/>
          <w:sz w:val="28"/>
          <w:szCs w:val="28"/>
        </w:rPr>
      </w:pPr>
    </w:p>
    <w:tbl>
      <w:tblPr>
        <w:tblStyle w:val="a4"/>
        <w:tblW w:w="10348" w:type="dxa"/>
        <w:tblInd w:w="-601" w:type="dxa"/>
        <w:tblLook w:val="04A0"/>
      </w:tblPr>
      <w:tblGrid>
        <w:gridCol w:w="1259"/>
        <w:gridCol w:w="5186"/>
        <w:gridCol w:w="1723"/>
        <w:gridCol w:w="2180"/>
      </w:tblGrid>
      <w:tr w:rsidR="00485425" w:rsidRPr="00896E9A" w:rsidTr="003D12D7">
        <w:tc>
          <w:tcPr>
            <w:tcW w:w="1276" w:type="dxa"/>
          </w:tcPr>
          <w:p w:rsidR="00485425" w:rsidRPr="00896E9A" w:rsidRDefault="00485425" w:rsidP="003D12D7">
            <w:pPr>
              <w:pStyle w:val="50"/>
              <w:shd w:val="clear" w:color="auto" w:fill="auto"/>
              <w:spacing w:line="240" w:lineRule="auto"/>
              <w:ind w:left="-108"/>
              <w:jc w:val="center"/>
              <w:rPr>
                <w:b/>
                <w:i w:val="0"/>
                <w:sz w:val="28"/>
                <w:szCs w:val="28"/>
              </w:rPr>
            </w:pPr>
            <w:r w:rsidRPr="00896E9A">
              <w:rPr>
                <w:b/>
                <w:i w:val="0"/>
                <w:sz w:val="28"/>
                <w:szCs w:val="28"/>
              </w:rPr>
              <w:t>№ п/п</w:t>
            </w:r>
          </w:p>
        </w:tc>
        <w:tc>
          <w:tcPr>
            <w:tcW w:w="5245" w:type="dxa"/>
          </w:tcPr>
          <w:p w:rsidR="00485425" w:rsidRPr="00896E9A" w:rsidRDefault="00485425" w:rsidP="003D12D7">
            <w:pPr>
              <w:pStyle w:val="50"/>
              <w:shd w:val="clear" w:color="auto" w:fill="auto"/>
              <w:spacing w:line="240" w:lineRule="auto"/>
              <w:ind w:right="34"/>
              <w:jc w:val="center"/>
              <w:rPr>
                <w:b/>
                <w:i w:val="0"/>
                <w:sz w:val="28"/>
                <w:szCs w:val="28"/>
              </w:rPr>
            </w:pPr>
            <w:r w:rsidRPr="00896E9A">
              <w:rPr>
                <w:b/>
                <w:i w:val="0"/>
                <w:sz w:val="28"/>
                <w:szCs w:val="28"/>
              </w:rPr>
              <w:t>Содержание основных мероприятий</w:t>
            </w:r>
          </w:p>
        </w:tc>
        <w:tc>
          <w:tcPr>
            <w:tcW w:w="1701" w:type="dxa"/>
          </w:tcPr>
          <w:p w:rsidR="00485425" w:rsidRPr="00896E9A" w:rsidRDefault="00485425" w:rsidP="003D12D7">
            <w:pPr>
              <w:pStyle w:val="50"/>
              <w:shd w:val="clear" w:color="auto" w:fill="auto"/>
              <w:spacing w:line="240" w:lineRule="auto"/>
              <w:ind w:left="34"/>
              <w:jc w:val="center"/>
              <w:rPr>
                <w:b/>
                <w:i w:val="0"/>
                <w:sz w:val="28"/>
                <w:szCs w:val="28"/>
              </w:rPr>
            </w:pPr>
            <w:r w:rsidRPr="00896E9A">
              <w:rPr>
                <w:b/>
                <w:i w:val="0"/>
                <w:sz w:val="28"/>
                <w:szCs w:val="28"/>
              </w:rPr>
              <w:t>Сроки проведения</w:t>
            </w:r>
          </w:p>
        </w:tc>
        <w:tc>
          <w:tcPr>
            <w:tcW w:w="2126" w:type="dxa"/>
          </w:tcPr>
          <w:p w:rsidR="00485425" w:rsidRPr="00896E9A" w:rsidRDefault="00287ACC" w:rsidP="003D12D7">
            <w:pPr>
              <w:pStyle w:val="50"/>
              <w:shd w:val="clear" w:color="auto" w:fill="auto"/>
              <w:spacing w:line="240" w:lineRule="auto"/>
              <w:ind w:left="33"/>
              <w:jc w:val="center"/>
              <w:rPr>
                <w:b/>
                <w:i w:val="0"/>
                <w:sz w:val="28"/>
                <w:szCs w:val="28"/>
              </w:rPr>
            </w:pPr>
            <w:r w:rsidRPr="00896E9A">
              <w:rPr>
                <w:b/>
                <w:i w:val="0"/>
                <w:sz w:val="28"/>
                <w:szCs w:val="28"/>
              </w:rPr>
              <w:t>ответственный</w:t>
            </w:r>
          </w:p>
        </w:tc>
      </w:tr>
      <w:tr w:rsidR="00485425" w:rsidRPr="00896E9A" w:rsidTr="003D12D7">
        <w:tc>
          <w:tcPr>
            <w:tcW w:w="1276" w:type="dxa"/>
          </w:tcPr>
          <w:p w:rsidR="00485425" w:rsidRPr="00896E9A" w:rsidRDefault="00485425" w:rsidP="003D12D7">
            <w:pPr>
              <w:pStyle w:val="50"/>
              <w:shd w:val="clear" w:color="auto" w:fill="auto"/>
              <w:spacing w:line="240" w:lineRule="auto"/>
              <w:ind w:left="-108"/>
              <w:jc w:val="center"/>
              <w:rPr>
                <w:i w:val="0"/>
                <w:sz w:val="28"/>
                <w:szCs w:val="28"/>
              </w:rPr>
            </w:pPr>
            <w:r w:rsidRPr="00896E9A">
              <w:rPr>
                <w:i w:val="0"/>
                <w:sz w:val="28"/>
                <w:szCs w:val="28"/>
              </w:rPr>
              <w:t>1.</w:t>
            </w:r>
          </w:p>
        </w:tc>
        <w:tc>
          <w:tcPr>
            <w:tcW w:w="5245" w:type="dxa"/>
          </w:tcPr>
          <w:p w:rsidR="00485425" w:rsidRPr="00896E9A" w:rsidRDefault="00485425" w:rsidP="003D12D7">
            <w:pPr>
              <w:ind w:right="34"/>
              <w:rPr>
                <w:rFonts w:ascii="Times New Roman" w:hAnsi="Times New Roman" w:cs="Times New Roman"/>
                <w:sz w:val="28"/>
                <w:szCs w:val="28"/>
              </w:rPr>
            </w:pPr>
            <w:r w:rsidRPr="00896E9A">
              <w:rPr>
                <w:rFonts w:ascii="Times New Roman" w:hAnsi="Times New Roman" w:cs="Times New Roman"/>
                <w:sz w:val="28"/>
                <w:szCs w:val="28"/>
              </w:rPr>
              <w:t>Прод</w:t>
            </w:r>
            <w:r w:rsidR="00481E70" w:rsidRPr="00896E9A">
              <w:rPr>
                <w:rFonts w:ascii="Times New Roman" w:hAnsi="Times New Roman" w:cs="Times New Roman"/>
                <w:sz w:val="28"/>
                <w:szCs w:val="28"/>
              </w:rPr>
              <w:t xml:space="preserve">олжать устанавливать творческие </w:t>
            </w:r>
            <w:r w:rsidRPr="00896E9A">
              <w:rPr>
                <w:rFonts w:ascii="Times New Roman" w:hAnsi="Times New Roman" w:cs="Times New Roman"/>
                <w:sz w:val="28"/>
                <w:szCs w:val="28"/>
              </w:rPr>
              <w:t xml:space="preserve">и </w:t>
            </w:r>
            <w:r w:rsidRPr="00896E9A">
              <w:rPr>
                <w:rFonts w:ascii="Times New Roman" w:hAnsi="Times New Roman" w:cs="Times New Roman"/>
                <w:sz w:val="28"/>
                <w:szCs w:val="28"/>
              </w:rPr>
              <w:lastRenderedPageBreak/>
              <w:t>деловые контакты с:</w:t>
            </w:r>
          </w:p>
          <w:p w:rsidR="003D12D7" w:rsidRDefault="00485425" w:rsidP="003D12D7">
            <w:pPr>
              <w:ind w:right="34"/>
              <w:rPr>
                <w:rFonts w:ascii="Times New Roman" w:hAnsi="Times New Roman" w:cs="Times New Roman"/>
                <w:sz w:val="28"/>
                <w:szCs w:val="28"/>
              </w:rPr>
            </w:pPr>
            <w:r w:rsidRPr="00896E9A">
              <w:rPr>
                <w:rFonts w:ascii="Times New Roman" w:eastAsia="Times New Roman" w:hAnsi="Times New Roman" w:cs="Times New Roman"/>
                <w:sz w:val="28"/>
                <w:szCs w:val="28"/>
              </w:rPr>
              <w:t xml:space="preserve">- </w:t>
            </w:r>
            <w:r w:rsidRPr="00896E9A">
              <w:rPr>
                <w:rFonts w:ascii="Times New Roman" w:hAnsi="Times New Roman" w:cs="Times New Roman"/>
                <w:sz w:val="28"/>
                <w:szCs w:val="28"/>
              </w:rPr>
              <w:t xml:space="preserve">Детской библиотекой </w:t>
            </w:r>
            <w:r w:rsidR="003D12D7">
              <w:rPr>
                <w:rFonts w:ascii="Times New Roman" w:hAnsi="Times New Roman" w:cs="Times New Roman"/>
                <w:sz w:val="28"/>
                <w:szCs w:val="28"/>
              </w:rPr>
              <w:t>;</w:t>
            </w:r>
          </w:p>
          <w:p w:rsidR="00485425" w:rsidRPr="00896E9A" w:rsidRDefault="00485425" w:rsidP="003D12D7">
            <w:pPr>
              <w:ind w:right="34"/>
              <w:rPr>
                <w:rFonts w:ascii="Times New Roman" w:hAnsi="Times New Roman" w:cs="Times New Roman"/>
                <w:sz w:val="28"/>
                <w:szCs w:val="28"/>
              </w:rPr>
            </w:pPr>
            <w:r w:rsidRPr="00896E9A">
              <w:rPr>
                <w:rFonts w:ascii="Times New Roman" w:hAnsi="Times New Roman" w:cs="Times New Roman"/>
                <w:sz w:val="28"/>
                <w:szCs w:val="28"/>
              </w:rPr>
              <w:t xml:space="preserve">- </w:t>
            </w:r>
            <w:r w:rsidR="003D12D7">
              <w:rPr>
                <w:rFonts w:ascii="Times New Roman" w:hAnsi="Times New Roman" w:cs="Times New Roman"/>
                <w:sz w:val="28"/>
                <w:szCs w:val="28"/>
              </w:rPr>
              <w:t>районным к</w:t>
            </w:r>
            <w:r w:rsidRPr="00896E9A">
              <w:rPr>
                <w:rFonts w:ascii="Times New Roman" w:hAnsi="Times New Roman" w:cs="Times New Roman"/>
                <w:sz w:val="28"/>
                <w:szCs w:val="28"/>
              </w:rPr>
              <w:t xml:space="preserve">раеведческим музеем, </w:t>
            </w:r>
          </w:p>
          <w:p w:rsidR="00485425" w:rsidRDefault="00485425" w:rsidP="003D12D7">
            <w:pPr>
              <w:ind w:right="34"/>
              <w:rPr>
                <w:rFonts w:ascii="Times New Roman" w:hAnsi="Times New Roman" w:cs="Times New Roman"/>
                <w:sz w:val="28"/>
                <w:szCs w:val="28"/>
              </w:rPr>
            </w:pPr>
            <w:r w:rsidRPr="00896E9A">
              <w:rPr>
                <w:rFonts w:ascii="Times New Roman" w:hAnsi="Times New Roman" w:cs="Times New Roman"/>
                <w:sz w:val="28"/>
                <w:szCs w:val="28"/>
              </w:rPr>
              <w:t xml:space="preserve">- </w:t>
            </w:r>
            <w:r w:rsidR="003D12D7">
              <w:rPr>
                <w:rFonts w:ascii="Times New Roman" w:hAnsi="Times New Roman" w:cs="Times New Roman"/>
                <w:sz w:val="28"/>
                <w:szCs w:val="28"/>
              </w:rPr>
              <w:t>ЦКР п. Волоконовка;</w:t>
            </w:r>
          </w:p>
          <w:p w:rsidR="003D12D7" w:rsidRPr="00896E9A" w:rsidRDefault="003D12D7" w:rsidP="003D12D7">
            <w:pPr>
              <w:ind w:right="34"/>
              <w:rPr>
                <w:rFonts w:ascii="Times New Roman" w:hAnsi="Times New Roman" w:cs="Times New Roman"/>
                <w:sz w:val="28"/>
                <w:szCs w:val="28"/>
              </w:rPr>
            </w:pPr>
            <w:r>
              <w:rPr>
                <w:rFonts w:ascii="Times New Roman" w:hAnsi="Times New Roman" w:cs="Times New Roman"/>
                <w:sz w:val="28"/>
                <w:szCs w:val="28"/>
              </w:rPr>
              <w:t>- ЦДТ «Ассоль»</w:t>
            </w:r>
          </w:p>
          <w:p w:rsidR="00485425" w:rsidRPr="00896E9A" w:rsidRDefault="00485425" w:rsidP="003D12D7">
            <w:pPr>
              <w:ind w:right="34"/>
              <w:rPr>
                <w:rFonts w:ascii="Times New Roman" w:hAnsi="Times New Roman" w:cs="Times New Roman"/>
                <w:sz w:val="28"/>
                <w:szCs w:val="28"/>
              </w:rPr>
            </w:pPr>
            <w:r w:rsidRPr="00896E9A">
              <w:rPr>
                <w:rFonts w:ascii="Times New Roman" w:hAnsi="Times New Roman" w:cs="Times New Roman"/>
                <w:sz w:val="28"/>
                <w:szCs w:val="28"/>
              </w:rPr>
              <w:t xml:space="preserve">- </w:t>
            </w:r>
            <w:r w:rsidR="003D12D7">
              <w:rPr>
                <w:rFonts w:ascii="Times New Roman" w:hAnsi="Times New Roman" w:cs="Times New Roman"/>
                <w:sz w:val="28"/>
                <w:szCs w:val="28"/>
              </w:rPr>
              <w:t>СОШ №2</w:t>
            </w:r>
          </w:p>
        </w:tc>
        <w:tc>
          <w:tcPr>
            <w:tcW w:w="1701" w:type="dxa"/>
          </w:tcPr>
          <w:p w:rsidR="00485425" w:rsidRPr="00896E9A" w:rsidRDefault="00485425" w:rsidP="003D12D7">
            <w:pPr>
              <w:pStyle w:val="50"/>
              <w:shd w:val="clear" w:color="auto" w:fill="auto"/>
              <w:spacing w:line="240" w:lineRule="auto"/>
              <w:ind w:left="34"/>
              <w:jc w:val="center"/>
              <w:rPr>
                <w:i w:val="0"/>
                <w:sz w:val="28"/>
                <w:szCs w:val="28"/>
              </w:rPr>
            </w:pPr>
            <w:r w:rsidRPr="00896E9A">
              <w:rPr>
                <w:i w:val="0"/>
                <w:sz w:val="28"/>
                <w:szCs w:val="28"/>
              </w:rPr>
              <w:lastRenderedPageBreak/>
              <w:t xml:space="preserve">В течение </w:t>
            </w:r>
            <w:r w:rsidRPr="00896E9A">
              <w:rPr>
                <w:i w:val="0"/>
                <w:sz w:val="28"/>
                <w:szCs w:val="28"/>
              </w:rPr>
              <w:lastRenderedPageBreak/>
              <w:t>года</w:t>
            </w:r>
          </w:p>
        </w:tc>
        <w:tc>
          <w:tcPr>
            <w:tcW w:w="2126" w:type="dxa"/>
          </w:tcPr>
          <w:p w:rsidR="00485425" w:rsidRPr="00896E9A" w:rsidRDefault="00485425" w:rsidP="003D12D7">
            <w:pPr>
              <w:pStyle w:val="50"/>
              <w:shd w:val="clear" w:color="auto" w:fill="auto"/>
              <w:spacing w:line="240" w:lineRule="auto"/>
              <w:ind w:left="33"/>
              <w:jc w:val="center"/>
              <w:rPr>
                <w:i w:val="0"/>
                <w:sz w:val="28"/>
                <w:szCs w:val="28"/>
              </w:rPr>
            </w:pPr>
            <w:r w:rsidRPr="00896E9A">
              <w:rPr>
                <w:i w:val="0"/>
                <w:sz w:val="28"/>
                <w:szCs w:val="28"/>
              </w:rPr>
              <w:lastRenderedPageBreak/>
              <w:t>Заведующий</w:t>
            </w:r>
          </w:p>
          <w:p w:rsidR="00485425" w:rsidRPr="00896E9A" w:rsidRDefault="003D12D7" w:rsidP="003D12D7">
            <w:pPr>
              <w:pStyle w:val="50"/>
              <w:shd w:val="clear" w:color="auto" w:fill="auto"/>
              <w:spacing w:line="240" w:lineRule="auto"/>
              <w:ind w:left="33"/>
              <w:jc w:val="center"/>
              <w:rPr>
                <w:i w:val="0"/>
                <w:sz w:val="28"/>
                <w:szCs w:val="28"/>
              </w:rPr>
            </w:pPr>
            <w:r>
              <w:rPr>
                <w:i w:val="0"/>
                <w:sz w:val="28"/>
                <w:szCs w:val="28"/>
              </w:rPr>
              <w:lastRenderedPageBreak/>
              <w:t>старший воспитатель</w:t>
            </w:r>
          </w:p>
        </w:tc>
      </w:tr>
      <w:tr w:rsidR="001E4857" w:rsidRPr="00896E9A" w:rsidTr="003D12D7">
        <w:tc>
          <w:tcPr>
            <w:tcW w:w="1276" w:type="dxa"/>
            <w:vMerge w:val="restart"/>
          </w:tcPr>
          <w:p w:rsidR="001E4857" w:rsidRPr="00896E9A" w:rsidRDefault="001E4857" w:rsidP="003D12D7">
            <w:pPr>
              <w:pStyle w:val="50"/>
              <w:shd w:val="clear" w:color="auto" w:fill="auto"/>
              <w:spacing w:line="240" w:lineRule="auto"/>
              <w:ind w:left="-108"/>
              <w:jc w:val="center"/>
              <w:rPr>
                <w:i w:val="0"/>
                <w:sz w:val="28"/>
                <w:szCs w:val="28"/>
              </w:rPr>
            </w:pPr>
            <w:r w:rsidRPr="00896E9A">
              <w:rPr>
                <w:i w:val="0"/>
                <w:sz w:val="28"/>
                <w:szCs w:val="28"/>
              </w:rPr>
              <w:lastRenderedPageBreak/>
              <w:t>2.</w:t>
            </w:r>
          </w:p>
        </w:tc>
        <w:tc>
          <w:tcPr>
            <w:tcW w:w="5245" w:type="dxa"/>
          </w:tcPr>
          <w:p w:rsidR="001E4857" w:rsidRPr="00896E9A" w:rsidRDefault="001E4857" w:rsidP="003D12D7">
            <w:pPr>
              <w:pStyle w:val="50"/>
              <w:shd w:val="clear" w:color="auto" w:fill="auto"/>
              <w:spacing w:line="240" w:lineRule="auto"/>
              <w:ind w:right="34"/>
              <w:rPr>
                <w:b/>
                <w:i w:val="0"/>
                <w:sz w:val="28"/>
                <w:szCs w:val="28"/>
              </w:rPr>
            </w:pPr>
            <w:r w:rsidRPr="00896E9A">
              <w:rPr>
                <w:b/>
                <w:i w:val="0"/>
                <w:sz w:val="28"/>
                <w:szCs w:val="28"/>
              </w:rPr>
              <w:t>Преемственность со школой</w:t>
            </w:r>
          </w:p>
        </w:tc>
        <w:tc>
          <w:tcPr>
            <w:tcW w:w="1701" w:type="dxa"/>
          </w:tcPr>
          <w:p w:rsidR="001E4857" w:rsidRPr="00896E9A" w:rsidRDefault="001E4857" w:rsidP="003D12D7">
            <w:pPr>
              <w:pStyle w:val="50"/>
              <w:shd w:val="clear" w:color="auto" w:fill="auto"/>
              <w:spacing w:line="240" w:lineRule="auto"/>
              <w:ind w:left="34"/>
              <w:rPr>
                <w:i w:val="0"/>
                <w:sz w:val="28"/>
                <w:szCs w:val="28"/>
              </w:rPr>
            </w:pPr>
          </w:p>
        </w:tc>
        <w:tc>
          <w:tcPr>
            <w:tcW w:w="2126" w:type="dxa"/>
          </w:tcPr>
          <w:p w:rsidR="001E4857" w:rsidRPr="00896E9A" w:rsidRDefault="001E4857" w:rsidP="003D12D7">
            <w:pPr>
              <w:pStyle w:val="50"/>
              <w:shd w:val="clear" w:color="auto" w:fill="auto"/>
              <w:spacing w:line="240" w:lineRule="auto"/>
              <w:ind w:left="33"/>
              <w:rPr>
                <w:i w:val="0"/>
                <w:sz w:val="28"/>
                <w:szCs w:val="28"/>
              </w:rPr>
            </w:pPr>
          </w:p>
        </w:tc>
      </w:tr>
      <w:tr w:rsidR="001E4857" w:rsidRPr="00896E9A" w:rsidTr="003D12D7">
        <w:tc>
          <w:tcPr>
            <w:tcW w:w="1276" w:type="dxa"/>
            <w:vMerge/>
          </w:tcPr>
          <w:p w:rsidR="001E4857" w:rsidRPr="00896E9A" w:rsidRDefault="001E4857" w:rsidP="003D12D7">
            <w:pPr>
              <w:pStyle w:val="50"/>
              <w:shd w:val="clear" w:color="auto" w:fill="auto"/>
              <w:spacing w:line="240" w:lineRule="auto"/>
              <w:ind w:left="-108"/>
              <w:rPr>
                <w:i w:val="0"/>
                <w:sz w:val="28"/>
                <w:szCs w:val="28"/>
              </w:rPr>
            </w:pPr>
          </w:p>
        </w:tc>
        <w:tc>
          <w:tcPr>
            <w:tcW w:w="5245" w:type="dxa"/>
          </w:tcPr>
          <w:p w:rsidR="001E4857" w:rsidRPr="00896E9A" w:rsidRDefault="001E4857" w:rsidP="003D12D7">
            <w:pPr>
              <w:ind w:right="34"/>
              <w:rPr>
                <w:rFonts w:ascii="Times New Roman" w:hAnsi="Times New Roman" w:cs="Times New Roman"/>
                <w:sz w:val="28"/>
                <w:szCs w:val="28"/>
              </w:rPr>
            </w:pPr>
            <w:r w:rsidRPr="00896E9A">
              <w:rPr>
                <w:rFonts w:ascii="Times New Roman" w:hAnsi="Times New Roman" w:cs="Times New Roman"/>
                <w:sz w:val="28"/>
                <w:szCs w:val="28"/>
              </w:rPr>
              <w:t>Оформление информации в подготовительных группах</w:t>
            </w:r>
          </w:p>
          <w:p w:rsidR="001E4857" w:rsidRPr="00896E9A" w:rsidRDefault="001E4857" w:rsidP="003D12D7">
            <w:pPr>
              <w:pStyle w:val="50"/>
              <w:shd w:val="clear" w:color="auto" w:fill="auto"/>
              <w:spacing w:line="240" w:lineRule="auto"/>
              <w:ind w:right="34"/>
              <w:rPr>
                <w:i w:val="0"/>
                <w:sz w:val="28"/>
                <w:szCs w:val="28"/>
              </w:rPr>
            </w:pPr>
            <w:r w:rsidRPr="00896E9A">
              <w:rPr>
                <w:i w:val="0"/>
                <w:sz w:val="28"/>
                <w:szCs w:val="28"/>
              </w:rPr>
              <w:t>«Для Вас, родители будущих первоклассников»</w:t>
            </w:r>
          </w:p>
        </w:tc>
        <w:tc>
          <w:tcPr>
            <w:tcW w:w="1701" w:type="dxa"/>
          </w:tcPr>
          <w:p w:rsidR="001E4857" w:rsidRPr="00896E9A" w:rsidRDefault="004B0DD6" w:rsidP="0032398D">
            <w:pPr>
              <w:pStyle w:val="50"/>
              <w:shd w:val="clear" w:color="auto" w:fill="auto"/>
              <w:spacing w:line="240" w:lineRule="auto"/>
              <w:ind w:left="34"/>
              <w:jc w:val="center"/>
              <w:rPr>
                <w:i w:val="0"/>
                <w:sz w:val="28"/>
                <w:szCs w:val="28"/>
              </w:rPr>
            </w:pPr>
            <w:r w:rsidRPr="00896E9A">
              <w:rPr>
                <w:i w:val="0"/>
                <w:sz w:val="28"/>
                <w:szCs w:val="28"/>
              </w:rPr>
              <w:t>Сентябрь 20</w:t>
            </w:r>
            <w:r w:rsidR="0022464E" w:rsidRPr="00896E9A">
              <w:rPr>
                <w:i w:val="0"/>
                <w:sz w:val="28"/>
                <w:szCs w:val="28"/>
              </w:rPr>
              <w:t>2</w:t>
            </w:r>
            <w:r w:rsidR="0032398D">
              <w:rPr>
                <w:i w:val="0"/>
                <w:sz w:val="28"/>
                <w:szCs w:val="28"/>
              </w:rPr>
              <w:t>4</w:t>
            </w:r>
          </w:p>
        </w:tc>
        <w:tc>
          <w:tcPr>
            <w:tcW w:w="2126" w:type="dxa"/>
          </w:tcPr>
          <w:p w:rsidR="00287ACC" w:rsidRPr="00896E9A" w:rsidRDefault="003D12D7" w:rsidP="003D12D7">
            <w:pPr>
              <w:pStyle w:val="50"/>
              <w:shd w:val="clear" w:color="auto" w:fill="auto"/>
              <w:spacing w:line="240" w:lineRule="auto"/>
              <w:ind w:left="33"/>
              <w:jc w:val="center"/>
              <w:rPr>
                <w:i w:val="0"/>
                <w:sz w:val="28"/>
                <w:szCs w:val="28"/>
              </w:rPr>
            </w:pPr>
            <w:r>
              <w:rPr>
                <w:i w:val="0"/>
                <w:sz w:val="28"/>
                <w:szCs w:val="28"/>
              </w:rPr>
              <w:t>Старший воспитатель</w:t>
            </w:r>
            <w:r w:rsidR="001E4857" w:rsidRPr="00896E9A">
              <w:rPr>
                <w:i w:val="0"/>
                <w:sz w:val="28"/>
                <w:szCs w:val="28"/>
              </w:rPr>
              <w:t xml:space="preserve">, воспитатели </w:t>
            </w:r>
          </w:p>
          <w:p w:rsidR="001E4857" w:rsidRPr="00896E9A" w:rsidRDefault="001E4857" w:rsidP="003D12D7">
            <w:pPr>
              <w:pStyle w:val="50"/>
              <w:shd w:val="clear" w:color="auto" w:fill="auto"/>
              <w:spacing w:line="240" w:lineRule="auto"/>
              <w:ind w:left="33"/>
              <w:jc w:val="center"/>
              <w:rPr>
                <w:i w:val="0"/>
                <w:sz w:val="28"/>
                <w:szCs w:val="28"/>
              </w:rPr>
            </w:pPr>
            <w:r w:rsidRPr="00896E9A">
              <w:rPr>
                <w:i w:val="0"/>
                <w:sz w:val="28"/>
                <w:szCs w:val="28"/>
              </w:rPr>
              <w:t>подг. групп</w:t>
            </w:r>
          </w:p>
        </w:tc>
      </w:tr>
      <w:tr w:rsidR="001E4857" w:rsidRPr="00896E9A" w:rsidTr="003D12D7">
        <w:tc>
          <w:tcPr>
            <w:tcW w:w="1276" w:type="dxa"/>
            <w:vMerge/>
          </w:tcPr>
          <w:p w:rsidR="001E4857" w:rsidRPr="00896E9A" w:rsidRDefault="001E4857" w:rsidP="003D12D7">
            <w:pPr>
              <w:pStyle w:val="50"/>
              <w:shd w:val="clear" w:color="auto" w:fill="auto"/>
              <w:spacing w:line="240" w:lineRule="auto"/>
              <w:ind w:left="-108"/>
              <w:rPr>
                <w:i w:val="0"/>
                <w:sz w:val="28"/>
                <w:szCs w:val="28"/>
              </w:rPr>
            </w:pPr>
          </w:p>
        </w:tc>
        <w:tc>
          <w:tcPr>
            <w:tcW w:w="5245" w:type="dxa"/>
          </w:tcPr>
          <w:p w:rsidR="001E4857" w:rsidRPr="00896E9A" w:rsidRDefault="001E4857" w:rsidP="003D12D7">
            <w:pPr>
              <w:pStyle w:val="35"/>
              <w:keepNext/>
              <w:keepLines/>
              <w:shd w:val="clear" w:color="auto" w:fill="auto"/>
              <w:tabs>
                <w:tab w:val="left" w:pos="3690"/>
              </w:tabs>
              <w:spacing w:after="0" w:line="240" w:lineRule="auto"/>
              <w:ind w:right="34" w:firstLine="0"/>
              <w:jc w:val="left"/>
              <w:rPr>
                <w:b w:val="0"/>
                <w:sz w:val="28"/>
                <w:szCs w:val="28"/>
              </w:rPr>
            </w:pPr>
            <w:r w:rsidRPr="00896E9A">
              <w:rPr>
                <w:b w:val="0"/>
                <w:sz w:val="28"/>
                <w:szCs w:val="28"/>
              </w:rPr>
              <w:t>Экскурсия к зданию школы детей подготовительных групп</w:t>
            </w:r>
          </w:p>
          <w:p w:rsidR="001E4857" w:rsidRPr="00896E9A" w:rsidRDefault="001E4857" w:rsidP="003D12D7">
            <w:pPr>
              <w:pStyle w:val="50"/>
              <w:shd w:val="clear" w:color="auto" w:fill="auto"/>
              <w:spacing w:line="240" w:lineRule="auto"/>
              <w:ind w:right="34"/>
              <w:rPr>
                <w:i w:val="0"/>
                <w:sz w:val="28"/>
                <w:szCs w:val="28"/>
              </w:rPr>
            </w:pPr>
          </w:p>
        </w:tc>
        <w:tc>
          <w:tcPr>
            <w:tcW w:w="1701" w:type="dxa"/>
          </w:tcPr>
          <w:p w:rsidR="001E4857" w:rsidRPr="00896E9A" w:rsidRDefault="0032398D" w:rsidP="0032398D">
            <w:pPr>
              <w:pStyle w:val="50"/>
              <w:shd w:val="clear" w:color="auto" w:fill="auto"/>
              <w:spacing w:line="240" w:lineRule="auto"/>
              <w:ind w:left="34"/>
              <w:jc w:val="center"/>
              <w:rPr>
                <w:i w:val="0"/>
                <w:sz w:val="28"/>
                <w:szCs w:val="28"/>
              </w:rPr>
            </w:pPr>
            <w:r>
              <w:rPr>
                <w:i w:val="0"/>
                <w:sz w:val="28"/>
                <w:szCs w:val="28"/>
              </w:rPr>
              <w:t xml:space="preserve">апрель </w:t>
            </w:r>
            <w:r w:rsidR="004B0DD6" w:rsidRPr="00896E9A">
              <w:rPr>
                <w:i w:val="0"/>
                <w:sz w:val="28"/>
                <w:szCs w:val="28"/>
              </w:rPr>
              <w:t>20</w:t>
            </w:r>
            <w:r w:rsidR="0022464E" w:rsidRPr="00896E9A">
              <w:rPr>
                <w:i w:val="0"/>
                <w:sz w:val="28"/>
                <w:szCs w:val="28"/>
              </w:rPr>
              <w:t>2</w:t>
            </w:r>
            <w:r>
              <w:rPr>
                <w:i w:val="0"/>
                <w:sz w:val="28"/>
                <w:szCs w:val="28"/>
              </w:rPr>
              <w:t>5</w:t>
            </w:r>
          </w:p>
        </w:tc>
        <w:tc>
          <w:tcPr>
            <w:tcW w:w="2126" w:type="dxa"/>
          </w:tcPr>
          <w:p w:rsidR="00287ACC" w:rsidRPr="00896E9A" w:rsidRDefault="003D12D7" w:rsidP="003D12D7">
            <w:pPr>
              <w:pStyle w:val="50"/>
              <w:shd w:val="clear" w:color="auto" w:fill="auto"/>
              <w:spacing w:line="240" w:lineRule="auto"/>
              <w:ind w:left="33"/>
              <w:jc w:val="center"/>
              <w:rPr>
                <w:i w:val="0"/>
                <w:sz w:val="28"/>
                <w:szCs w:val="28"/>
              </w:rPr>
            </w:pPr>
            <w:r>
              <w:rPr>
                <w:i w:val="0"/>
                <w:sz w:val="28"/>
                <w:szCs w:val="28"/>
              </w:rPr>
              <w:t>Старший воспитатель</w:t>
            </w:r>
            <w:r w:rsidR="001E4857" w:rsidRPr="00896E9A">
              <w:rPr>
                <w:i w:val="0"/>
                <w:sz w:val="28"/>
                <w:szCs w:val="28"/>
              </w:rPr>
              <w:t>, воспитатели</w:t>
            </w:r>
          </w:p>
          <w:p w:rsidR="001E4857" w:rsidRPr="00896E9A" w:rsidRDefault="001E4857" w:rsidP="003D12D7">
            <w:pPr>
              <w:pStyle w:val="50"/>
              <w:shd w:val="clear" w:color="auto" w:fill="auto"/>
              <w:spacing w:line="240" w:lineRule="auto"/>
              <w:ind w:left="33"/>
              <w:jc w:val="center"/>
              <w:rPr>
                <w:i w:val="0"/>
                <w:sz w:val="28"/>
                <w:szCs w:val="28"/>
              </w:rPr>
            </w:pPr>
            <w:r w:rsidRPr="00896E9A">
              <w:rPr>
                <w:i w:val="0"/>
                <w:sz w:val="28"/>
                <w:szCs w:val="28"/>
              </w:rPr>
              <w:t xml:space="preserve"> подг. групп</w:t>
            </w:r>
          </w:p>
        </w:tc>
      </w:tr>
      <w:tr w:rsidR="004B0DD6" w:rsidRPr="00896E9A" w:rsidTr="003D12D7">
        <w:tc>
          <w:tcPr>
            <w:tcW w:w="1276" w:type="dxa"/>
            <w:vMerge/>
          </w:tcPr>
          <w:p w:rsidR="004B0DD6" w:rsidRPr="00896E9A" w:rsidRDefault="004B0DD6" w:rsidP="003D12D7">
            <w:pPr>
              <w:pStyle w:val="50"/>
              <w:shd w:val="clear" w:color="auto" w:fill="auto"/>
              <w:spacing w:line="240" w:lineRule="auto"/>
              <w:ind w:left="-108"/>
              <w:rPr>
                <w:i w:val="0"/>
                <w:sz w:val="28"/>
                <w:szCs w:val="28"/>
              </w:rPr>
            </w:pPr>
          </w:p>
        </w:tc>
        <w:tc>
          <w:tcPr>
            <w:tcW w:w="5245" w:type="dxa"/>
          </w:tcPr>
          <w:p w:rsidR="004B0DD6" w:rsidRPr="00896E9A" w:rsidRDefault="004B0DD6" w:rsidP="003D12D7">
            <w:pPr>
              <w:pStyle w:val="35"/>
              <w:keepNext/>
              <w:keepLines/>
              <w:shd w:val="clear" w:color="auto" w:fill="auto"/>
              <w:tabs>
                <w:tab w:val="left" w:pos="3690"/>
              </w:tabs>
              <w:spacing w:after="0" w:line="240" w:lineRule="auto"/>
              <w:ind w:right="34" w:firstLine="0"/>
              <w:jc w:val="left"/>
              <w:rPr>
                <w:b w:val="0"/>
                <w:sz w:val="28"/>
                <w:szCs w:val="28"/>
              </w:rPr>
            </w:pPr>
            <w:r w:rsidRPr="00896E9A">
              <w:rPr>
                <w:b w:val="0"/>
                <w:sz w:val="28"/>
                <w:szCs w:val="28"/>
              </w:rPr>
              <w:t xml:space="preserve">Круглый стол «Преемственность ДОУ и школы».  </w:t>
            </w:r>
          </w:p>
        </w:tc>
        <w:tc>
          <w:tcPr>
            <w:tcW w:w="1701" w:type="dxa"/>
          </w:tcPr>
          <w:p w:rsidR="004B0DD6" w:rsidRPr="00896E9A" w:rsidRDefault="004B0DD6" w:rsidP="003D12D7">
            <w:pPr>
              <w:pStyle w:val="50"/>
              <w:shd w:val="clear" w:color="auto" w:fill="auto"/>
              <w:spacing w:line="240" w:lineRule="auto"/>
              <w:ind w:left="34"/>
              <w:jc w:val="center"/>
              <w:rPr>
                <w:i w:val="0"/>
                <w:sz w:val="28"/>
                <w:szCs w:val="28"/>
              </w:rPr>
            </w:pPr>
            <w:r w:rsidRPr="00896E9A">
              <w:rPr>
                <w:i w:val="0"/>
                <w:sz w:val="28"/>
                <w:szCs w:val="28"/>
              </w:rPr>
              <w:t>По плану школ</w:t>
            </w:r>
          </w:p>
        </w:tc>
        <w:tc>
          <w:tcPr>
            <w:tcW w:w="2126" w:type="dxa"/>
          </w:tcPr>
          <w:p w:rsidR="004B0DD6" w:rsidRPr="00896E9A" w:rsidRDefault="003D12D7" w:rsidP="003D12D7">
            <w:pPr>
              <w:pStyle w:val="50"/>
              <w:shd w:val="clear" w:color="auto" w:fill="auto"/>
              <w:spacing w:line="240" w:lineRule="auto"/>
              <w:ind w:left="33"/>
              <w:jc w:val="center"/>
              <w:rPr>
                <w:i w:val="0"/>
                <w:sz w:val="28"/>
                <w:szCs w:val="28"/>
              </w:rPr>
            </w:pPr>
            <w:r>
              <w:rPr>
                <w:i w:val="0"/>
                <w:sz w:val="28"/>
                <w:szCs w:val="28"/>
              </w:rPr>
              <w:t>Старший воспитатель</w:t>
            </w:r>
            <w:r w:rsidR="004B0DD6" w:rsidRPr="00896E9A">
              <w:rPr>
                <w:i w:val="0"/>
                <w:sz w:val="28"/>
                <w:szCs w:val="28"/>
              </w:rPr>
              <w:t>, специалисты, воспитатели выпускных групп</w:t>
            </w:r>
          </w:p>
        </w:tc>
      </w:tr>
      <w:tr w:rsidR="001E4857" w:rsidRPr="00896E9A" w:rsidTr="003D12D7">
        <w:tc>
          <w:tcPr>
            <w:tcW w:w="1276" w:type="dxa"/>
            <w:vMerge/>
          </w:tcPr>
          <w:p w:rsidR="001E4857" w:rsidRPr="00896E9A" w:rsidRDefault="001E4857" w:rsidP="003D12D7">
            <w:pPr>
              <w:pStyle w:val="50"/>
              <w:shd w:val="clear" w:color="auto" w:fill="auto"/>
              <w:spacing w:line="240" w:lineRule="auto"/>
              <w:ind w:left="-108"/>
              <w:rPr>
                <w:i w:val="0"/>
                <w:sz w:val="28"/>
                <w:szCs w:val="28"/>
              </w:rPr>
            </w:pPr>
          </w:p>
        </w:tc>
        <w:tc>
          <w:tcPr>
            <w:tcW w:w="5245" w:type="dxa"/>
          </w:tcPr>
          <w:p w:rsidR="001E4857" w:rsidRPr="00896E9A" w:rsidRDefault="001E4857" w:rsidP="003D12D7">
            <w:pPr>
              <w:pStyle w:val="50"/>
              <w:shd w:val="clear" w:color="auto" w:fill="auto"/>
              <w:spacing w:line="240" w:lineRule="auto"/>
              <w:ind w:right="34"/>
              <w:rPr>
                <w:i w:val="0"/>
                <w:sz w:val="28"/>
                <w:szCs w:val="28"/>
              </w:rPr>
            </w:pPr>
            <w:r w:rsidRPr="00896E9A">
              <w:rPr>
                <w:i w:val="0"/>
                <w:sz w:val="28"/>
                <w:szCs w:val="28"/>
              </w:rPr>
              <w:t>Консультирование родителей подготовительной группы «Как правильно подготовить ребенка к школе»</w:t>
            </w:r>
            <w:r w:rsidR="00287ACC" w:rsidRPr="00896E9A">
              <w:rPr>
                <w:i w:val="0"/>
                <w:sz w:val="28"/>
                <w:szCs w:val="28"/>
              </w:rPr>
              <w:t xml:space="preserve"> (родительские собрания)</w:t>
            </w:r>
          </w:p>
        </w:tc>
        <w:tc>
          <w:tcPr>
            <w:tcW w:w="1701" w:type="dxa"/>
          </w:tcPr>
          <w:p w:rsidR="001E4857" w:rsidRPr="00896E9A" w:rsidRDefault="00287ACC" w:rsidP="0032398D">
            <w:pPr>
              <w:pStyle w:val="50"/>
              <w:shd w:val="clear" w:color="auto" w:fill="auto"/>
              <w:spacing w:line="240" w:lineRule="auto"/>
              <w:ind w:left="34"/>
              <w:jc w:val="center"/>
              <w:rPr>
                <w:i w:val="0"/>
                <w:sz w:val="28"/>
                <w:szCs w:val="28"/>
              </w:rPr>
            </w:pPr>
            <w:r w:rsidRPr="00896E9A">
              <w:rPr>
                <w:i w:val="0"/>
                <w:sz w:val="28"/>
                <w:szCs w:val="28"/>
              </w:rPr>
              <w:t>декабрь</w:t>
            </w:r>
            <w:r w:rsidR="004B0DD6" w:rsidRPr="00896E9A">
              <w:rPr>
                <w:i w:val="0"/>
                <w:sz w:val="28"/>
                <w:szCs w:val="28"/>
              </w:rPr>
              <w:t xml:space="preserve"> 20</w:t>
            </w:r>
            <w:r w:rsidR="0022464E" w:rsidRPr="00896E9A">
              <w:rPr>
                <w:i w:val="0"/>
                <w:sz w:val="28"/>
                <w:szCs w:val="28"/>
              </w:rPr>
              <w:t>2</w:t>
            </w:r>
            <w:r w:rsidR="0032398D">
              <w:rPr>
                <w:i w:val="0"/>
                <w:sz w:val="28"/>
                <w:szCs w:val="28"/>
              </w:rPr>
              <w:t>4</w:t>
            </w:r>
          </w:p>
        </w:tc>
        <w:tc>
          <w:tcPr>
            <w:tcW w:w="2126" w:type="dxa"/>
          </w:tcPr>
          <w:p w:rsidR="001E4857" w:rsidRPr="00896E9A" w:rsidRDefault="001E4857" w:rsidP="003D12D7">
            <w:pPr>
              <w:pStyle w:val="50"/>
              <w:shd w:val="clear" w:color="auto" w:fill="auto"/>
              <w:spacing w:line="240" w:lineRule="auto"/>
              <w:ind w:left="33"/>
              <w:jc w:val="center"/>
              <w:rPr>
                <w:i w:val="0"/>
                <w:sz w:val="28"/>
                <w:szCs w:val="28"/>
              </w:rPr>
            </w:pPr>
            <w:r w:rsidRPr="00896E9A">
              <w:rPr>
                <w:i w:val="0"/>
                <w:sz w:val="28"/>
                <w:szCs w:val="28"/>
              </w:rPr>
              <w:t xml:space="preserve">педагог </w:t>
            </w:r>
            <w:r w:rsidR="00287ACC" w:rsidRPr="00896E9A">
              <w:rPr>
                <w:i w:val="0"/>
                <w:sz w:val="28"/>
                <w:szCs w:val="28"/>
              </w:rPr>
              <w:t>–</w:t>
            </w:r>
            <w:r w:rsidRPr="00896E9A">
              <w:rPr>
                <w:i w:val="0"/>
                <w:sz w:val="28"/>
                <w:szCs w:val="28"/>
              </w:rPr>
              <w:t xml:space="preserve"> психолог</w:t>
            </w:r>
          </w:p>
          <w:p w:rsidR="00287ACC" w:rsidRPr="00896E9A" w:rsidRDefault="00287ACC" w:rsidP="003D12D7">
            <w:pPr>
              <w:pStyle w:val="50"/>
              <w:shd w:val="clear" w:color="auto" w:fill="auto"/>
              <w:spacing w:line="240" w:lineRule="auto"/>
              <w:ind w:left="33"/>
              <w:jc w:val="center"/>
              <w:rPr>
                <w:i w:val="0"/>
                <w:sz w:val="28"/>
                <w:szCs w:val="28"/>
              </w:rPr>
            </w:pPr>
          </w:p>
        </w:tc>
      </w:tr>
      <w:tr w:rsidR="001E4857" w:rsidRPr="00896E9A" w:rsidTr="003D12D7">
        <w:tc>
          <w:tcPr>
            <w:tcW w:w="1276" w:type="dxa"/>
            <w:vMerge/>
          </w:tcPr>
          <w:p w:rsidR="001E4857" w:rsidRPr="00896E9A" w:rsidRDefault="001E4857" w:rsidP="003D12D7">
            <w:pPr>
              <w:pStyle w:val="50"/>
              <w:shd w:val="clear" w:color="auto" w:fill="auto"/>
              <w:spacing w:line="240" w:lineRule="auto"/>
              <w:ind w:left="-108"/>
              <w:rPr>
                <w:i w:val="0"/>
                <w:sz w:val="28"/>
                <w:szCs w:val="28"/>
              </w:rPr>
            </w:pPr>
          </w:p>
        </w:tc>
        <w:tc>
          <w:tcPr>
            <w:tcW w:w="5245" w:type="dxa"/>
          </w:tcPr>
          <w:p w:rsidR="001E4857" w:rsidRPr="00896E9A" w:rsidRDefault="001E4857" w:rsidP="003D12D7">
            <w:pPr>
              <w:pStyle w:val="50"/>
              <w:shd w:val="clear" w:color="auto" w:fill="auto"/>
              <w:spacing w:line="240" w:lineRule="auto"/>
              <w:ind w:right="34"/>
              <w:rPr>
                <w:i w:val="0"/>
                <w:sz w:val="28"/>
                <w:szCs w:val="28"/>
              </w:rPr>
            </w:pPr>
            <w:r w:rsidRPr="00896E9A">
              <w:rPr>
                <w:i w:val="0"/>
                <w:sz w:val="28"/>
                <w:szCs w:val="28"/>
              </w:rPr>
              <w:t>Семинар «Формирование предпосылок к учебной деятельности в дошкольной организации»</w:t>
            </w:r>
          </w:p>
        </w:tc>
        <w:tc>
          <w:tcPr>
            <w:tcW w:w="1701" w:type="dxa"/>
          </w:tcPr>
          <w:p w:rsidR="001E4857" w:rsidRPr="00896E9A" w:rsidRDefault="00287ACC" w:rsidP="00C5760E">
            <w:pPr>
              <w:pStyle w:val="50"/>
              <w:shd w:val="clear" w:color="auto" w:fill="auto"/>
              <w:spacing w:line="240" w:lineRule="auto"/>
              <w:ind w:left="34"/>
              <w:jc w:val="center"/>
              <w:rPr>
                <w:i w:val="0"/>
                <w:sz w:val="28"/>
                <w:szCs w:val="28"/>
              </w:rPr>
            </w:pPr>
            <w:r w:rsidRPr="00896E9A">
              <w:rPr>
                <w:i w:val="0"/>
                <w:sz w:val="28"/>
                <w:szCs w:val="28"/>
              </w:rPr>
              <w:t>январь</w:t>
            </w:r>
            <w:r w:rsidR="001E4857" w:rsidRPr="00896E9A">
              <w:rPr>
                <w:i w:val="0"/>
                <w:sz w:val="28"/>
                <w:szCs w:val="28"/>
              </w:rPr>
              <w:t xml:space="preserve"> 20</w:t>
            </w:r>
            <w:r w:rsidR="00AA1B5F" w:rsidRPr="00896E9A">
              <w:rPr>
                <w:i w:val="0"/>
                <w:sz w:val="28"/>
                <w:szCs w:val="28"/>
              </w:rPr>
              <w:t>2</w:t>
            </w:r>
            <w:r w:rsidR="00C5760E">
              <w:rPr>
                <w:i w:val="0"/>
                <w:sz w:val="28"/>
                <w:szCs w:val="28"/>
              </w:rPr>
              <w:t>4</w:t>
            </w:r>
          </w:p>
        </w:tc>
        <w:tc>
          <w:tcPr>
            <w:tcW w:w="2126" w:type="dxa"/>
          </w:tcPr>
          <w:p w:rsidR="001E4857" w:rsidRPr="00896E9A" w:rsidRDefault="003D12D7" w:rsidP="003D12D7">
            <w:pPr>
              <w:pStyle w:val="50"/>
              <w:shd w:val="clear" w:color="auto" w:fill="auto"/>
              <w:spacing w:line="240" w:lineRule="auto"/>
              <w:ind w:left="33"/>
              <w:jc w:val="center"/>
              <w:rPr>
                <w:i w:val="0"/>
                <w:sz w:val="28"/>
                <w:szCs w:val="28"/>
              </w:rPr>
            </w:pPr>
            <w:r>
              <w:rPr>
                <w:i w:val="0"/>
                <w:sz w:val="28"/>
                <w:szCs w:val="28"/>
              </w:rPr>
              <w:t>Старший воспитатель</w:t>
            </w:r>
            <w:r w:rsidR="001E4857" w:rsidRPr="00896E9A">
              <w:rPr>
                <w:i w:val="0"/>
                <w:sz w:val="28"/>
                <w:szCs w:val="28"/>
              </w:rPr>
              <w:t>, педагог - психолог</w:t>
            </w:r>
          </w:p>
        </w:tc>
      </w:tr>
      <w:tr w:rsidR="001E4857" w:rsidRPr="00896E9A" w:rsidTr="003D12D7">
        <w:tc>
          <w:tcPr>
            <w:tcW w:w="1276" w:type="dxa"/>
            <w:vMerge/>
          </w:tcPr>
          <w:p w:rsidR="001E4857" w:rsidRPr="00896E9A" w:rsidRDefault="001E4857" w:rsidP="003D12D7">
            <w:pPr>
              <w:pStyle w:val="50"/>
              <w:shd w:val="clear" w:color="auto" w:fill="auto"/>
              <w:spacing w:line="240" w:lineRule="auto"/>
              <w:ind w:left="-108"/>
              <w:rPr>
                <w:i w:val="0"/>
                <w:sz w:val="28"/>
                <w:szCs w:val="28"/>
              </w:rPr>
            </w:pPr>
          </w:p>
        </w:tc>
        <w:tc>
          <w:tcPr>
            <w:tcW w:w="5245" w:type="dxa"/>
          </w:tcPr>
          <w:p w:rsidR="001E4857" w:rsidRPr="00896E9A" w:rsidRDefault="001E4857" w:rsidP="003D12D7">
            <w:pPr>
              <w:pStyle w:val="50"/>
              <w:shd w:val="clear" w:color="auto" w:fill="auto"/>
              <w:spacing w:line="240" w:lineRule="auto"/>
              <w:ind w:right="34"/>
              <w:rPr>
                <w:i w:val="0"/>
                <w:sz w:val="28"/>
                <w:szCs w:val="28"/>
              </w:rPr>
            </w:pPr>
            <w:r w:rsidRPr="00896E9A">
              <w:rPr>
                <w:i w:val="0"/>
                <w:sz w:val="28"/>
                <w:szCs w:val="28"/>
              </w:rPr>
              <w:t>Организация образовательной области Художественно-эстетическое развитие «Рисуем школу» в подготовительной группе</w:t>
            </w:r>
          </w:p>
        </w:tc>
        <w:tc>
          <w:tcPr>
            <w:tcW w:w="1701" w:type="dxa"/>
          </w:tcPr>
          <w:p w:rsidR="001E4857" w:rsidRPr="00896E9A" w:rsidRDefault="004B0DD6" w:rsidP="00C5760E">
            <w:pPr>
              <w:pStyle w:val="50"/>
              <w:shd w:val="clear" w:color="auto" w:fill="auto"/>
              <w:spacing w:line="240" w:lineRule="auto"/>
              <w:ind w:left="34"/>
              <w:jc w:val="center"/>
              <w:rPr>
                <w:i w:val="0"/>
                <w:sz w:val="28"/>
                <w:szCs w:val="28"/>
              </w:rPr>
            </w:pPr>
            <w:r w:rsidRPr="00896E9A">
              <w:rPr>
                <w:i w:val="0"/>
                <w:sz w:val="28"/>
                <w:szCs w:val="28"/>
              </w:rPr>
              <w:t>Февраль 20</w:t>
            </w:r>
            <w:r w:rsidR="00AA1B5F" w:rsidRPr="00896E9A">
              <w:rPr>
                <w:i w:val="0"/>
                <w:sz w:val="28"/>
                <w:szCs w:val="28"/>
              </w:rPr>
              <w:t>2</w:t>
            </w:r>
            <w:r w:rsidR="00C5760E">
              <w:rPr>
                <w:i w:val="0"/>
                <w:sz w:val="28"/>
                <w:szCs w:val="28"/>
              </w:rPr>
              <w:t>4</w:t>
            </w:r>
          </w:p>
        </w:tc>
        <w:tc>
          <w:tcPr>
            <w:tcW w:w="2126" w:type="dxa"/>
          </w:tcPr>
          <w:p w:rsidR="001E4857" w:rsidRPr="00896E9A" w:rsidRDefault="001E4857" w:rsidP="003D12D7">
            <w:pPr>
              <w:pStyle w:val="50"/>
              <w:shd w:val="clear" w:color="auto" w:fill="auto"/>
              <w:spacing w:line="240" w:lineRule="auto"/>
              <w:ind w:left="33"/>
              <w:jc w:val="center"/>
              <w:rPr>
                <w:i w:val="0"/>
                <w:sz w:val="28"/>
                <w:szCs w:val="28"/>
              </w:rPr>
            </w:pPr>
            <w:r w:rsidRPr="00896E9A">
              <w:rPr>
                <w:i w:val="0"/>
                <w:sz w:val="28"/>
                <w:szCs w:val="28"/>
              </w:rPr>
              <w:t>Воспитатели подг. групп</w:t>
            </w:r>
          </w:p>
        </w:tc>
      </w:tr>
      <w:tr w:rsidR="001E4857" w:rsidRPr="00896E9A" w:rsidTr="003D12D7">
        <w:tc>
          <w:tcPr>
            <w:tcW w:w="1276" w:type="dxa"/>
            <w:vMerge/>
          </w:tcPr>
          <w:p w:rsidR="001E4857" w:rsidRPr="00896E9A" w:rsidRDefault="001E4857" w:rsidP="003D12D7">
            <w:pPr>
              <w:pStyle w:val="50"/>
              <w:shd w:val="clear" w:color="auto" w:fill="auto"/>
              <w:spacing w:line="240" w:lineRule="auto"/>
              <w:ind w:left="-108"/>
              <w:rPr>
                <w:i w:val="0"/>
                <w:sz w:val="28"/>
                <w:szCs w:val="28"/>
              </w:rPr>
            </w:pPr>
          </w:p>
        </w:tc>
        <w:tc>
          <w:tcPr>
            <w:tcW w:w="5245" w:type="dxa"/>
          </w:tcPr>
          <w:p w:rsidR="001E4857" w:rsidRPr="00896E9A" w:rsidRDefault="001E4857" w:rsidP="003D12D7">
            <w:pPr>
              <w:pStyle w:val="50"/>
              <w:shd w:val="clear" w:color="auto" w:fill="auto"/>
              <w:spacing w:line="240" w:lineRule="auto"/>
              <w:ind w:right="34"/>
              <w:rPr>
                <w:i w:val="0"/>
                <w:sz w:val="28"/>
                <w:szCs w:val="28"/>
              </w:rPr>
            </w:pPr>
            <w:r w:rsidRPr="00896E9A">
              <w:rPr>
                <w:i w:val="0"/>
                <w:sz w:val="28"/>
                <w:szCs w:val="28"/>
              </w:rPr>
              <w:t xml:space="preserve">День открытых дверей в школе для родителей </w:t>
            </w:r>
            <w:r w:rsidR="007E6B6C" w:rsidRPr="00896E9A">
              <w:rPr>
                <w:i w:val="0"/>
                <w:sz w:val="28"/>
                <w:szCs w:val="28"/>
              </w:rPr>
              <w:t xml:space="preserve"> (законных представителей) </w:t>
            </w:r>
            <w:r w:rsidRPr="00896E9A">
              <w:rPr>
                <w:i w:val="0"/>
                <w:sz w:val="28"/>
                <w:szCs w:val="28"/>
              </w:rPr>
              <w:t>будущих первоклассников</w:t>
            </w:r>
          </w:p>
        </w:tc>
        <w:tc>
          <w:tcPr>
            <w:tcW w:w="1701" w:type="dxa"/>
          </w:tcPr>
          <w:p w:rsidR="001E4857" w:rsidRPr="00896E9A" w:rsidRDefault="0032398D" w:rsidP="00C5760E">
            <w:pPr>
              <w:pStyle w:val="50"/>
              <w:shd w:val="clear" w:color="auto" w:fill="auto"/>
              <w:spacing w:line="240" w:lineRule="auto"/>
              <w:ind w:left="34"/>
              <w:jc w:val="center"/>
              <w:rPr>
                <w:i w:val="0"/>
                <w:sz w:val="28"/>
                <w:szCs w:val="28"/>
              </w:rPr>
            </w:pPr>
            <w:r w:rsidRPr="00896E9A">
              <w:rPr>
                <w:i w:val="0"/>
                <w:sz w:val="28"/>
                <w:szCs w:val="28"/>
              </w:rPr>
              <w:t>По плану школ</w:t>
            </w:r>
          </w:p>
        </w:tc>
        <w:tc>
          <w:tcPr>
            <w:tcW w:w="2126" w:type="dxa"/>
          </w:tcPr>
          <w:p w:rsidR="001E4857" w:rsidRPr="00896E9A" w:rsidRDefault="003D12D7" w:rsidP="003D12D7">
            <w:pPr>
              <w:pStyle w:val="50"/>
              <w:shd w:val="clear" w:color="auto" w:fill="auto"/>
              <w:spacing w:line="240" w:lineRule="auto"/>
              <w:ind w:left="33"/>
              <w:jc w:val="center"/>
              <w:rPr>
                <w:i w:val="0"/>
                <w:sz w:val="28"/>
                <w:szCs w:val="28"/>
              </w:rPr>
            </w:pPr>
            <w:r>
              <w:rPr>
                <w:i w:val="0"/>
                <w:sz w:val="28"/>
                <w:szCs w:val="28"/>
              </w:rPr>
              <w:t>Завуч школы</w:t>
            </w:r>
          </w:p>
        </w:tc>
      </w:tr>
      <w:tr w:rsidR="001E4857" w:rsidRPr="00896E9A" w:rsidTr="003D12D7">
        <w:tc>
          <w:tcPr>
            <w:tcW w:w="1276" w:type="dxa"/>
            <w:vMerge/>
          </w:tcPr>
          <w:p w:rsidR="001E4857" w:rsidRPr="00896E9A" w:rsidRDefault="001E4857" w:rsidP="003D12D7">
            <w:pPr>
              <w:pStyle w:val="50"/>
              <w:shd w:val="clear" w:color="auto" w:fill="auto"/>
              <w:spacing w:line="240" w:lineRule="auto"/>
              <w:ind w:left="-108"/>
              <w:rPr>
                <w:i w:val="0"/>
                <w:sz w:val="28"/>
                <w:szCs w:val="28"/>
              </w:rPr>
            </w:pPr>
          </w:p>
        </w:tc>
        <w:tc>
          <w:tcPr>
            <w:tcW w:w="5245" w:type="dxa"/>
          </w:tcPr>
          <w:p w:rsidR="001E4857" w:rsidRPr="00896E9A" w:rsidRDefault="007E6B6C" w:rsidP="003D12D7">
            <w:pPr>
              <w:pStyle w:val="50"/>
              <w:shd w:val="clear" w:color="auto" w:fill="auto"/>
              <w:spacing w:line="240" w:lineRule="auto"/>
              <w:ind w:right="34"/>
              <w:rPr>
                <w:i w:val="0"/>
                <w:sz w:val="28"/>
                <w:szCs w:val="28"/>
              </w:rPr>
            </w:pPr>
            <w:r w:rsidRPr="00896E9A">
              <w:rPr>
                <w:i w:val="0"/>
                <w:sz w:val="28"/>
                <w:szCs w:val="28"/>
              </w:rPr>
              <w:t>Экскурсия в школу</w:t>
            </w:r>
          </w:p>
        </w:tc>
        <w:tc>
          <w:tcPr>
            <w:tcW w:w="1701" w:type="dxa"/>
          </w:tcPr>
          <w:p w:rsidR="001E4857" w:rsidRPr="00896E9A" w:rsidRDefault="0032398D" w:rsidP="00C5760E">
            <w:pPr>
              <w:pStyle w:val="50"/>
              <w:shd w:val="clear" w:color="auto" w:fill="auto"/>
              <w:spacing w:line="240" w:lineRule="auto"/>
              <w:ind w:left="34"/>
              <w:jc w:val="center"/>
              <w:rPr>
                <w:i w:val="0"/>
                <w:sz w:val="28"/>
                <w:szCs w:val="28"/>
              </w:rPr>
            </w:pPr>
            <w:r w:rsidRPr="00896E9A">
              <w:rPr>
                <w:i w:val="0"/>
                <w:sz w:val="28"/>
                <w:szCs w:val="28"/>
              </w:rPr>
              <w:t>По плану школ</w:t>
            </w:r>
          </w:p>
        </w:tc>
        <w:tc>
          <w:tcPr>
            <w:tcW w:w="2126" w:type="dxa"/>
          </w:tcPr>
          <w:p w:rsidR="001E4857" w:rsidRPr="00896E9A" w:rsidRDefault="003D12D7" w:rsidP="003D12D7">
            <w:pPr>
              <w:pStyle w:val="50"/>
              <w:shd w:val="clear" w:color="auto" w:fill="auto"/>
              <w:spacing w:line="240" w:lineRule="auto"/>
              <w:ind w:left="33"/>
              <w:jc w:val="center"/>
              <w:rPr>
                <w:i w:val="0"/>
                <w:sz w:val="28"/>
                <w:szCs w:val="28"/>
              </w:rPr>
            </w:pPr>
            <w:r>
              <w:rPr>
                <w:i w:val="0"/>
                <w:sz w:val="28"/>
                <w:szCs w:val="28"/>
              </w:rPr>
              <w:t>Заведующий, старший воспитатель,</w:t>
            </w:r>
          </w:p>
          <w:p w:rsidR="007E6B6C" w:rsidRPr="00896E9A" w:rsidRDefault="003D12D7" w:rsidP="003D12D7">
            <w:pPr>
              <w:pStyle w:val="50"/>
              <w:shd w:val="clear" w:color="auto" w:fill="auto"/>
              <w:spacing w:line="240" w:lineRule="auto"/>
              <w:ind w:left="33"/>
              <w:jc w:val="center"/>
              <w:rPr>
                <w:i w:val="0"/>
                <w:sz w:val="28"/>
                <w:szCs w:val="28"/>
              </w:rPr>
            </w:pPr>
            <w:r>
              <w:rPr>
                <w:i w:val="0"/>
                <w:sz w:val="28"/>
                <w:szCs w:val="28"/>
              </w:rPr>
              <w:t>в</w:t>
            </w:r>
            <w:r w:rsidR="001E4857" w:rsidRPr="00896E9A">
              <w:rPr>
                <w:i w:val="0"/>
                <w:sz w:val="28"/>
                <w:szCs w:val="28"/>
              </w:rPr>
              <w:t xml:space="preserve">оспитатели </w:t>
            </w:r>
          </w:p>
          <w:p w:rsidR="001E4857" w:rsidRPr="00896E9A" w:rsidRDefault="001E4857" w:rsidP="003D12D7">
            <w:pPr>
              <w:pStyle w:val="50"/>
              <w:shd w:val="clear" w:color="auto" w:fill="auto"/>
              <w:spacing w:line="240" w:lineRule="auto"/>
              <w:ind w:left="33"/>
              <w:jc w:val="center"/>
              <w:rPr>
                <w:i w:val="0"/>
                <w:sz w:val="28"/>
                <w:szCs w:val="28"/>
              </w:rPr>
            </w:pPr>
            <w:r w:rsidRPr="00896E9A">
              <w:rPr>
                <w:i w:val="0"/>
                <w:sz w:val="28"/>
                <w:szCs w:val="28"/>
              </w:rPr>
              <w:t>подг. групп</w:t>
            </w:r>
          </w:p>
        </w:tc>
      </w:tr>
    </w:tbl>
    <w:p w:rsidR="000F3410" w:rsidRPr="00896E9A" w:rsidRDefault="000F3410" w:rsidP="00896E9A">
      <w:pPr>
        <w:pStyle w:val="23"/>
        <w:keepNext/>
        <w:keepLines/>
        <w:shd w:val="clear" w:color="auto" w:fill="auto"/>
        <w:tabs>
          <w:tab w:val="left" w:pos="488"/>
        </w:tabs>
        <w:spacing w:before="0" w:after="0" w:line="240" w:lineRule="auto"/>
        <w:ind w:left="-426"/>
        <w:jc w:val="both"/>
        <w:rPr>
          <w:sz w:val="28"/>
          <w:szCs w:val="28"/>
        </w:rPr>
      </w:pPr>
      <w:bookmarkStart w:id="9" w:name="bookmark11"/>
    </w:p>
    <w:p w:rsidR="000F3410" w:rsidRPr="00896E9A" w:rsidRDefault="006B0484" w:rsidP="00F01E90">
      <w:pPr>
        <w:pStyle w:val="23"/>
        <w:keepNext/>
        <w:keepLines/>
        <w:numPr>
          <w:ilvl w:val="1"/>
          <w:numId w:val="4"/>
        </w:numPr>
        <w:shd w:val="clear" w:color="auto" w:fill="auto"/>
        <w:tabs>
          <w:tab w:val="left" w:pos="488"/>
        </w:tabs>
        <w:spacing w:before="0" w:after="0" w:line="240" w:lineRule="auto"/>
        <w:ind w:left="-426"/>
        <w:jc w:val="both"/>
        <w:rPr>
          <w:sz w:val="28"/>
          <w:szCs w:val="28"/>
        </w:rPr>
      </w:pPr>
      <w:r w:rsidRPr="00896E9A">
        <w:rPr>
          <w:sz w:val="28"/>
          <w:szCs w:val="28"/>
        </w:rPr>
        <w:t>4.6</w:t>
      </w:r>
      <w:r w:rsidR="000F3410" w:rsidRPr="00896E9A">
        <w:rPr>
          <w:sz w:val="28"/>
          <w:szCs w:val="28"/>
        </w:rPr>
        <w:t xml:space="preserve">. Взаимодействие МАДОУ </w:t>
      </w:r>
      <w:bookmarkEnd w:id="9"/>
      <w:r w:rsidR="000F3410" w:rsidRPr="00896E9A">
        <w:rPr>
          <w:sz w:val="28"/>
          <w:szCs w:val="28"/>
        </w:rPr>
        <w:t>с родителями (законными представителями)</w:t>
      </w:r>
    </w:p>
    <w:p w:rsidR="0087568E" w:rsidRPr="00896E9A" w:rsidRDefault="000F3410" w:rsidP="003D12D7">
      <w:pPr>
        <w:pStyle w:val="50"/>
        <w:shd w:val="clear" w:color="auto" w:fill="auto"/>
        <w:spacing w:line="240" w:lineRule="auto"/>
        <w:ind w:left="-426"/>
        <w:rPr>
          <w:i w:val="0"/>
          <w:sz w:val="28"/>
          <w:szCs w:val="28"/>
        </w:rPr>
      </w:pPr>
      <w:r w:rsidRPr="00896E9A">
        <w:rPr>
          <w:rStyle w:val="51"/>
          <w:b w:val="0"/>
          <w:color w:val="auto"/>
          <w:sz w:val="28"/>
          <w:szCs w:val="28"/>
        </w:rPr>
        <w:t>Цель работы по реализации блока:</w:t>
      </w:r>
      <w:r w:rsidRPr="00896E9A">
        <w:rPr>
          <w:rStyle w:val="51"/>
          <w:color w:val="auto"/>
          <w:sz w:val="28"/>
          <w:szCs w:val="28"/>
        </w:rPr>
        <w:t xml:space="preserve"> </w:t>
      </w:r>
      <w:r w:rsidRPr="00896E9A">
        <w:rPr>
          <w:i w:val="0"/>
          <w:sz w:val="28"/>
          <w:szCs w:val="28"/>
        </w:rPr>
        <w:t xml:space="preserve">оказание родителям (законным представителям) практической помощи в повышении эффективности </w:t>
      </w:r>
      <w:r w:rsidRPr="00896E9A">
        <w:rPr>
          <w:i w:val="0"/>
          <w:sz w:val="28"/>
          <w:szCs w:val="28"/>
        </w:rPr>
        <w:lastRenderedPageBreak/>
        <w:t>воспитания, обучения и развития детей.</w:t>
      </w:r>
      <w:bookmarkStart w:id="10" w:name="bookmark10"/>
    </w:p>
    <w:p w:rsidR="0087568E" w:rsidRPr="00896E9A" w:rsidRDefault="0087568E" w:rsidP="00896E9A">
      <w:pPr>
        <w:spacing w:after="0"/>
        <w:ind w:left="-426"/>
        <w:rPr>
          <w:rFonts w:ascii="Times New Roman" w:eastAsia="Times New Roman" w:hAnsi="Times New Roman" w:cs="Times New Roman"/>
          <w:b/>
          <w:bCs/>
          <w:sz w:val="28"/>
          <w:szCs w:val="28"/>
        </w:rPr>
      </w:pPr>
    </w:p>
    <w:p w:rsidR="0087568E" w:rsidRPr="00896E9A" w:rsidRDefault="0087568E" w:rsidP="00896E9A">
      <w:pPr>
        <w:spacing w:after="0"/>
        <w:ind w:left="-426"/>
        <w:rPr>
          <w:rFonts w:ascii="Times New Roman" w:hAnsi="Times New Roman" w:cs="Times New Roman"/>
          <w:sz w:val="28"/>
          <w:szCs w:val="28"/>
        </w:rPr>
      </w:pPr>
      <w:r w:rsidRPr="00896E9A">
        <w:rPr>
          <w:rFonts w:ascii="Times New Roman" w:eastAsia="Times New Roman" w:hAnsi="Times New Roman" w:cs="Times New Roman"/>
          <w:b/>
          <w:bCs/>
          <w:sz w:val="28"/>
          <w:szCs w:val="28"/>
        </w:rPr>
        <w:t>Совершенствование системы работы с семьей в ДОУ</w:t>
      </w:r>
    </w:p>
    <w:tbl>
      <w:tblPr>
        <w:tblStyle w:val="a4"/>
        <w:tblW w:w="10360" w:type="dxa"/>
        <w:tblInd w:w="-601" w:type="dxa"/>
        <w:tblLayout w:type="fixed"/>
        <w:tblLook w:val="04A0"/>
      </w:tblPr>
      <w:tblGrid>
        <w:gridCol w:w="1164"/>
        <w:gridCol w:w="4860"/>
        <w:gridCol w:w="2014"/>
        <w:gridCol w:w="2322"/>
      </w:tblGrid>
      <w:tr w:rsidR="0087568E" w:rsidRPr="00896E9A" w:rsidTr="0032398D">
        <w:tc>
          <w:tcPr>
            <w:tcW w:w="1164" w:type="dxa"/>
          </w:tcPr>
          <w:p w:rsidR="0087568E" w:rsidRPr="00896E9A" w:rsidRDefault="0087568E" w:rsidP="003D12D7">
            <w:pPr>
              <w:pStyle w:val="50"/>
              <w:shd w:val="clear" w:color="auto" w:fill="auto"/>
              <w:spacing w:line="240" w:lineRule="auto"/>
              <w:ind w:left="-426" w:right="-581"/>
              <w:jc w:val="center"/>
              <w:rPr>
                <w:b/>
                <w:i w:val="0"/>
                <w:sz w:val="28"/>
                <w:szCs w:val="28"/>
              </w:rPr>
            </w:pPr>
            <w:r w:rsidRPr="00896E9A">
              <w:rPr>
                <w:b/>
                <w:i w:val="0"/>
                <w:sz w:val="28"/>
                <w:szCs w:val="28"/>
              </w:rPr>
              <w:t>№</w:t>
            </w:r>
          </w:p>
          <w:p w:rsidR="0087568E" w:rsidRPr="00896E9A" w:rsidRDefault="0087568E" w:rsidP="003D12D7">
            <w:pPr>
              <w:pStyle w:val="50"/>
              <w:shd w:val="clear" w:color="auto" w:fill="auto"/>
              <w:spacing w:line="240" w:lineRule="auto"/>
              <w:ind w:left="-426" w:right="-581"/>
              <w:jc w:val="center"/>
              <w:rPr>
                <w:b/>
                <w:i w:val="0"/>
                <w:sz w:val="28"/>
                <w:szCs w:val="28"/>
              </w:rPr>
            </w:pPr>
            <w:r w:rsidRPr="00896E9A">
              <w:rPr>
                <w:b/>
                <w:i w:val="0"/>
                <w:sz w:val="28"/>
                <w:szCs w:val="28"/>
              </w:rPr>
              <w:t>п/п</w:t>
            </w:r>
          </w:p>
        </w:tc>
        <w:tc>
          <w:tcPr>
            <w:tcW w:w="4860" w:type="dxa"/>
          </w:tcPr>
          <w:p w:rsidR="0087568E" w:rsidRPr="00896E9A" w:rsidRDefault="0087568E" w:rsidP="003D12D7">
            <w:pPr>
              <w:pStyle w:val="50"/>
              <w:shd w:val="clear" w:color="auto" w:fill="auto"/>
              <w:spacing w:line="240" w:lineRule="auto"/>
              <w:ind w:left="655"/>
              <w:jc w:val="center"/>
              <w:rPr>
                <w:b/>
                <w:i w:val="0"/>
                <w:sz w:val="28"/>
                <w:szCs w:val="28"/>
              </w:rPr>
            </w:pPr>
            <w:r w:rsidRPr="00896E9A">
              <w:rPr>
                <w:b/>
                <w:bCs/>
                <w:i w:val="0"/>
                <w:iCs w:val="0"/>
                <w:sz w:val="28"/>
                <w:szCs w:val="28"/>
              </w:rPr>
              <w:t>Содержание основных мероприятий</w:t>
            </w:r>
          </w:p>
        </w:tc>
        <w:tc>
          <w:tcPr>
            <w:tcW w:w="2014" w:type="dxa"/>
          </w:tcPr>
          <w:p w:rsidR="0087568E" w:rsidRPr="00896E9A" w:rsidRDefault="00150EDE" w:rsidP="003D12D7">
            <w:pPr>
              <w:pStyle w:val="50"/>
              <w:shd w:val="clear" w:color="auto" w:fill="auto"/>
              <w:tabs>
                <w:tab w:val="left" w:pos="278"/>
              </w:tabs>
              <w:spacing w:line="240" w:lineRule="auto"/>
              <w:ind w:left="136"/>
              <w:jc w:val="center"/>
              <w:rPr>
                <w:b/>
                <w:i w:val="0"/>
                <w:sz w:val="28"/>
                <w:szCs w:val="28"/>
              </w:rPr>
            </w:pPr>
            <w:r w:rsidRPr="00896E9A">
              <w:rPr>
                <w:b/>
                <w:bCs/>
                <w:i w:val="0"/>
                <w:iCs w:val="0"/>
                <w:sz w:val="28"/>
                <w:szCs w:val="28"/>
              </w:rPr>
              <w:t>Сроки проведения</w:t>
            </w:r>
          </w:p>
        </w:tc>
        <w:tc>
          <w:tcPr>
            <w:tcW w:w="2322" w:type="dxa"/>
          </w:tcPr>
          <w:p w:rsidR="0087568E" w:rsidRPr="00896E9A" w:rsidRDefault="00150EDE" w:rsidP="003D12D7">
            <w:pPr>
              <w:pStyle w:val="50"/>
              <w:shd w:val="clear" w:color="auto" w:fill="auto"/>
              <w:spacing w:line="240" w:lineRule="auto"/>
              <w:ind w:left="-89"/>
              <w:jc w:val="center"/>
              <w:rPr>
                <w:b/>
                <w:i w:val="0"/>
                <w:sz w:val="28"/>
                <w:szCs w:val="28"/>
              </w:rPr>
            </w:pPr>
            <w:r w:rsidRPr="00896E9A">
              <w:rPr>
                <w:b/>
                <w:i w:val="0"/>
                <w:sz w:val="28"/>
                <w:szCs w:val="28"/>
              </w:rPr>
              <w:t>Ответственные за исполнение</w:t>
            </w:r>
          </w:p>
        </w:tc>
      </w:tr>
      <w:tr w:rsidR="0087568E" w:rsidRPr="00896E9A" w:rsidTr="0032398D">
        <w:tc>
          <w:tcPr>
            <w:tcW w:w="1164" w:type="dxa"/>
          </w:tcPr>
          <w:p w:rsidR="0087568E" w:rsidRPr="00896E9A" w:rsidRDefault="00150EDE" w:rsidP="003D12D7">
            <w:pPr>
              <w:pStyle w:val="50"/>
              <w:shd w:val="clear" w:color="auto" w:fill="auto"/>
              <w:spacing w:line="240" w:lineRule="auto"/>
              <w:ind w:left="-426" w:right="-581"/>
              <w:jc w:val="center"/>
              <w:rPr>
                <w:i w:val="0"/>
                <w:sz w:val="28"/>
                <w:szCs w:val="28"/>
              </w:rPr>
            </w:pPr>
            <w:r w:rsidRPr="00896E9A">
              <w:rPr>
                <w:i w:val="0"/>
                <w:sz w:val="28"/>
                <w:szCs w:val="28"/>
              </w:rPr>
              <w:t>1.</w:t>
            </w:r>
          </w:p>
        </w:tc>
        <w:tc>
          <w:tcPr>
            <w:tcW w:w="4860" w:type="dxa"/>
          </w:tcPr>
          <w:p w:rsidR="0087568E" w:rsidRPr="00896E9A" w:rsidRDefault="0087568E" w:rsidP="003D12D7">
            <w:pPr>
              <w:ind w:left="24"/>
              <w:jc w:val="both"/>
              <w:rPr>
                <w:rFonts w:ascii="Times New Roman" w:hAnsi="Times New Roman" w:cs="Times New Roman"/>
                <w:sz w:val="28"/>
                <w:szCs w:val="28"/>
              </w:rPr>
            </w:pPr>
            <w:r w:rsidRPr="00896E9A">
              <w:rPr>
                <w:rFonts w:ascii="Times New Roman" w:eastAsia="Times New Roman" w:hAnsi="Times New Roman" w:cs="Times New Roman"/>
                <w:sz w:val="28"/>
                <w:szCs w:val="28"/>
              </w:rPr>
              <w:t>Внедрение технологий своевременного выявления и учета</w:t>
            </w:r>
            <w:r w:rsidR="00150EDE" w:rsidRPr="00896E9A">
              <w:rPr>
                <w:rFonts w:ascii="Times New Roman" w:eastAsia="Times New Roman" w:hAnsi="Times New Roman" w:cs="Times New Roman"/>
                <w:sz w:val="28"/>
                <w:szCs w:val="28"/>
              </w:rPr>
              <w:t xml:space="preserve"> </w:t>
            </w:r>
            <w:r w:rsidRPr="00896E9A">
              <w:rPr>
                <w:rFonts w:ascii="Times New Roman" w:eastAsia="Times New Roman" w:hAnsi="Times New Roman" w:cs="Times New Roman"/>
                <w:sz w:val="28"/>
                <w:szCs w:val="28"/>
              </w:rPr>
              <w:t>проблемных семей ДОУ.</w:t>
            </w:r>
          </w:p>
        </w:tc>
        <w:tc>
          <w:tcPr>
            <w:tcW w:w="2014" w:type="dxa"/>
          </w:tcPr>
          <w:p w:rsidR="0087568E" w:rsidRPr="00896E9A" w:rsidRDefault="00150EDE" w:rsidP="003D12D7">
            <w:pPr>
              <w:pStyle w:val="50"/>
              <w:shd w:val="clear" w:color="auto" w:fill="auto"/>
              <w:tabs>
                <w:tab w:val="left" w:pos="278"/>
              </w:tabs>
              <w:spacing w:line="240" w:lineRule="auto"/>
              <w:ind w:left="136"/>
              <w:jc w:val="center"/>
              <w:rPr>
                <w:i w:val="0"/>
                <w:sz w:val="28"/>
                <w:szCs w:val="28"/>
              </w:rPr>
            </w:pPr>
            <w:r w:rsidRPr="00896E9A">
              <w:rPr>
                <w:i w:val="0"/>
                <w:w w:val="99"/>
                <w:sz w:val="28"/>
                <w:szCs w:val="28"/>
              </w:rPr>
              <w:t>В течение года</w:t>
            </w:r>
          </w:p>
        </w:tc>
        <w:tc>
          <w:tcPr>
            <w:tcW w:w="2322" w:type="dxa"/>
          </w:tcPr>
          <w:p w:rsidR="00EE1050" w:rsidRPr="00896E9A" w:rsidRDefault="00EE1050" w:rsidP="003D12D7">
            <w:pPr>
              <w:ind w:left="-89"/>
              <w:jc w:val="center"/>
              <w:rPr>
                <w:rFonts w:ascii="Times New Roman" w:hAnsi="Times New Roman" w:cs="Times New Roman"/>
                <w:sz w:val="28"/>
                <w:szCs w:val="28"/>
              </w:rPr>
            </w:pPr>
            <w:r w:rsidRPr="00896E9A">
              <w:rPr>
                <w:rFonts w:ascii="Times New Roman" w:eastAsia="Times New Roman" w:hAnsi="Times New Roman" w:cs="Times New Roman"/>
                <w:sz w:val="28"/>
                <w:szCs w:val="28"/>
              </w:rPr>
              <w:t>Заведующ</w:t>
            </w:r>
            <w:r w:rsidR="006D2ABB">
              <w:rPr>
                <w:rFonts w:ascii="Times New Roman" w:eastAsia="Times New Roman" w:hAnsi="Times New Roman" w:cs="Times New Roman"/>
                <w:sz w:val="28"/>
                <w:szCs w:val="28"/>
              </w:rPr>
              <w:t>ий</w:t>
            </w:r>
            <w:r w:rsidRPr="00896E9A">
              <w:rPr>
                <w:rFonts w:ascii="Times New Roman" w:eastAsia="Times New Roman" w:hAnsi="Times New Roman" w:cs="Times New Roman"/>
                <w:sz w:val="28"/>
                <w:szCs w:val="28"/>
              </w:rPr>
              <w:t>, педагоги,</w:t>
            </w:r>
          </w:p>
          <w:p w:rsidR="0087568E" w:rsidRPr="00896E9A" w:rsidRDefault="00EE1050" w:rsidP="003D12D7">
            <w:pPr>
              <w:pStyle w:val="50"/>
              <w:shd w:val="clear" w:color="auto" w:fill="auto"/>
              <w:spacing w:line="240" w:lineRule="auto"/>
              <w:ind w:left="-89"/>
              <w:jc w:val="center"/>
              <w:rPr>
                <w:i w:val="0"/>
                <w:sz w:val="28"/>
                <w:szCs w:val="28"/>
              </w:rPr>
            </w:pPr>
            <w:r w:rsidRPr="00896E9A">
              <w:rPr>
                <w:i w:val="0"/>
                <w:sz w:val="28"/>
                <w:szCs w:val="28"/>
              </w:rPr>
              <w:t>родители</w:t>
            </w:r>
          </w:p>
        </w:tc>
      </w:tr>
      <w:tr w:rsidR="0087568E" w:rsidRPr="00896E9A" w:rsidTr="0032398D">
        <w:tc>
          <w:tcPr>
            <w:tcW w:w="1164" w:type="dxa"/>
          </w:tcPr>
          <w:p w:rsidR="0087568E" w:rsidRPr="00896E9A" w:rsidRDefault="00150EDE" w:rsidP="003D12D7">
            <w:pPr>
              <w:pStyle w:val="50"/>
              <w:shd w:val="clear" w:color="auto" w:fill="auto"/>
              <w:spacing w:line="240" w:lineRule="auto"/>
              <w:ind w:left="-426" w:right="-581"/>
              <w:jc w:val="center"/>
              <w:rPr>
                <w:i w:val="0"/>
                <w:sz w:val="28"/>
                <w:szCs w:val="28"/>
              </w:rPr>
            </w:pPr>
            <w:r w:rsidRPr="00896E9A">
              <w:rPr>
                <w:i w:val="0"/>
                <w:sz w:val="28"/>
                <w:szCs w:val="28"/>
              </w:rPr>
              <w:t>2.</w:t>
            </w:r>
          </w:p>
        </w:tc>
        <w:tc>
          <w:tcPr>
            <w:tcW w:w="4860" w:type="dxa"/>
          </w:tcPr>
          <w:p w:rsidR="0087568E" w:rsidRPr="00896E9A" w:rsidRDefault="0087568E" w:rsidP="003D12D7">
            <w:pPr>
              <w:ind w:left="24"/>
              <w:jc w:val="both"/>
              <w:rPr>
                <w:rFonts w:ascii="Times New Roman" w:hAnsi="Times New Roman" w:cs="Times New Roman"/>
                <w:sz w:val="28"/>
                <w:szCs w:val="28"/>
              </w:rPr>
            </w:pPr>
            <w:r w:rsidRPr="00896E9A">
              <w:rPr>
                <w:rFonts w:ascii="Times New Roman" w:eastAsia="Times New Roman" w:hAnsi="Times New Roman" w:cs="Times New Roman"/>
                <w:sz w:val="28"/>
                <w:szCs w:val="28"/>
              </w:rPr>
              <w:t>Оказание  психолого-</w:t>
            </w:r>
            <w:r w:rsidR="00150EDE" w:rsidRPr="00896E9A">
              <w:rPr>
                <w:rFonts w:ascii="Times New Roman" w:eastAsia="Times New Roman" w:hAnsi="Times New Roman" w:cs="Times New Roman"/>
                <w:sz w:val="28"/>
                <w:szCs w:val="28"/>
              </w:rPr>
              <w:t xml:space="preserve">педагогической  помощи  семьям </w:t>
            </w:r>
            <w:r w:rsidRPr="00896E9A">
              <w:rPr>
                <w:rFonts w:ascii="Times New Roman" w:eastAsia="Times New Roman" w:hAnsi="Times New Roman" w:cs="Times New Roman"/>
                <w:sz w:val="28"/>
                <w:szCs w:val="28"/>
              </w:rPr>
              <w:t>через</w:t>
            </w:r>
            <w:r w:rsidR="00150EDE" w:rsidRPr="00896E9A">
              <w:rPr>
                <w:rFonts w:ascii="Times New Roman" w:eastAsia="Times New Roman" w:hAnsi="Times New Roman" w:cs="Times New Roman"/>
                <w:sz w:val="28"/>
                <w:szCs w:val="28"/>
              </w:rPr>
              <w:t xml:space="preserve"> </w:t>
            </w:r>
            <w:r w:rsidRPr="00896E9A">
              <w:rPr>
                <w:rFonts w:ascii="Times New Roman" w:eastAsia="Times New Roman" w:hAnsi="Times New Roman" w:cs="Times New Roman"/>
                <w:sz w:val="28"/>
                <w:szCs w:val="28"/>
              </w:rPr>
              <w:t>систему  индивидуальных   консультаций   по   актуальным</w:t>
            </w:r>
            <w:r w:rsidRPr="00896E9A">
              <w:rPr>
                <w:rFonts w:ascii="Times New Roman" w:hAnsi="Times New Roman" w:cs="Times New Roman"/>
                <w:sz w:val="28"/>
                <w:szCs w:val="28"/>
              </w:rPr>
              <w:t xml:space="preserve"> </w:t>
            </w:r>
            <w:r w:rsidRPr="00896E9A">
              <w:rPr>
                <w:rFonts w:ascii="Times New Roman" w:eastAsia="Times New Roman" w:hAnsi="Times New Roman" w:cs="Times New Roman"/>
                <w:sz w:val="28"/>
                <w:szCs w:val="28"/>
              </w:rPr>
              <w:t>проблемам   развития   детей   дошкольного   возраста   и</w:t>
            </w:r>
            <w:r w:rsidRPr="00896E9A">
              <w:rPr>
                <w:rFonts w:ascii="Times New Roman" w:hAnsi="Times New Roman" w:cs="Times New Roman"/>
                <w:sz w:val="28"/>
                <w:szCs w:val="28"/>
              </w:rPr>
              <w:t xml:space="preserve"> </w:t>
            </w:r>
            <w:r w:rsidRPr="00896E9A">
              <w:rPr>
                <w:rFonts w:ascii="Times New Roman" w:eastAsia="Times New Roman" w:hAnsi="Times New Roman" w:cs="Times New Roman"/>
                <w:sz w:val="28"/>
                <w:szCs w:val="28"/>
              </w:rPr>
              <w:t>организации работы с детьми в ДОУ.</w:t>
            </w:r>
          </w:p>
        </w:tc>
        <w:tc>
          <w:tcPr>
            <w:tcW w:w="2014" w:type="dxa"/>
          </w:tcPr>
          <w:p w:rsidR="0087568E" w:rsidRPr="00896E9A" w:rsidRDefault="00150EDE" w:rsidP="003D12D7">
            <w:pPr>
              <w:pStyle w:val="50"/>
              <w:shd w:val="clear" w:color="auto" w:fill="auto"/>
              <w:tabs>
                <w:tab w:val="left" w:pos="278"/>
              </w:tabs>
              <w:spacing w:line="240" w:lineRule="auto"/>
              <w:ind w:left="136"/>
              <w:jc w:val="center"/>
              <w:rPr>
                <w:i w:val="0"/>
                <w:sz w:val="28"/>
                <w:szCs w:val="28"/>
              </w:rPr>
            </w:pPr>
            <w:r w:rsidRPr="00896E9A">
              <w:rPr>
                <w:i w:val="0"/>
                <w:w w:val="99"/>
                <w:sz w:val="28"/>
                <w:szCs w:val="28"/>
              </w:rPr>
              <w:t>В течение года</w:t>
            </w:r>
          </w:p>
        </w:tc>
        <w:tc>
          <w:tcPr>
            <w:tcW w:w="2322" w:type="dxa"/>
          </w:tcPr>
          <w:p w:rsidR="00EE1050" w:rsidRPr="00896E9A" w:rsidRDefault="00EE1050" w:rsidP="003D12D7">
            <w:pPr>
              <w:ind w:left="-89"/>
              <w:jc w:val="center"/>
              <w:rPr>
                <w:rFonts w:ascii="Times New Roman" w:hAnsi="Times New Roman" w:cs="Times New Roman"/>
                <w:sz w:val="28"/>
                <w:szCs w:val="28"/>
              </w:rPr>
            </w:pPr>
            <w:r w:rsidRPr="00896E9A">
              <w:rPr>
                <w:rFonts w:ascii="Times New Roman" w:eastAsia="Times New Roman" w:hAnsi="Times New Roman" w:cs="Times New Roman"/>
                <w:sz w:val="28"/>
                <w:szCs w:val="28"/>
              </w:rPr>
              <w:t>Заведующ</w:t>
            </w:r>
            <w:r w:rsidR="006D2ABB">
              <w:rPr>
                <w:rFonts w:ascii="Times New Roman" w:eastAsia="Times New Roman" w:hAnsi="Times New Roman" w:cs="Times New Roman"/>
                <w:sz w:val="28"/>
                <w:szCs w:val="28"/>
              </w:rPr>
              <w:t>ий</w:t>
            </w:r>
            <w:r w:rsidRPr="00896E9A">
              <w:rPr>
                <w:rFonts w:ascii="Times New Roman" w:eastAsia="Times New Roman" w:hAnsi="Times New Roman" w:cs="Times New Roman"/>
                <w:sz w:val="28"/>
                <w:szCs w:val="28"/>
              </w:rPr>
              <w:t>, педагоги</w:t>
            </w:r>
          </w:p>
          <w:p w:rsidR="0087568E" w:rsidRPr="00896E9A" w:rsidRDefault="0087568E" w:rsidP="003D12D7">
            <w:pPr>
              <w:pStyle w:val="50"/>
              <w:shd w:val="clear" w:color="auto" w:fill="auto"/>
              <w:spacing w:line="240" w:lineRule="auto"/>
              <w:ind w:left="-89"/>
              <w:jc w:val="left"/>
              <w:rPr>
                <w:i w:val="0"/>
                <w:sz w:val="28"/>
                <w:szCs w:val="28"/>
              </w:rPr>
            </w:pPr>
          </w:p>
        </w:tc>
      </w:tr>
      <w:tr w:rsidR="0087568E" w:rsidRPr="00896E9A" w:rsidTr="0032398D">
        <w:tc>
          <w:tcPr>
            <w:tcW w:w="1164" w:type="dxa"/>
          </w:tcPr>
          <w:p w:rsidR="0087568E" w:rsidRPr="00896E9A" w:rsidRDefault="00150EDE" w:rsidP="003D12D7">
            <w:pPr>
              <w:pStyle w:val="50"/>
              <w:shd w:val="clear" w:color="auto" w:fill="auto"/>
              <w:spacing w:line="240" w:lineRule="auto"/>
              <w:ind w:left="-426" w:right="-581"/>
              <w:jc w:val="center"/>
              <w:rPr>
                <w:i w:val="0"/>
                <w:sz w:val="28"/>
                <w:szCs w:val="28"/>
              </w:rPr>
            </w:pPr>
            <w:r w:rsidRPr="00896E9A">
              <w:rPr>
                <w:i w:val="0"/>
                <w:sz w:val="28"/>
                <w:szCs w:val="28"/>
              </w:rPr>
              <w:t>3.</w:t>
            </w:r>
          </w:p>
        </w:tc>
        <w:tc>
          <w:tcPr>
            <w:tcW w:w="4860" w:type="dxa"/>
          </w:tcPr>
          <w:p w:rsidR="0087568E" w:rsidRPr="00896E9A" w:rsidRDefault="0087568E" w:rsidP="003D12D7">
            <w:pPr>
              <w:ind w:left="24"/>
              <w:jc w:val="both"/>
              <w:rPr>
                <w:rFonts w:ascii="Times New Roman" w:hAnsi="Times New Roman" w:cs="Times New Roman"/>
                <w:sz w:val="28"/>
                <w:szCs w:val="28"/>
              </w:rPr>
            </w:pPr>
            <w:r w:rsidRPr="00896E9A">
              <w:rPr>
                <w:rFonts w:ascii="Times New Roman" w:eastAsia="Times New Roman" w:hAnsi="Times New Roman" w:cs="Times New Roman"/>
                <w:sz w:val="28"/>
                <w:szCs w:val="28"/>
              </w:rPr>
              <w:t>Родительские  собрания  в  группах  по  актуальным  темам</w:t>
            </w:r>
            <w:r w:rsidR="00150EDE" w:rsidRPr="00896E9A">
              <w:rPr>
                <w:rFonts w:ascii="Times New Roman" w:hAnsi="Times New Roman" w:cs="Times New Roman"/>
                <w:sz w:val="28"/>
                <w:szCs w:val="28"/>
              </w:rPr>
              <w:t xml:space="preserve"> </w:t>
            </w:r>
            <w:r w:rsidRPr="00896E9A">
              <w:rPr>
                <w:rFonts w:ascii="Times New Roman" w:eastAsia="Times New Roman" w:hAnsi="Times New Roman" w:cs="Times New Roman"/>
                <w:sz w:val="28"/>
                <w:szCs w:val="28"/>
              </w:rPr>
              <w:t>всестороннего  развития  детей  дошкольного  возраста  и</w:t>
            </w:r>
            <w:r w:rsidR="00150EDE" w:rsidRPr="00896E9A">
              <w:rPr>
                <w:rFonts w:ascii="Times New Roman" w:eastAsia="Times New Roman" w:hAnsi="Times New Roman" w:cs="Times New Roman"/>
                <w:sz w:val="28"/>
                <w:szCs w:val="28"/>
              </w:rPr>
              <w:t xml:space="preserve"> </w:t>
            </w:r>
            <w:r w:rsidRPr="00896E9A">
              <w:rPr>
                <w:rFonts w:ascii="Times New Roman" w:eastAsia="Times New Roman" w:hAnsi="Times New Roman" w:cs="Times New Roman"/>
                <w:sz w:val="28"/>
                <w:szCs w:val="28"/>
              </w:rPr>
              <w:t>организации работы с детьми в ДОУ.</w:t>
            </w:r>
          </w:p>
        </w:tc>
        <w:tc>
          <w:tcPr>
            <w:tcW w:w="2014" w:type="dxa"/>
          </w:tcPr>
          <w:p w:rsidR="0087568E" w:rsidRPr="00896E9A" w:rsidRDefault="00150EDE" w:rsidP="003D12D7">
            <w:pPr>
              <w:pStyle w:val="50"/>
              <w:shd w:val="clear" w:color="auto" w:fill="auto"/>
              <w:tabs>
                <w:tab w:val="left" w:pos="278"/>
              </w:tabs>
              <w:spacing w:line="240" w:lineRule="auto"/>
              <w:ind w:left="136"/>
              <w:jc w:val="center"/>
              <w:rPr>
                <w:i w:val="0"/>
                <w:sz w:val="28"/>
                <w:szCs w:val="28"/>
              </w:rPr>
            </w:pPr>
            <w:r w:rsidRPr="00896E9A">
              <w:rPr>
                <w:i w:val="0"/>
                <w:sz w:val="28"/>
                <w:szCs w:val="28"/>
              </w:rPr>
              <w:t>Сентябрь, декабрь, май</w:t>
            </w:r>
          </w:p>
        </w:tc>
        <w:tc>
          <w:tcPr>
            <w:tcW w:w="2322" w:type="dxa"/>
          </w:tcPr>
          <w:p w:rsidR="00EE1050" w:rsidRPr="00896E9A" w:rsidRDefault="006D2ABB" w:rsidP="003D12D7">
            <w:pPr>
              <w:ind w:left="-89"/>
              <w:jc w:val="center"/>
              <w:rPr>
                <w:rFonts w:ascii="Times New Roman" w:hAnsi="Times New Roman" w:cs="Times New Roman"/>
                <w:sz w:val="28"/>
                <w:szCs w:val="28"/>
              </w:rPr>
            </w:pPr>
            <w:r>
              <w:rPr>
                <w:rFonts w:ascii="Times New Roman" w:eastAsia="Times New Roman" w:hAnsi="Times New Roman" w:cs="Times New Roman"/>
                <w:sz w:val="28"/>
                <w:szCs w:val="28"/>
              </w:rPr>
              <w:t>Заведующий</w:t>
            </w:r>
            <w:r w:rsidR="00EE1050" w:rsidRPr="00896E9A">
              <w:rPr>
                <w:rFonts w:ascii="Times New Roman" w:eastAsia="Times New Roman" w:hAnsi="Times New Roman" w:cs="Times New Roman"/>
                <w:sz w:val="28"/>
                <w:szCs w:val="28"/>
              </w:rPr>
              <w:t>, педагоги,</w:t>
            </w:r>
          </w:p>
          <w:p w:rsidR="0087568E" w:rsidRPr="00896E9A" w:rsidRDefault="00EE1050" w:rsidP="003D12D7">
            <w:pPr>
              <w:pStyle w:val="50"/>
              <w:shd w:val="clear" w:color="auto" w:fill="auto"/>
              <w:spacing w:line="240" w:lineRule="auto"/>
              <w:ind w:left="-89"/>
              <w:jc w:val="center"/>
              <w:rPr>
                <w:i w:val="0"/>
                <w:sz w:val="28"/>
                <w:szCs w:val="28"/>
              </w:rPr>
            </w:pPr>
            <w:r w:rsidRPr="00896E9A">
              <w:rPr>
                <w:i w:val="0"/>
                <w:sz w:val="28"/>
                <w:szCs w:val="28"/>
              </w:rPr>
              <w:t>родители</w:t>
            </w:r>
          </w:p>
        </w:tc>
      </w:tr>
      <w:tr w:rsidR="0087568E" w:rsidRPr="00896E9A" w:rsidTr="0032398D">
        <w:tc>
          <w:tcPr>
            <w:tcW w:w="1164" w:type="dxa"/>
          </w:tcPr>
          <w:p w:rsidR="0087568E" w:rsidRPr="00896E9A" w:rsidRDefault="00150EDE" w:rsidP="003D12D7">
            <w:pPr>
              <w:pStyle w:val="50"/>
              <w:shd w:val="clear" w:color="auto" w:fill="auto"/>
              <w:spacing w:line="240" w:lineRule="auto"/>
              <w:ind w:left="-426" w:right="-581"/>
              <w:jc w:val="center"/>
              <w:rPr>
                <w:i w:val="0"/>
                <w:sz w:val="28"/>
                <w:szCs w:val="28"/>
              </w:rPr>
            </w:pPr>
            <w:r w:rsidRPr="00896E9A">
              <w:rPr>
                <w:i w:val="0"/>
                <w:sz w:val="28"/>
                <w:szCs w:val="28"/>
              </w:rPr>
              <w:t>4.</w:t>
            </w:r>
          </w:p>
        </w:tc>
        <w:tc>
          <w:tcPr>
            <w:tcW w:w="4860" w:type="dxa"/>
          </w:tcPr>
          <w:p w:rsidR="0087568E" w:rsidRPr="00896E9A" w:rsidRDefault="0087568E" w:rsidP="003D12D7">
            <w:pPr>
              <w:ind w:left="24"/>
              <w:jc w:val="both"/>
              <w:rPr>
                <w:rFonts w:ascii="Times New Roman" w:hAnsi="Times New Roman" w:cs="Times New Roman"/>
                <w:sz w:val="28"/>
                <w:szCs w:val="28"/>
              </w:rPr>
            </w:pPr>
            <w:r w:rsidRPr="00896E9A">
              <w:rPr>
                <w:rFonts w:ascii="Times New Roman" w:eastAsia="Times New Roman" w:hAnsi="Times New Roman" w:cs="Times New Roman"/>
                <w:sz w:val="28"/>
                <w:szCs w:val="28"/>
              </w:rPr>
              <w:t>Праздники, открытые мероприятия, соревнования с участием</w:t>
            </w:r>
            <w:r w:rsidR="00150EDE" w:rsidRPr="00896E9A">
              <w:rPr>
                <w:rFonts w:ascii="Times New Roman" w:eastAsia="Times New Roman" w:hAnsi="Times New Roman" w:cs="Times New Roman"/>
                <w:sz w:val="28"/>
                <w:szCs w:val="28"/>
              </w:rPr>
              <w:t xml:space="preserve"> </w:t>
            </w:r>
            <w:r w:rsidRPr="00896E9A">
              <w:rPr>
                <w:rFonts w:ascii="Times New Roman" w:eastAsia="Times New Roman" w:hAnsi="Times New Roman" w:cs="Times New Roman"/>
                <w:sz w:val="28"/>
                <w:szCs w:val="28"/>
              </w:rPr>
              <w:t>родителей и др. формы работы</w:t>
            </w:r>
          </w:p>
        </w:tc>
        <w:tc>
          <w:tcPr>
            <w:tcW w:w="2014" w:type="dxa"/>
          </w:tcPr>
          <w:p w:rsidR="0087568E" w:rsidRPr="00896E9A" w:rsidRDefault="00150EDE" w:rsidP="003D12D7">
            <w:pPr>
              <w:pStyle w:val="50"/>
              <w:shd w:val="clear" w:color="auto" w:fill="auto"/>
              <w:tabs>
                <w:tab w:val="left" w:pos="278"/>
              </w:tabs>
              <w:spacing w:line="240" w:lineRule="auto"/>
              <w:ind w:left="136"/>
              <w:jc w:val="center"/>
              <w:rPr>
                <w:i w:val="0"/>
                <w:sz w:val="28"/>
                <w:szCs w:val="28"/>
              </w:rPr>
            </w:pPr>
            <w:r w:rsidRPr="00896E9A">
              <w:rPr>
                <w:i w:val="0"/>
                <w:w w:val="99"/>
                <w:sz w:val="28"/>
                <w:szCs w:val="28"/>
              </w:rPr>
              <w:t>В течение года</w:t>
            </w:r>
          </w:p>
        </w:tc>
        <w:tc>
          <w:tcPr>
            <w:tcW w:w="2322" w:type="dxa"/>
          </w:tcPr>
          <w:p w:rsidR="00EE1050" w:rsidRPr="00896E9A" w:rsidRDefault="00EE1050" w:rsidP="003D12D7">
            <w:pPr>
              <w:ind w:left="-89"/>
              <w:jc w:val="center"/>
              <w:rPr>
                <w:rFonts w:ascii="Times New Roman" w:hAnsi="Times New Roman" w:cs="Times New Roman"/>
                <w:sz w:val="28"/>
                <w:szCs w:val="28"/>
              </w:rPr>
            </w:pPr>
            <w:r w:rsidRPr="00896E9A">
              <w:rPr>
                <w:rFonts w:ascii="Times New Roman" w:eastAsia="Times New Roman" w:hAnsi="Times New Roman" w:cs="Times New Roman"/>
                <w:sz w:val="28"/>
                <w:szCs w:val="28"/>
              </w:rPr>
              <w:t>Заведующая, педагоги,</w:t>
            </w:r>
          </w:p>
          <w:p w:rsidR="0087568E" w:rsidRPr="00896E9A" w:rsidRDefault="00EE1050" w:rsidP="003D12D7">
            <w:pPr>
              <w:pStyle w:val="50"/>
              <w:shd w:val="clear" w:color="auto" w:fill="auto"/>
              <w:spacing w:line="240" w:lineRule="auto"/>
              <w:ind w:left="-89"/>
              <w:jc w:val="center"/>
              <w:rPr>
                <w:i w:val="0"/>
                <w:sz w:val="28"/>
                <w:szCs w:val="28"/>
              </w:rPr>
            </w:pPr>
            <w:r w:rsidRPr="00896E9A">
              <w:rPr>
                <w:i w:val="0"/>
                <w:sz w:val="28"/>
                <w:szCs w:val="28"/>
              </w:rPr>
              <w:t>родители</w:t>
            </w:r>
          </w:p>
        </w:tc>
      </w:tr>
      <w:tr w:rsidR="0087568E" w:rsidRPr="00896E9A" w:rsidTr="0032398D">
        <w:tc>
          <w:tcPr>
            <w:tcW w:w="1164" w:type="dxa"/>
          </w:tcPr>
          <w:p w:rsidR="0087568E" w:rsidRPr="00896E9A" w:rsidRDefault="00150EDE" w:rsidP="003D12D7">
            <w:pPr>
              <w:pStyle w:val="50"/>
              <w:shd w:val="clear" w:color="auto" w:fill="auto"/>
              <w:spacing w:line="240" w:lineRule="auto"/>
              <w:ind w:left="-426" w:right="-581"/>
              <w:jc w:val="center"/>
              <w:rPr>
                <w:i w:val="0"/>
                <w:sz w:val="28"/>
                <w:szCs w:val="28"/>
              </w:rPr>
            </w:pPr>
            <w:r w:rsidRPr="00896E9A">
              <w:rPr>
                <w:i w:val="0"/>
                <w:sz w:val="28"/>
                <w:szCs w:val="28"/>
              </w:rPr>
              <w:t>5.</w:t>
            </w:r>
          </w:p>
        </w:tc>
        <w:tc>
          <w:tcPr>
            <w:tcW w:w="4860" w:type="dxa"/>
          </w:tcPr>
          <w:p w:rsidR="0087568E" w:rsidRPr="00896E9A" w:rsidRDefault="0087568E" w:rsidP="003D12D7">
            <w:pPr>
              <w:ind w:left="24"/>
              <w:jc w:val="both"/>
              <w:rPr>
                <w:rFonts w:ascii="Times New Roman" w:hAnsi="Times New Roman" w:cs="Times New Roman"/>
                <w:sz w:val="28"/>
                <w:szCs w:val="28"/>
              </w:rPr>
            </w:pPr>
            <w:r w:rsidRPr="00896E9A">
              <w:rPr>
                <w:rFonts w:ascii="Times New Roman" w:eastAsia="Times New Roman" w:hAnsi="Times New Roman" w:cs="Times New Roman"/>
                <w:sz w:val="28"/>
                <w:szCs w:val="28"/>
              </w:rPr>
              <w:t>Оформление  наглядно  –  информационных  материалов  в</w:t>
            </w:r>
            <w:r w:rsidR="00150EDE" w:rsidRPr="00896E9A">
              <w:rPr>
                <w:rFonts w:ascii="Times New Roman" w:hAnsi="Times New Roman" w:cs="Times New Roman"/>
                <w:sz w:val="28"/>
                <w:szCs w:val="28"/>
              </w:rPr>
              <w:t xml:space="preserve"> </w:t>
            </w:r>
            <w:r w:rsidRPr="00896E9A">
              <w:rPr>
                <w:rFonts w:ascii="Times New Roman" w:eastAsia="Times New Roman" w:hAnsi="Times New Roman" w:cs="Times New Roman"/>
                <w:sz w:val="28"/>
                <w:szCs w:val="28"/>
              </w:rPr>
              <w:t>групповых  родительских   уголках  и   на  стендах  ДОУ,</w:t>
            </w:r>
            <w:r w:rsidR="00150EDE" w:rsidRPr="00896E9A">
              <w:rPr>
                <w:rFonts w:ascii="Times New Roman" w:eastAsia="Times New Roman" w:hAnsi="Times New Roman" w:cs="Times New Roman"/>
                <w:sz w:val="28"/>
                <w:szCs w:val="28"/>
              </w:rPr>
              <w:t xml:space="preserve"> </w:t>
            </w:r>
            <w:r w:rsidRPr="00896E9A">
              <w:rPr>
                <w:rFonts w:ascii="Times New Roman" w:eastAsia="Times New Roman" w:hAnsi="Times New Roman" w:cs="Times New Roman"/>
                <w:sz w:val="28"/>
                <w:szCs w:val="28"/>
              </w:rPr>
              <w:t>информирование родителей на сайте ДОУ.</w:t>
            </w:r>
          </w:p>
        </w:tc>
        <w:tc>
          <w:tcPr>
            <w:tcW w:w="2014" w:type="dxa"/>
          </w:tcPr>
          <w:p w:rsidR="0087568E" w:rsidRPr="00896E9A" w:rsidRDefault="00150EDE" w:rsidP="003D12D7">
            <w:pPr>
              <w:pStyle w:val="50"/>
              <w:shd w:val="clear" w:color="auto" w:fill="auto"/>
              <w:tabs>
                <w:tab w:val="left" w:pos="278"/>
              </w:tabs>
              <w:spacing w:line="240" w:lineRule="auto"/>
              <w:ind w:left="136"/>
              <w:jc w:val="center"/>
              <w:rPr>
                <w:i w:val="0"/>
                <w:sz w:val="28"/>
                <w:szCs w:val="28"/>
              </w:rPr>
            </w:pPr>
            <w:r w:rsidRPr="00896E9A">
              <w:rPr>
                <w:i w:val="0"/>
                <w:w w:val="99"/>
                <w:sz w:val="28"/>
                <w:szCs w:val="28"/>
              </w:rPr>
              <w:t>В течение года</w:t>
            </w:r>
          </w:p>
        </w:tc>
        <w:tc>
          <w:tcPr>
            <w:tcW w:w="2322" w:type="dxa"/>
          </w:tcPr>
          <w:p w:rsidR="00EE1050" w:rsidRPr="00896E9A" w:rsidRDefault="00EE1050" w:rsidP="003D12D7">
            <w:pPr>
              <w:ind w:left="-89"/>
              <w:jc w:val="center"/>
              <w:rPr>
                <w:rFonts w:ascii="Times New Roman" w:hAnsi="Times New Roman" w:cs="Times New Roman"/>
                <w:sz w:val="28"/>
                <w:szCs w:val="28"/>
              </w:rPr>
            </w:pPr>
            <w:r w:rsidRPr="00896E9A">
              <w:rPr>
                <w:rFonts w:ascii="Times New Roman" w:eastAsia="Times New Roman" w:hAnsi="Times New Roman" w:cs="Times New Roman"/>
                <w:sz w:val="28"/>
                <w:szCs w:val="28"/>
              </w:rPr>
              <w:t>Заведующая, педагоги</w:t>
            </w:r>
          </w:p>
          <w:p w:rsidR="0087568E" w:rsidRPr="00896E9A" w:rsidRDefault="0087568E" w:rsidP="003D12D7">
            <w:pPr>
              <w:pStyle w:val="50"/>
              <w:shd w:val="clear" w:color="auto" w:fill="auto"/>
              <w:spacing w:line="240" w:lineRule="auto"/>
              <w:ind w:left="-89"/>
              <w:jc w:val="left"/>
              <w:rPr>
                <w:i w:val="0"/>
                <w:sz w:val="28"/>
                <w:szCs w:val="28"/>
              </w:rPr>
            </w:pPr>
          </w:p>
        </w:tc>
      </w:tr>
      <w:bookmarkEnd w:id="10"/>
    </w:tbl>
    <w:p w:rsidR="0032398D" w:rsidRDefault="0032398D" w:rsidP="00896E9A">
      <w:pPr>
        <w:pStyle w:val="50"/>
        <w:shd w:val="clear" w:color="auto" w:fill="auto"/>
        <w:spacing w:line="240" w:lineRule="auto"/>
        <w:ind w:left="-426"/>
        <w:jc w:val="center"/>
        <w:rPr>
          <w:b/>
          <w:i w:val="0"/>
          <w:sz w:val="28"/>
          <w:szCs w:val="28"/>
        </w:rPr>
      </w:pPr>
    </w:p>
    <w:p w:rsidR="005F111D" w:rsidRPr="00896E9A" w:rsidRDefault="00E90581" w:rsidP="00896E9A">
      <w:pPr>
        <w:pStyle w:val="50"/>
        <w:shd w:val="clear" w:color="auto" w:fill="auto"/>
        <w:spacing w:line="240" w:lineRule="auto"/>
        <w:ind w:left="-426"/>
        <w:jc w:val="center"/>
        <w:rPr>
          <w:b/>
          <w:i w:val="0"/>
          <w:sz w:val="28"/>
          <w:szCs w:val="28"/>
        </w:rPr>
      </w:pPr>
      <w:r w:rsidRPr="00896E9A">
        <w:rPr>
          <w:b/>
          <w:i w:val="0"/>
          <w:sz w:val="28"/>
          <w:szCs w:val="28"/>
        </w:rPr>
        <w:t>4.7</w:t>
      </w:r>
      <w:r w:rsidR="005F111D" w:rsidRPr="00896E9A">
        <w:rPr>
          <w:b/>
          <w:i w:val="0"/>
          <w:sz w:val="28"/>
          <w:szCs w:val="28"/>
        </w:rPr>
        <w:t>. Контрольная деятельность М</w:t>
      </w:r>
      <w:r w:rsidR="00122ED1">
        <w:rPr>
          <w:b/>
          <w:i w:val="0"/>
          <w:sz w:val="28"/>
          <w:szCs w:val="28"/>
        </w:rPr>
        <w:t>Б</w:t>
      </w:r>
      <w:r w:rsidR="005F111D" w:rsidRPr="00896E9A">
        <w:rPr>
          <w:b/>
          <w:i w:val="0"/>
          <w:sz w:val="28"/>
          <w:szCs w:val="28"/>
        </w:rPr>
        <w:t>ДОУ</w:t>
      </w:r>
    </w:p>
    <w:p w:rsidR="00932A85" w:rsidRPr="00896E9A" w:rsidRDefault="002A74A3" w:rsidP="00896E9A">
      <w:pPr>
        <w:pStyle w:val="50"/>
        <w:shd w:val="clear" w:color="auto" w:fill="auto"/>
        <w:spacing w:line="240" w:lineRule="auto"/>
        <w:ind w:left="-426"/>
        <w:rPr>
          <w:i w:val="0"/>
          <w:sz w:val="28"/>
          <w:szCs w:val="28"/>
        </w:rPr>
      </w:pPr>
      <w:r w:rsidRPr="00896E9A">
        <w:rPr>
          <w:rStyle w:val="511pt"/>
          <w:color w:val="auto"/>
          <w:sz w:val="28"/>
          <w:szCs w:val="28"/>
        </w:rPr>
        <w:t>Цель работы по реализации блока</w:t>
      </w:r>
      <w:r w:rsidRPr="00896E9A">
        <w:rPr>
          <w:rStyle w:val="511pt"/>
          <w:rFonts w:eastAsia="Franklin Gothic Demi"/>
          <w:color w:val="auto"/>
          <w:sz w:val="28"/>
          <w:szCs w:val="28"/>
        </w:rPr>
        <w:t xml:space="preserve">: </w:t>
      </w:r>
      <w:r w:rsidRPr="00896E9A">
        <w:rPr>
          <w:i w:val="0"/>
          <w:sz w:val="28"/>
          <w:szCs w:val="28"/>
        </w:rPr>
        <w:t>совершенствование работы учреждения в целом, выявление уровня реализации годовых и других доминирующих задач деятельности ДОУ</w:t>
      </w:r>
      <w:r w:rsidR="00932A85" w:rsidRPr="00896E9A">
        <w:rPr>
          <w:i w:val="0"/>
          <w:sz w:val="28"/>
          <w:szCs w:val="28"/>
        </w:rPr>
        <w:t>.</w:t>
      </w:r>
    </w:p>
    <w:tbl>
      <w:tblPr>
        <w:tblStyle w:val="a4"/>
        <w:tblW w:w="10632" w:type="dxa"/>
        <w:tblInd w:w="-601" w:type="dxa"/>
        <w:tblLayout w:type="fixed"/>
        <w:tblLook w:val="04A0"/>
      </w:tblPr>
      <w:tblGrid>
        <w:gridCol w:w="1276"/>
        <w:gridCol w:w="4820"/>
        <w:gridCol w:w="2126"/>
        <w:gridCol w:w="2410"/>
      </w:tblGrid>
      <w:tr w:rsidR="00932A85" w:rsidRPr="00896E9A" w:rsidTr="00122ED1">
        <w:tc>
          <w:tcPr>
            <w:tcW w:w="1276" w:type="dxa"/>
          </w:tcPr>
          <w:p w:rsidR="00932A85" w:rsidRPr="00896E9A" w:rsidRDefault="00932A85" w:rsidP="00896E9A">
            <w:pPr>
              <w:pStyle w:val="50"/>
              <w:shd w:val="clear" w:color="auto" w:fill="auto"/>
              <w:spacing w:line="240" w:lineRule="auto"/>
              <w:ind w:left="-426"/>
              <w:jc w:val="center"/>
              <w:rPr>
                <w:b/>
                <w:i w:val="0"/>
                <w:sz w:val="28"/>
                <w:szCs w:val="28"/>
              </w:rPr>
            </w:pPr>
            <w:r w:rsidRPr="00896E9A">
              <w:rPr>
                <w:b/>
                <w:i w:val="0"/>
                <w:sz w:val="28"/>
                <w:szCs w:val="28"/>
              </w:rPr>
              <w:t>№</w:t>
            </w:r>
          </w:p>
          <w:p w:rsidR="00932A85" w:rsidRPr="00896E9A" w:rsidRDefault="00932A85" w:rsidP="00896E9A">
            <w:pPr>
              <w:pStyle w:val="50"/>
              <w:shd w:val="clear" w:color="auto" w:fill="auto"/>
              <w:spacing w:line="240" w:lineRule="auto"/>
              <w:ind w:left="-426"/>
              <w:jc w:val="center"/>
              <w:rPr>
                <w:b/>
                <w:i w:val="0"/>
                <w:sz w:val="28"/>
                <w:szCs w:val="28"/>
              </w:rPr>
            </w:pPr>
            <w:r w:rsidRPr="00896E9A">
              <w:rPr>
                <w:b/>
                <w:i w:val="0"/>
                <w:sz w:val="28"/>
                <w:szCs w:val="28"/>
              </w:rPr>
              <w:t>п/п</w:t>
            </w:r>
          </w:p>
        </w:tc>
        <w:tc>
          <w:tcPr>
            <w:tcW w:w="4820" w:type="dxa"/>
          </w:tcPr>
          <w:p w:rsidR="00932A85" w:rsidRPr="00896E9A" w:rsidRDefault="00932A85" w:rsidP="00122ED1">
            <w:pPr>
              <w:pStyle w:val="50"/>
              <w:shd w:val="clear" w:color="auto" w:fill="auto"/>
              <w:spacing w:line="240" w:lineRule="auto"/>
              <w:ind w:left="34"/>
              <w:jc w:val="center"/>
              <w:rPr>
                <w:b/>
                <w:i w:val="0"/>
                <w:sz w:val="28"/>
                <w:szCs w:val="28"/>
              </w:rPr>
            </w:pPr>
            <w:r w:rsidRPr="00896E9A">
              <w:rPr>
                <w:rStyle w:val="2115pt"/>
                <w:rFonts w:eastAsiaTheme="minorHAnsi"/>
                <w:b/>
                <w:color w:val="auto"/>
                <w:sz w:val="28"/>
                <w:szCs w:val="28"/>
              </w:rPr>
              <w:t>содержание основных мероприятий</w:t>
            </w:r>
          </w:p>
        </w:tc>
        <w:tc>
          <w:tcPr>
            <w:tcW w:w="2126" w:type="dxa"/>
          </w:tcPr>
          <w:p w:rsidR="00932A85" w:rsidRPr="00896E9A" w:rsidRDefault="00932A85" w:rsidP="00896E9A">
            <w:pPr>
              <w:ind w:left="-426"/>
              <w:jc w:val="center"/>
              <w:rPr>
                <w:rFonts w:ascii="Times New Roman" w:hAnsi="Times New Roman" w:cs="Times New Roman"/>
                <w:b/>
                <w:sz w:val="28"/>
                <w:szCs w:val="28"/>
              </w:rPr>
            </w:pPr>
            <w:r w:rsidRPr="00896E9A">
              <w:rPr>
                <w:rStyle w:val="2115pt"/>
                <w:rFonts w:eastAsiaTheme="minorHAnsi"/>
                <w:b/>
                <w:i w:val="0"/>
                <w:color w:val="auto"/>
                <w:sz w:val="28"/>
                <w:szCs w:val="28"/>
              </w:rPr>
              <w:t>сроки</w:t>
            </w:r>
          </w:p>
          <w:p w:rsidR="00932A85" w:rsidRPr="00896E9A" w:rsidRDefault="00932A85" w:rsidP="00896E9A">
            <w:pPr>
              <w:ind w:left="-426"/>
              <w:jc w:val="center"/>
              <w:rPr>
                <w:rFonts w:ascii="Times New Roman" w:hAnsi="Times New Roman" w:cs="Times New Roman"/>
                <w:b/>
                <w:sz w:val="28"/>
                <w:szCs w:val="28"/>
              </w:rPr>
            </w:pPr>
            <w:r w:rsidRPr="00896E9A">
              <w:rPr>
                <w:rStyle w:val="2115pt"/>
                <w:rFonts w:eastAsiaTheme="minorHAnsi"/>
                <w:b/>
                <w:i w:val="0"/>
                <w:color w:val="auto"/>
                <w:sz w:val="28"/>
                <w:szCs w:val="28"/>
              </w:rPr>
              <w:t>проведения</w:t>
            </w:r>
          </w:p>
        </w:tc>
        <w:tc>
          <w:tcPr>
            <w:tcW w:w="2410" w:type="dxa"/>
          </w:tcPr>
          <w:p w:rsidR="00932A85" w:rsidRPr="00896E9A" w:rsidRDefault="00BB57BE" w:rsidP="00122ED1">
            <w:pPr>
              <w:pStyle w:val="50"/>
              <w:shd w:val="clear" w:color="auto" w:fill="auto"/>
              <w:spacing w:line="240" w:lineRule="auto"/>
              <w:jc w:val="center"/>
              <w:rPr>
                <w:b/>
                <w:i w:val="0"/>
                <w:sz w:val="28"/>
                <w:szCs w:val="28"/>
              </w:rPr>
            </w:pPr>
            <w:r w:rsidRPr="00896E9A">
              <w:rPr>
                <w:rStyle w:val="2115pt"/>
                <w:rFonts w:eastAsiaTheme="minorHAnsi"/>
                <w:b/>
                <w:color w:val="auto"/>
                <w:sz w:val="28"/>
                <w:szCs w:val="28"/>
              </w:rPr>
              <w:t>ответственный</w:t>
            </w:r>
          </w:p>
        </w:tc>
      </w:tr>
      <w:tr w:rsidR="00BB57BE" w:rsidRPr="00896E9A" w:rsidTr="00122ED1">
        <w:tc>
          <w:tcPr>
            <w:tcW w:w="1276" w:type="dxa"/>
          </w:tcPr>
          <w:p w:rsidR="00BB57BE" w:rsidRPr="00896E9A" w:rsidRDefault="00BB57BE" w:rsidP="00896E9A">
            <w:pPr>
              <w:pStyle w:val="50"/>
              <w:shd w:val="clear" w:color="auto" w:fill="auto"/>
              <w:spacing w:line="240" w:lineRule="auto"/>
              <w:ind w:left="-426"/>
              <w:jc w:val="center"/>
              <w:rPr>
                <w:i w:val="0"/>
                <w:sz w:val="28"/>
                <w:szCs w:val="28"/>
              </w:rPr>
            </w:pPr>
            <w:r w:rsidRPr="00896E9A">
              <w:rPr>
                <w:i w:val="0"/>
                <w:sz w:val="28"/>
                <w:szCs w:val="28"/>
              </w:rPr>
              <w:t>1.</w:t>
            </w:r>
          </w:p>
        </w:tc>
        <w:tc>
          <w:tcPr>
            <w:tcW w:w="4820" w:type="dxa"/>
          </w:tcPr>
          <w:p w:rsidR="00BB57BE" w:rsidRPr="00896E9A" w:rsidRDefault="00BB57BE" w:rsidP="00122ED1">
            <w:pPr>
              <w:pStyle w:val="27"/>
              <w:shd w:val="clear" w:color="auto" w:fill="auto"/>
              <w:spacing w:line="240" w:lineRule="auto"/>
              <w:ind w:left="34"/>
              <w:rPr>
                <w:sz w:val="28"/>
                <w:szCs w:val="28"/>
              </w:rPr>
            </w:pPr>
            <w:r w:rsidRPr="00896E9A">
              <w:rPr>
                <w:color w:val="000000"/>
                <w:sz w:val="28"/>
                <w:szCs w:val="28"/>
                <w:lang w:eastAsia="ru-RU" w:bidi="ru-RU"/>
              </w:rPr>
              <w:t>Ежедневный контроль</w:t>
            </w:r>
          </w:p>
          <w:p w:rsidR="00BB57BE" w:rsidRPr="00896E9A" w:rsidRDefault="00BB57BE" w:rsidP="00122ED1">
            <w:pPr>
              <w:pStyle w:val="50"/>
              <w:shd w:val="clear" w:color="auto" w:fill="auto"/>
              <w:spacing w:line="240" w:lineRule="auto"/>
              <w:ind w:left="34"/>
              <w:rPr>
                <w:rStyle w:val="36"/>
                <w:i w:val="0"/>
                <w:sz w:val="28"/>
                <w:szCs w:val="28"/>
              </w:rPr>
            </w:pPr>
            <w:r w:rsidRPr="00896E9A">
              <w:rPr>
                <w:rStyle w:val="36"/>
                <w:i w:val="0"/>
                <w:sz w:val="28"/>
                <w:szCs w:val="28"/>
              </w:rPr>
              <w:t>-Выполнение сотрудниками инструкций по охране жизни и здоровья детей</w:t>
            </w:r>
          </w:p>
          <w:p w:rsidR="00BB57BE" w:rsidRPr="00896E9A" w:rsidRDefault="00BB57BE" w:rsidP="00122ED1">
            <w:pPr>
              <w:pStyle w:val="50"/>
              <w:shd w:val="clear" w:color="auto" w:fill="auto"/>
              <w:spacing w:line="240" w:lineRule="auto"/>
              <w:ind w:left="34"/>
              <w:rPr>
                <w:rStyle w:val="36"/>
                <w:i w:val="0"/>
                <w:sz w:val="28"/>
                <w:szCs w:val="28"/>
              </w:rPr>
            </w:pPr>
            <w:r w:rsidRPr="00896E9A">
              <w:rPr>
                <w:rStyle w:val="36"/>
                <w:i w:val="0"/>
                <w:sz w:val="28"/>
                <w:szCs w:val="28"/>
              </w:rPr>
              <w:t>-Соблюдение санэпидрежима</w:t>
            </w:r>
          </w:p>
          <w:p w:rsidR="00BB57BE" w:rsidRPr="00896E9A" w:rsidRDefault="00BB57BE" w:rsidP="00122ED1">
            <w:pPr>
              <w:pStyle w:val="50"/>
              <w:shd w:val="clear" w:color="auto" w:fill="auto"/>
              <w:spacing w:line="240" w:lineRule="auto"/>
              <w:ind w:left="34"/>
              <w:rPr>
                <w:rStyle w:val="36"/>
                <w:i w:val="0"/>
                <w:sz w:val="28"/>
                <w:szCs w:val="28"/>
              </w:rPr>
            </w:pPr>
            <w:r w:rsidRPr="00896E9A">
              <w:rPr>
                <w:rStyle w:val="36"/>
                <w:i w:val="0"/>
                <w:sz w:val="28"/>
                <w:szCs w:val="28"/>
              </w:rPr>
              <w:t>-Организация питания детей: сервировка стола, дежурства детей, участие воспитателя в обучении приема пищи.</w:t>
            </w:r>
          </w:p>
          <w:p w:rsidR="00BB57BE" w:rsidRPr="00896E9A" w:rsidRDefault="00BB57BE" w:rsidP="00122ED1">
            <w:pPr>
              <w:pStyle w:val="50"/>
              <w:shd w:val="clear" w:color="auto" w:fill="auto"/>
              <w:spacing w:line="240" w:lineRule="auto"/>
              <w:ind w:left="34"/>
              <w:rPr>
                <w:rStyle w:val="36"/>
                <w:i w:val="0"/>
                <w:sz w:val="28"/>
                <w:szCs w:val="28"/>
              </w:rPr>
            </w:pPr>
            <w:r w:rsidRPr="00896E9A">
              <w:rPr>
                <w:rStyle w:val="36"/>
                <w:i w:val="0"/>
                <w:sz w:val="28"/>
                <w:szCs w:val="28"/>
              </w:rPr>
              <w:t xml:space="preserve">-Проведение воспитателями оздоровительных мероприятий в </w:t>
            </w:r>
            <w:r w:rsidRPr="00896E9A">
              <w:rPr>
                <w:rStyle w:val="36"/>
                <w:i w:val="0"/>
                <w:sz w:val="28"/>
                <w:szCs w:val="28"/>
              </w:rPr>
              <w:lastRenderedPageBreak/>
              <w:t>режиме дня.</w:t>
            </w:r>
          </w:p>
          <w:p w:rsidR="00BB57BE" w:rsidRPr="00896E9A" w:rsidRDefault="00BB57BE" w:rsidP="00122ED1">
            <w:pPr>
              <w:pStyle w:val="50"/>
              <w:shd w:val="clear" w:color="auto" w:fill="auto"/>
              <w:spacing w:line="240" w:lineRule="auto"/>
              <w:ind w:left="34"/>
              <w:rPr>
                <w:rStyle w:val="36"/>
                <w:i w:val="0"/>
                <w:sz w:val="28"/>
                <w:szCs w:val="28"/>
              </w:rPr>
            </w:pPr>
            <w:r w:rsidRPr="00896E9A">
              <w:rPr>
                <w:rStyle w:val="36"/>
                <w:i w:val="0"/>
                <w:sz w:val="28"/>
                <w:szCs w:val="28"/>
              </w:rPr>
              <w:t>-Посещаемость детей.</w:t>
            </w:r>
          </w:p>
          <w:p w:rsidR="00BB57BE" w:rsidRPr="00896E9A" w:rsidRDefault="00BB57BE" w:rsidP="00122ED1">
            <w:pPr>
              <w:pStyle w:val="50"/>
              <w:shd w:val="clear" w:color="auto" w:fill="auto"/>
              <w:spacing w:line="240" w:lineRule="auto"/>
              <w:ind w:left="34"/>
              <w:rPr>
                <w:rStyle w:val="36"/>
                <w:i w:val="0"/>
                <w:sz w:val="28"/>
                <w:szCs w:val="28"/>
              </w:rPr>
            </w:pPr>
            <w:r w:rsidRPr="00896E9A">
              <w:rPr>
                <w:rStyle w:val="36"/>
                <w:i w:val="0"/>
                <w:sz w:val="28"/>
                <w:szCs w:val="28"/>
              </w:rPr>
              <w:t>-</w:t>
            </w:r>
            <w:r w:rsidRPr="00896E9A">
              <w:rPr>
                <w:rStyle w:val="1Exact"/>
                <w:i w:val="0"/>
                <w:sz w:val="28"/>
                <w:szCs w:val="28"/>
              </w:rPr>
              <w:t xml:space="preserve"> </w:t>
            </w:r>
            <w:r w:rsidRPr="00896E9A">
              <w:rPr>
                <w:rStyle w:val="36"/>
                <w:i w:val="0"/>
                <w:sz w:val="28"/>
                <w:szCs w:val="28"/>
              </w:rPr>
              <w:t>Выполнение сотрудниками режима дня, режима прогулок.</w:t>
            </w:r>
          </w:p>
          <w:p w:rsidR="00BB57BE" w:rsidRPr="00896E9A" w:rsidRDefault="00BB57BE" w:rsidP="00122ED1">
            <w:pPr>
              <w:pStyle w:val="50"/>
              <w:shd w:val="clear" w:color="auto" w:fill="auto"/>
              <w:spacing w:line="240" w:lineRule="auto"/>
              <w:ind w:left="34"/>
              <w:rPr>
                <w:rStyle w:val="36"/>
                <w:i w:val="0"/>
                <w:sz w:val="28"/>
                <w:szCs w:val="28"/>
              </w:rPr>
            </w:pPr>
            <w:r w:rsidRPr="00896E9A">
              <w:rPr>
                <w:rStyle w:val="36"/>
                <w:i w:val="0"/>
                <w:sz w:val="28"/>
                <w:szCs w:val="28"/>
              </w:rPr>
              <w:t>-</w:t>
            </w:r>
            <w:r w:rsidRPr="00896E9A">
              <w:rPr>
                <w:rStyle w:val="1Exact"/>
                <w:i w:val="0"/>
                <w:sz w:val="28"/>
                <w:szCs w:val="28"/>
              </w:rPr>
              <w:t xml:space="preserve"> </w:t>
            </w:r>
            <w:r w:rsidRPr="00896E9A">
              <w:rPr>
                <w:rStyle w:val="36"/>
                <w:i w:val="0"/>
                <w:sz w:val="28"/>
                <w:szCs w:val="28"/>
              </w:rPr>
              <w:t>Соблюдение правил внутреннего распорядка</w:t>
            </w:r>
          </w:p>
          <w:p w:rsidR="00BB57BE" w:rsidRPr="00896E9A" w:rsidRDefault="00BB57BE" w:rsidP="00122ED1">
            <w:pPr>
              <w:pStyle w:val="50"/>
              <w:shd w:val="clear" w:color="auto" w:fill="auto"/>
              <w:spacing w:line="240" w:lineRule="auto"/>
              <w:ind w:left="34"/>
              <w:rPr>
                <w:rStyle w:val="36"/>
                <w:i w:val="0"/>
                <w:sz w:val="28"/>
                <w:szCs w:val="28"/>
              </w:rPr>
            </w:pPr>
            <w:r w:rsidRPr="00896E9A">
              <w:rPr>
                <w:rStyle w:val="36"/>
                <w:i w:val="0"/>
                <w:sz w:val="28"/>
                <w:szCs w:val="28"/>
              </w:rPr>
              <w:t>-</w:t>
            </w:r>
            <w:r w:rsidRPr="00896E9A">
              <w:rPr>
                <w:rStyle w:val="1Exact"/>
                <w:i w:val="0"/>
                <w:sz w:val="28"/>
                <w:szCs w:val="28"/>
              </w:rPr>
              <w:t xml:space="preserve"> </w:t>
            </w:r>
            <w:r w:rsidRPr="00896E9A">
              <w:rPr>
                <w:rStyle w:val="36"/>
                <w:i w:val="0"/>
                <w:sz w:val="28"/>
                <w:szCs w:val="28"/>
              </w:rPr>
              <w:t>Выполнение сотрудниками должностных инструкций, инструкций по охране труда.</w:t>
            </w:r>
          </w:p>
          <w:p w:rsidR="00BB57BE" w:rsidRPr="00896E9A" w:rsidRDefault="00BB57BE" w:rsidP="00122ED1">
            <w:pPr>
              <w:pStyle w:val="50"/>
              <w:shd w:val="clear" w:color="auto" w:fill="auto"/>
              <w:spacing w:line="240" w:lineRule="auto"/>
              <w:ind w:left="34"/>
              <w:rPr>
                <w:rStyle w:val="2115pt"/>
                <w:i/>
                <w:iCs/>
                <w:sz w:val="28"/>
                <w:szCs w:val="28"/>
              </w:rPr>
            </w:pPr>
            <w:r w:rsidRPr="00896E9A">
              <w:rPr>
                <w:rStyle w:val="36"/>
                <w:i w:val="0"/>
                <w:sz w:val="28"/>
                <w:szCs w:val="28"/>
              </w:rPr>
              <w:t>-</w:t>
            </w:r>
            <w:r w:rsidRPr="00896E9A">
              <w:rPr>
                <w:rStyle w:val="1Exact"/>
                <w:i w:val="0"/>
                <w:sz w:val="28"/>
                <w:szCs w:val="28"/>
              </w:rPr>
              <w:t xml:space="preserve"> </w:t>
            </w:r>
            <w:r w:rsidRPr="00896E9A">
              <w:rPr>
                <w:rStyle w:val="36"/>
                <w:i w:val="0"/>
                <w:sz w:val="28"/>
                <w:szCs w:val="28"/>
              </w:rPr>
              <w:t>Подготовка педагогов к рабочему дню.</w:t>
            </w:r>
          </w:p>
        </w:tc>
        <w:tc>
          <w:tcPr>
            <w:tcW w:w="2126" w:type="dxa"/>
          </w:tcPr>
          <w:p w:rsidR="00BB57BE" w:rsidRPr="00896E9A" w:rsidRDefault="00BB57BE" w:rsidP="00896E9A">
            <w:pPr>
              <w:pStyle w:val="41"/>
              <w:shd w:val="clear" w:color="auto" w:fill="auto"/>
              <w:spacing w:before="0" w:line="240" w:lineRule="auto"/>
              <w:ind w:left="-426" w:firstLine="0"/>
              <w:jc w:val="center"/>
              <w:rPr>
                <w:rStyle w:val="36"/>
                <w:sz w:val="28"/>
                <w:szCs w:val="28"/>
              </w:rPr>
            </w:pPr>
            <w:r w:rsidRPr="00896E9A">
              <w:rPr>
                <w:rStyle w:val="36"/>
                <w:sz w:val="28"/>
                <w:szCs w:val="28"/>
              </w:rPr>
              <w:lastRenderedPageBreak/>
              <w:t xml:space="preserve">Ежедневно </w:t>
            </w:r>
          </w:p>
          <w:p w:rsidR="00BB57BE" w:rsidRPr="00896E9A" w:rsidRDefault="00BB57BE" w:rsidP="00896E9A">
            <w:pPr>
              <w:pStyle w:val="41"/>
              <w:shd w:val="clear" w:color="auto" w:fill="auto"/>
              <w:spacing w:before="0" w:line="240" w:lineRule="auto"/>
              <w:ind w:left="-426" w:firstLine="0"/>
              <w:jc w:val="center"/>
              <w:rPr>
                <w:rStyle w:val="36"/>
                <w:sz w:val="28"/>
                <w:szCs w:val="28"/>
              </w:rPr>
            </w:pPr>
            <w:r w:rsidRPr="00896E9A">
              <w:rPr>
                <w:rStyle w:val="36"/>
                <w:sz w:val="28"/>
                <w:szCs w:val="28"/>
              </w:rPr>
              <w:t>в течение</w:t>
            </w:r>
          </w:p>
          <w:p w:rsidR="00BB57BE" w:rsidRPr="00896E9A" w:rsidRDefault="00BB57BE" w:rsidP="00896E9A">
            <w:pPr>
              <w:pStyle w:val="41"/>
              <w:shd w:val="clear" w:color="auto" w:fill="auto"/>
              <w:spacing w:before="0" w:line="240" w:lineRule="auto"/>
              <w:ind w:left="-426" w:firstLine="0"/>
              <w:jc w:val="center"/>
              <w:rPr>
                <w:sz w:val="28"/>
                <w:szCs w:val="28"/>
              </w:rPr>
            </w:pPr>
            <w:r w:rsidRPr="00896E9A">
              <w:rPr>
                <w:rStyle w:val="36"/>
                <w:sz w:val="28"/>
                <w:szCs w:val="28"/>
              </w:rPr>
              <w:t>года</w:t>
            </w:r>
          </w:p>
          <w:p w:rsidR="00BB57BE" w:rsidRPr="00896E9A" w:rsidRDefault="00BB57BE" w:rsidP="00896E9A">
            <w:pPr>
              <w:ind w:left="-426"/>
              <w:jc w:val="center"/>
              <w:rPr>
                <w:rStyle w:val="2115pt"/>
                <w:rFonts w:eastAsiaTheme="minorHAnsi"/>
                <w:b/>
                <w:i w:val="0"/>
                <w:color w:val="auto"/>
                <w:sz w:val="28"/>
                <w:szCs w:val="28"/>
              </w:rPr>
            </w:pPr>
          </w:p>
        </w:tc>
        <w:tc>
          <w:tcPr>
            <w:tcW w:w="2410" w:type="dxa"/>
          </w:tcPr>
          <w:p w:rsidR="00BB57BE" w:rsidRPr="00896E9A" w:rsidRDefault="00BB57BE" w:rsidP="00122ED1">
            <w:pPr>
              <w:jc w:val="center"/>
              <w:rPr>
                <w:rFonts w:ascii="Times New Roman" w:hAnsi="Times New Roman" w:cs="Times New Roman"/>
                <w:sz w:val="28"/>
                <w:szCs w:val="28"/>
              </w:rPr>
            </w:pPr>
            <w:r w:rsidRPr="00896E9A">
              <w:rPr>
                <w:rFonts w:ascii="Times New Roman" w:hAnsi="Times New Roman" w:cs="Times New Roman"/>
                <w:sz w:val="28"/>
                <w:szCs w:val="28"/>
              </w:rPr>
              <w:t>Заведующий</w:t>
            </w:r>
          </w:p>
          <w:p w:rsidR="00BB57BE" w:rsidRDefault="00C5760E" w:rsidP="00122ED1">
            <w:pPr>
              <w:jc w:val="center"/>
              <w:rPr>
                <w:rFonts w:ascii="Times New Roman" w:hAnsi="Times New Roman" w:cs="Times New Roman"/>
                <w:sz w:val="28"/>
                <w:szCs w:val="28"/>
              </w:rPr>
            </w:pPr>
            <w:r>
              <w:rPr>
                <w:rFonts w:ascii="Times New Roman" w:hAnsi="Times New Roman" w:cs="Times New Roman"/>
                <w:sz w:val="28"/>
                <w:szCs w:val="28"/>
              </w:rPr>
              <w:t>с</w:t>
            </w:r>
            <w:r w:rsidR="00122ED1">
              <w:rPr>
                <w:rFonts w:ascii="Times New Roman" w:hAnsi="Times New Roman" w:cs="Times New Roman"/>
                <w:sz w:val="28"/>
                <w:szCs w:val="28"/>
              </w:rPr>
              <w:t>т.воспитатель</w:t>
            </w:r>
          </w:p>
          <w:p w:rsidR="00122ED1" w:rsidRDefault="00C5760E" w:rsidP="00122ED1">
            <w:pPr>
              <w:jc w:val="center"/>
              <w:rPr>
                <w:rFonts w:ascii="Times New Roman" w:hAnsi="Times New Roman" w:cs="Times New Roman"/>
                <w:sz w:val="28"/>
                <w:szCs w:val="28"/>
              </w:rPr>
            </w:pPr>
            <w:r>
              <w:rPr>
                <w:rFonts w:ascii="Times New Roman" w:hAnsi="Times New Roman" w:cs="Times New Roman"/>
                <w:sz w:val="28"/>
                <w:szCs w:val="28"/>
              </w:rPr>
              <w:t>с</w:t>
            </w:r>
            <w:r w:rsidR="00122ED1">
              <w:rPr>
                <w:rFonts w:ascii="Times New Roman" w:hAnsi="Times New Roman" w:cs="Times New Roman"/>
                <w:sz w:val="28"/>
                <w:szCs w:val="28"/>
              </w:rPr>
              <w:t>т.медицинская сестра</w:t>
            </w:r>
          </w:p>
          <w:p w:rsidR="00122ED1" w:rsidRPr="00896E9A" w:rsidRDefault="00122ED1" w:rsidP="00122ED1">
            <w:pPr>
              <w:jc w:val="center"/>
              <w:rPr>
                <w:rFonts w:ascii="Times New Roman" w:hAnsi="Times New Roman" w:cs="Times New Roman"/>
                <w:sz w:val="28"/>
                <w:szCs w:val="28"/>
              </w:rPr>
            </w:pPr>
            <w:r>
              <w:rPr>
                <w:rFonts w:ascii="Times New Roman" w:hAnsi="Times New Roman" w:cs="Times New Roman"/>
                <w:sz w:val="28"/>
                <w:szCs w:val="28"/>
              </w:rPr>
              <w:t>завхоз</w:t>
            </w:r>
          </w:p>
          <w:p w:rsidR="00BB57BE" w:rsidRPr="00896E9A" w:rsidRDefault="00BB57BE" w:rsidP="00122ED1">
            <w:pPr>
              <w:pStyle w:val="50"/>
              <w:shd w:val="clear" w:color="auto" w:fill="auto"/>
              <w:spacing w:line="240" w:lineRule="auto"/>
              <w:jc w:val="center"/>
              <w:rPr>
                <w:i w:val="0"/>
                <w:sz w:val="28"/>
                <w:szCs w:val="28"/>
              </w:rPr>
            </w:pPr>
          </w:p>
          <w:p w:rsidR="00BB57BE" w:rsidRPr="00896E9A" w:rsidRDefault="00BB57BE" w:rsidP="00122ED1">
            <w:pPr>
              <w:pStyle w:val="50"/>
              <w:shd w:val="clear" w:color="auto" w:fill="auto"/>
              <w:spacing w:line="240" w:lineRule="auto"/>
              <w:jc w:val="center"/>
              <w:rPr>
                <w:rStyle w:val="2115pt"/>
                <w:rFonts w:eastAsiaTheme="minorHAnsi"/>
                <w:b/>
                <w:color w:val="auto"/>
                <w:sz w:val="28"/>
                <w:szCs w:val="28"/>
              </w:rPr>
            </w:pPr>
          </w:p>
        </w:tc>
      </w:tr>
      <w:tr w:rsidR="00BB57BE" w:rsidRPr="00896E9A" w:rsidTr="00122ED1">
        <w:tc>
          <w:tcPr>
            <w:tcW w:w="1276" w:type="dxa"/>
          </w:tcPr>
          <w:p w:rsidR="00BB57BE" w:rsidRPr="00896E9A" w:rsidRDefault="00BB57BE" w:rsidP="00896E9A">
            <w:pPr>
              <w:pStyle w:val="50"/>
              <w:shd w:val="clear" w:color="auto" w:fill="auto"/>
              <w:spacing w:line="240" w:lineRule="auto"/>
              <w:ind w:left="-426"/>
              <w:jc w:val="center"/>
              <w:rPr>
                <w:i w:val="0"/>
                <w:sz w:val="28"/>
                <w:szCs w:val="28"/>
              </w:rPr>
            </w:pPr>
            <w:r w:rsidRPr="00896E9A">
              <w:rPr>
                <w:i w:val="0"/>
                <w:sz w:val="28"/>
                <w:szCs w:val="28"/>
              </w:rPr>
              <w:lastRenderedPageBreak/>
              <w:t>2.</w:t>
            </w:r>
          </w:p>
        </w:tc>
        <w:tc>
          <w:tcPr>
            <w:tcW w:w="4820" w:type="dxa"/>
          </w:tcPr>
          <w:p w:rsidR="00BB57BE" w:rsidRPr="00896E9A" w:rsidRDefault="00BB57BE" w:rsidP="00122ED1">
            <w:pPr>
              <w:pStyle w:val="27"/>
              <w:shd w:val="clear" w:color="auto" w:fill="auto"/>
              <w:spacing w:line="240" w:lineRule="auto"/>
              <w:ind w:left="34"/>
              <w:rPr>
                <w:color w:val="000000"/>
                <w:sz w:val="28"/>
                <w:szCs w:val="28"/>
                <w:lang w:eastAsia="ru-RU" w:bidi="ru-RU"/>
              </w:rPr>
            </w:pPr>
            <w:r w:rsidRPr="00896E9A">
              <w:rPr>
                <w:color w:val="000000"/>
                <w:sz w:val="28"/>
                <w:szCs w:val="28"/>
                <w:lang w:eastAsia="ru-RU" w:bidi="ru-RU"/>
              </w:rPr>
              <w:t>Оперативный контроль</w:t>
            </w:r>
          </w:p>
          <w:p w:rsidR="00BB57BE" w:rsidRPr="00896E9A" w:rsidRDefault="00BB57BE" w:rsidP="00122ED1">
            <w:pPr>
              <w:pStyle w:val="41"/>
              <w:shd w:val="clear" w:color="auto" w:fill="auto"/>
              <w:spacing w:before="0" w:line="240" w:lineRule="auto"/>
              <w:ind w:left="34" w:firstLine="0"/>
              <w:rPr>
                <w:sz w:val="28"/>
                <w:szCs w:val="28"/>
              </w:rPr>
            </w:pPr>
            <w:r w:rsidRPr="00896E9A">
              <w:rPr>
                <w:sz w:val="28"/>
                <w:szCs w:val="28"/>
              </w:rPr>
              <w:t>-</w:t>
            </w:r>
            <w:r w:rsidRPr="00896E9A">
              <w:rPr>
                <w:rStyle w:val="1Exact"/>
                <w:rFonts w:eastAsiaTheme="minorHAnsi"/>
                <w:b w:val="0"/>
                <w:sz w:val="28"/>
                <w:szCs w:val="28"/>
              </w:rPr>
              <w:t xml:space="preserve"> </w:t>
            </w:r>
            <w:r w:rsidRPr="00896E9A">
              <w:rPr>
                <w:rStyle w:val="36"/>
                <w:sz w:val="28"/>
                <w:szCs w:val="28"/>
              </w:rPr>
              <w:t>Ведение групповой документации</w:t>
            </w:r>
          </w:p>
          <w:p w:rsidR="00BB57BE" w:rsidRPr="00896E9A" w:rsidRDefault="00BB57BE" w:rsidP="00122ED1">
            <w:pPr>
              <w:pStyle w:val="27"/>
              <w:shd w:val="clear" w:color="auto" w:fill="auto"/>
              <w:spacing w:line="240" w:lineRule="auto"/>
              <w:ind w:left="34"/>
              <w:rPr>
                <w:rStyle w:val="36"/>
                <w:b w:val="0"/>
                <w:sz w:val="28"/>
                <w:szCs w:val="28"/>
              </w:rPr>
            </w:pPr>
            <w:r w:rsidRPr="00896E9A">
              <w:rPr>
                <w:rStyle w:val="36"/>
                <w:b w:val="0"/>
                <w:sz w:val="28"/>
                <w:szCs w:val="28"/>
              </w:rPr>
              <w:t>-Оснащение групп и готовность к новому учебному году</w:t>
            </w:r>
          </w:p>
          <w:p w:rsidR="00402E78" w:rsidRPr="00896E9A" w:rsidRDefault="00BB57BE" w:rsidP="00122ED1">
            <w:pPr>
              <w:pStyle w:val="27"/>
              <w:shd w:val="clear" w:color="auto" w:fill="auto"/>
              <w:spacing w:line="240" w:lineRule="auto"/>
              <w:ind w:left="34"/>
              <w:rPr>
                <w:rStyle w:val="36"/>
                <w:b w:val="0"/>
                <w:sz w:val="28"/>
                <w:szCs w:val="28"/>
              </w:rPr>
            </w:pPr>
            <w:r w:rsidRPr="00896E9A">
              <w:rPr>
                <w:rStyle w:val="36"/>
                <w:b w:val="0"/>
                <w:sz w:val="28"/>
                <w:szCs w:val="28"/>
              </w:rPr>
              <w:t>-</w:t>
            </w:r>
            <w:r w:rsidRPr="00896E9A">
              <w:rPr>
                <w:rStyle w:val="1Exact"/>
                <w:sz w:val="28"/>
                <w:szCs w:val="28"/>
              </w:rPr>
              <w:t xml:space="preserve"> </w:t>
            </w:r>
            <w:r w:rsidRPr="00896E9A">
              <w:rPr>
                <w:rStyle w:val="36"/>
                <w:b w:val="0"/>
                <w:sz w:val="28"/>
                <w:szCs w:val="28"/>
              </w:rPr>
              <w:t xml:space="preserve">Проведение родительских собраний </w:t>
            </w:r>
          </w:p>
          <w:p w:rsidR="00BB57BE" w:rsidRPr="00896E9A" w:rsidRDefault="00BB57BE" w:rsidP="00122ED1">
            <w:pPr>
              <w:pStyle w:val="27"/>
              <w:shd w:val="clear" w:color="auto" w:fill="auto"/>
              <w:spacing w:line="240" w:lineRule="auto"/>
              <w:ind w:left="34"/>
              <w:rPr>
                <w:rStyle w:val="36"/>
                <w:b w:val="0"/>
                <w:sz w:val="28"/>
                <w:szCs w:val="28"/>
              </w:rPr>
            </w:pPr>
            <w:r w:rsidRPr="00896E9A">
              <w:rPr>
                <w:rStyle w:val="36"/>
                <w:b w:val="0"/>
                <w:sz w:val="28"/>
                <w:szCs w:val="28"/>
              </w:rPr>
              <w:t>-Организация питания в группах</w:t>
            </w:r>
          </w:p>
          <w:p w:rsidR="00BB57BE" w:rsidRPr="00896E9A" w:rsidRDefault="00BB57BE" w:rsidP="00122ED1">
            <w:pPr>
              <w:pStyle w:val="41"/>
              <w:shd w:val="clear" w:color="auto" w:fill="auto"/>
              <w:spacing w:before="0" w:line="240" w:lineRule="auto"/>
              <w:ind w:left="34" w:firstLine="0"/>
              <w:rPr>
                <w:sz w:val="28"/>
                <w:szCs w:val="28"/>
              </w:rPr>
            </w:pPr>
            <w:r w:rsidRPr="00896E9A">
              <w:rPr>
                <w:rStyle w:val="36"/>
                <w:sz w:val="28"/>
                <w:szCs w:val="28"/>
              </w:rPr>
              <w:t>-</w:t>
            </w:r>
            <w:r w:rsidRPr="00896E9A">
              <w:rPr>
                <w:rStyle w:val="1Exact"/>
                <w:rFonts w:eastAsiaTheme="minorHAnsi"/>
                <w:b w:val="0"/>
                <w:sz w:val="28"/>
                <w:szCs w:val="28"/>
              </w:rPr>
              <w:t xml:space="preserve"> </w:t>
            </w:r>
            <w:r w:rsidRPr="00896E9A">
              <w:rPr>
                <w:rStyle w:val="36"/>
                <w:sz w:val="28"/>
                <w:szCs w:val="28"/>
              </w:rPr>
              <w:t>Выполнение гигиенических требований при проведении физкультурных занятий.</w:t>
            </w:r>
          </w:p>
          <w:p w:rsidR="00BB57BE" w:rsidRPr="00896E9A" w:rsidRDefault="00BB57BE" w:rsidP="00122ED1">
            <w:pPr>
              <w:pStyle w:val="27"/>
              <w:shd w:val="clear" w:color="auto" w:fill="auto"/>
              <w:spacing w:line="240" w:lineRule="auto"/>
              <w:ind w:left="34"/>
              <w:rPr>
                <w:rStyle w:val="36"/>
                <w:b w:val="0"/>
                <w:sz w:val="28"/>
                <w:szCs w:val="28"/>
              </w:rPr>
            </w:pPr>
            <w:r w:rsidRPr="00896E9A">
              <w:rPr>
                <w:rStyle w:val="36"/>
                <w:b w:val="0"/>
                <w:sz w:val="28"/>
                <w:szCs w:val="28"/>
              </w:rPr>
              <w:t>-Навыки самообслуживания детей</w:t>
            </w:r>
          </w:p>
          <w:p w:rsidR="00BB57BE" w:rsidRPr="00896E9A" w:rsidRDefault="00BB57BE" w:rsidP="00122ED1">
            <w:pPr>
              <w:pStyle w:val="41"/>
              <w:shd w:val="clear" w:color="auto" w:fill="auto"/>
              <w:spacing w:before="0" w:line="240" w:lineRule="auto"/>
              <w:ind w:left="34" w:firstLine="0"/>
              <w:rPr>
                <w:sz w:val="28"/>
                <w:szCs w:val="28"/>
              </w:rPr>
            </w:pPr>
            <w:r w:rsidRPr="00896E9A">
              <w:rPr>
                <w:rStyle w:val="36"/>
                <w:sz w:val="28"/>
                <w:szCs w:val="28"/>
              </w:rPr>
              <w:t>-Планирование и проведение мероприятий по обучению детей безопасному поведению на праздниках, ОБЖ.</w:t>
            </w:r>
          </w:p>
          <w:p w:rsidR="00BB57BE" w:rsidRPr="00896E9A" w:rsidRDefault="00BB57BE" w:rsidP="00122ED1">
            <w:pPr>
              <w:pStyle w:val="27"/>
              <w:shd w:val="clear" w:color="auto" w:fill="auto"/>
              <w:spacing w:line="240" w:lineRule="auto"/>
              <w:ind w:left="34"/>
              <w:rPr>
                <w:rStyle w:val="36"/>
                <w:b w:val="0"/>
                <w:sz w:val="28"/>
                <w:szCs w:val="28"/>
              </w:rPr>
            </w:pPr>
            <w:r w:rsidRPr="00896E9A">
              <w:rPr>
                <w:rStyle w:val="36"/>
                <w:b w:val="0"/>
                <w:sz w:val="28"/>
                <w:szCs w:val="28"/>
              </w:rPr>
              <w:t>-Культура поведения за столом</w:t>
            </w:r>
          </w:p>
          <w:p w:rsidR="00BB57BE" w:rsidRPr="00896E9A" w:rsidRDefault="00BB57BE" w:rsidP="00122ED1">
            <w:pPr>
              <w:pStyle w:val="27"/>
              <w:shd w:val="clear" w:color="auto" w:fill="auto"/>
              <w:spacing w:line="240" w:lineRule="auto"/>
              <w:ind w:left="34"/>
              <w:rPr>
                <w:rStyle w:val="36"/>
                <w:b w:val="0"/>
                <w:sz w:val="28"/>
                <w:szCs w:val="28"/>
              </w:rPr>
            </w:pPr>
            <w:r w:rsidRPr="00896E9A">
              <w:rPr>
                <w:rStyle w:val="36"/>
                <w:b w:val="0"/>
                <w:sz w:val="28"/>
                <w:szCs w:val="28"/>
              </w:rPr>
              <w:t>-</w:t>
            </w:r>
            <w:r w:rsidRPr="00896E9A">
              <w:rPr>
                <w:rStyle w:val="1Exact"/>
                <w:sz w:val="28"/>
                <w:szCs w:val="28"/>
              </w:rPr>
              <w:t xml:space="preserve"> </w:t>
            </w:r>
            <w:r w:rsidRPr="00896E9A">
              <w:rPr>
                <w:rStyle w:val="36"/>
                <w:b w:val="0"/>
                <w:sz w:val="28"/>
                <w:szCs w:val="28"/>
              </w:rPr>
              <w:t xml:space="preserve">Выполнение инструкции по охране жизни и здоровья детей </w:t>
            </w:r>
          </w:p>
          <w:p w:rsidR="00BB57BE" w:rsidRPr="00896E9A" w:rsidRDefault="00BB57BE" w:rsidP="00122ED1">
            <w:pPr>
              <w:pStyle w:val="27"/>
              <w:shd w:val="clear" w:color="auto" w:fill="auto"/>
              <w:spacing w:line="240" w:lineRule="auto"/>
              <w:ind w:left="34"/>
              <w:rPr>
                <w:rStyle w:val="36"/>
                <w:b w:val="0"/>
                <w:sz w:val="28"/>
                <w:szCs w:val="28"/>
              </w:rPr>
            </w:pPr>
            <w:r w:rsidRPr="00896E9A">
              <w:rPr>
                <w:rStyle w:val="36"/>
                <w:b w:val="0"/>
                <w:sz w:val="28"/>
                <w:szCs w:val="28"/>
              </w:rPr>
              <w:t>-Двигательная активность детей в режиме дня</w:t>
            </w:r>
          </w:p>
          <w:p w:rsidR="00BB57BE" w:rsidRPr="00896E9A" w:rsidRDefault="00BB57BE" w:rsidP="00122ED1">
            <w:pPr>
              <w:pStyle w:val="41"/>
              <w:shd w:val="clear" w:color="auto" w:fill="auto"/>
              <w:spacing w:before="0" w:line="240" w:lineRule="auto"/>
              <w:ind w:left="34" w:firstLine="0"/>
              <w:rPr>
                <w:sz w:val="28"/>
                <w:szCs w:val="28"/>
              </w:rPr>
            </w:pPr>
            <w:r w:rsidRPr="00896E9A">
              <w:rPr>
                <w:rStyle w:val="36"/>
                <w:sz w:val="28"/>
                <w:szCs w:val="28"/>
              </w:rPr>
              <w:t>-</w:t>
            </w:r>
            <w:r w:rsidRPr="00896E9A">
              <w:rPr>
                <w:rStyle w:val="1Exact"/>
                <w:rFonts w:eastAsiaTheme="minorHAnsi"/>
                <w:b w:val="0"/>
                <w:sz w:val="28"/>
                <w:szCs w:val="28"/>
              </w:rPr>
              <w:t xml:space="preserve"> </w:t>
            </w:r>
            <w:r w:rsidRPr="00896E9A">
              <w:rPr>
                <w:rStyle w:val="36"/>
                <w:sz w:val="28"/>
                <w:szCs w:val="28"/>
              </w:rPr>
              <w:t>Организация и проведение</w:t>
            </w:r>
          </w:p>
          <w:p w:rsidR="00BB57BE" w:rsidRPr="00896E9A" w:rsidRDefault="00BB57BE" w:rsidP="00122ED1">
            <w:pPr>
              <w:pStyle w:val="27"/>
              <w:shd w:val="clear" w:color="auto" w:fill="auto"/>
              <w:spacing w:line="240" w:lineRule="auto"/>
              <w:ind w:left="34"/>
              <w:rPr>
                <w:rStyle w:val="36"/>
                <w:b w:val="0"/>
                <w:sz w:val="28"/>
                <w:szCs w:val="28"/>
              </w:rPr>
            </w:pPr>
            <w:r w:rsidRPr="00896E9A">
              <w:rPr>
                <w:rStyle w:val="36"/>
                <w:b w:val="0"/>
                <w:sz w:val="28"/>
                <w:szCs w:val="28"/>
              </w:rPr>
              <w:t>утренней гимнастики, гимнастики после сна</w:t>
            </w:r>
          </w:p>
          <w:p w:rsidR="00BB57BE" w:rsidRPr="00896E9A" w:rsidRDefault="00BB57BE" w:rsidP="00122ED1">
            <w:pPr>
              <w:pStyle w:val="27"/>
              <w:shd w:val="clear" w:color="auto" w:fill="auto"/>
              <w:spacing w:line="240" w:lineRule="auto"/>
              <w:ind w:left="34"/>
              <w:rPr>
                <w:color w:val="000000"/>
                <w:sz w:val="28"/>
                <w:szCs w:val="28"/>
                <w:lang w:eastAsia="ru-RU" w:bidi="ru-RU"/>
              </w:rPr>
            </w:pPr>
            <w:r w:rsidRPr="00896E9A">
              <w:rPr>
                <w:b w:val="0"/>
                <w:color w:val="000000"/>
                <w:sz w:val="28"/>
                <w:szCs w:val="28"/>
                <w:lang w:eastAsia="ru-RU" w:bidi="ru-RU"/>
              </w:rPr>
              <w:t>-</w:t>
            </w:r>
            <w:r w:rsidRPr="00896E9A">
              <w:rPr>
                <w:rStyle w:val="1Exact"/>
                <w:sz w:val="28"/>
                <w:szCs w:val="28"/>
              </w:rPr>
              <w:t xml:space="preserve"> </w:t>
            </w:r>
            <w:r w:rsidRPr="00896E9A">
              <w:rPr>
                <w:rStyle w:val="36"/>
                <w:b w:val="0"/>
                <w:sz w:val="28"/>
                <w:szCs w:val="28"/>
              </w:rPr>
              <w:t>Результаты работы по формированию у детей навыков самообслуживания</w:t>
            </w:r>
          </w:p>
        </w:tc>
        <w:tc>
          <w:tcPr>
            <w:tcW w:w="2126" w:type="dxa"/>
          </w:tcPr>
          <w:p w:rsidR="00BB57BE" w:rsidRPr="00896E9A" w:rsidRDefault="00BB57BE" w:rsidP="00122ED1">
            <w:pPr>
              <w:pStyle w:val="41"/>
              <w:shd w:val="clear" w:color="auto" w:fill="auto"/>
              <w:spacing w:before="0" w:line="240" w:lineRule="auto"/>
              <w:ind w:left="34" w:firstLine="0"/>
              <w:jc w:val="center"/>
              <w:rPr>
                <w:rStyle w:val="36"/>
                <w:sz w:val="28"/>
                <w:szCs w:val="28"/>
              </w:rPr>
            </w:pPr>
            <w:r w:rsidRPr="00896E9A">
              <w:rPr>
                <w:rStyle w:val="36"/>
                <w:sz w:val="28"/>
                <w:szCs w:val="28"/>
              </w:rPr>
              <w:t>В течение года</w:t>
            </w:r>
          </w:p>
        </w:tc>
        <w:tc>
          <w:tcPr>
            <w:tcW w:w="2410" w:type="dxa"/>
          </w:tcPr>
          <w:p w:rsidR="00BB57BE" w:rsidRPr="00896E9A" w:rsidRDefault="00122ED1" w:rsidP="00122ED1">
            <w:pPr>
              <w:jc w:val="center"/>
              <w:rPr>
                <w:rFonts w:ascii="Times New Roman" w:hAnsi="Times New Roman" w:cs="Times New Roman"/>
                <w:sz w:val="28"/>
                <w:szCs w:val="28"/>
              </w:rPr>
            </w:pPr>
            <w:r>
              <w:rPr>
                <w:rFonts w:ascii="Times New Roman" w:hAnsi="Times New Roman" w:cs="Times New Roman"/>
                <w:sz w:val="28"/>
                <w:szCs w:val="28"/>
              </w:rPr>
              <w:t>Ст.воспитатель</w:t>
            </w:r>
          </w:p>
        </w:tc>
      </w:tr>
      <w:tr w:rsidR="00D7721D" w:rsidRPr="00896E9A" w:rsidTr="00122ED1">
        <w:tc>
          <w:tcPr>
            <w:tcW w:w="1276" w:type="dxa"/>
          </w:tcPr>
          <w:p w:rsidR="00D7721D" w:rsidRPr="00896E9A" w:rsidRDefault="00D7721D" w:rsidP="00896E9A">
            <w:pPr>
              <w:pStyle w:val="50"/>
              <w:shd w:val="clear" w:color="auto" w:fill="auto"/>
              <w:spacing w:line="240" w:lineRule="auto"/>
              <w:ind w:left="-426"/>
              <w:jc w:val="center"/>
              <w:rPr>
                <w:i w:val="0"/>
                <w:sz w:val="28"/>
                <w:szCs w:val="28"/>
              </w:rPr>
            </w:pPr>
            <w:r w:rsidRPr="00896E9A">
              <w:rPr>
                <w:i w:val="0"/>
                <w:sz w:val="28"/>
                <w:szCs w:val="28"/>
              </w:rPr>
              <w:t>3.</w:t>
            </w:r>
          </w:p>
        </w:tc>
        <w:tc>
          <w:tcPr>
            <w:tcW w:w="4820" w:type="dxa"/>
          </w:tcPr>
          <w:p w:rsidR="00D7721D" w:rsidRPr="00896E9A" w:rsidRDefault="00D7721D" w:rsidP="00122ED1">
            <w:pPr>
              <w:pStyle w:val="27"/>
              <w:shd w:val="clear" w:color="auto" w:fill="auto"/>
              <w:spacing w:line="240" w:lineRule="auto"/>
              <w:ind w:left="34"/>
              <w:rPr>
                <w:sz w:val="28"/>
                <w:szCs w:val="28"/>
              </w:rPr>
            </w:pPr>
            <w:r w:rsidRPr="00896E9A">
              <w:rPr>
                <w:color w:val="000000"/>
                <w:sz w:val="28"/>
                <w:szCs w:val="28"/>
                <w:lang w:eastAsia="ru-RU" w:bidi="ru-RU"/>
              </w:rPr>
              <w:t>Эпизодический контроль</w:t>
            </w:r>
          </w:p>
          <w:p w:rsidR="00D7721D" w:rsidRPr="00896E9A" w:rsidRDefault="00D7721D" w:rsidP="00F01E90">
            <w:pPr>
              <w:widowControl w:val="0"/>
              <w:numPr>
                <w:ilvl w:val="0"/>
                <w:numId w:val="2"/>
              </w:numPr>
              <w:tabs>
                <w:tab w:val="left" w:pos="653"/>
              </w:tabs>
              <w:ind w:left="34" w:hanging="460"/>
              <w:rPr>
                <w:rStyle w:val="36"/>
                <w:rFonts w:eastAsiaTheme="minorHAnsi"/>
                <w:i/>
                <w:color w:val="auto"/>
                <w:sz w:val="28"/>
                <w:szCs w:val="28"/>
                <w:lang w:eastAsia="en-US" w:bidi="ar-SA"/>
              </w:rPr>
            </w:pPr>
            <w:r w:rsidRPr="00896E9A">
              <w:rPr>
                <w:rStyle w:val="36"/>
                <w:rFonts w:eastAsiaTheme="minorHAnsi"/>
                <w:sz w:val="28"/>
                <w:szCs w:val="28"/>
              </w:rPr>
              <w:t>- Анализ заболеваемости детей и сотрудников.</w:t>
            </w:r>
          </w:p>
          <w:p w:rsidR="00D7721D" w:rsidRPr="00896E9A" w:rsidRDefault="00D7721D" w:rsidP="00F01E90">
            <w:pPr>
              <w:widowControl w:val="0"/>
              <w:numPr>
                <w:ilvl w:val="0"/>
                <w:numId w:val="2"/>
              </w:numPr>
              <w:tabs>
                <w:tab w:val="left" w:pos="653"/>
              </w:tabs>
              <w:ind w:left="34" w:hanging="460"/>
              <w:rPr>
                <w:rStyle w:val="36"/>
                <w:rFonts w:eastAsiaTheme="minorHAnsi"/>
                <w:i/>
                <w:color w:val="auto"/>
                <w:sz w:val="28"/>
                <w:szCs w:val="28"/>
                <w:lang w:eastAsia="en-US" w:bidi="ar-SA"/>
              </w:rPr>
            </w:pPr>
            <w:r w:rsidRPr="00896E9A">
              <w:rPr>
                <w:rStyle w:val="36"/>
                <w:rFonts w:eastAsiaTheme="minorHAnsi"/>
                <w:sz w:val="28"/>
                <w:szCs w:val="28"/>
              </w:rPr>
              <w:t>-</w:t>
            </w:r>
            <w:r w:rsidRPr="00896E9A">
              <w:rPr>
                <w:rStyle w:val="1Exact"/>
                <w:rFonts w:eastAsiaTheme="minorHAnsi"/>
                <w:sz w:val="28"/>
                <w:szCs w:val="28"/>
              </w:rPr>
              <w:t xml:space="preserve"> </w:t>
            </w:r>
            <w:r w:rsidRPr="00896E9A">
              <w:rPr>
                <w:rStyle w:val="36"/>
                <w:rFonts w:eastAsiaTheme="minorHAnsi"/>
                <w:sz w:val="28"/>
                <w:szCs w:val="28"/>
              </w:rPr>
              <w:t>Выполнение натуральных норм питания детей.</w:t>
            </w:r>
          </w:p>
          <w:p w:rsidR="00D7721D" w:rsidRPr="00896E9A" w:rsidRDefault="00D7721D" w:rsidP="00F01E90">
            <w:pPr>
              <w:widowControl w:val="0"/>
              <w:numPr>
                <w:ilvl w:val="0"/>
                <w:numId w:val="2"/>
              </w:numPr>
              <w:tabs>
                <w:tab w:val="left" w:pos="653"/>
              </w:tabs>
              <w:ind w:left="34" w:hanging="460"/>
              <w:rPr>
                <w:rStyle w:val="36"/>
                <w:rFonts w:eastAsiaTheme="minorHAnsi"/>
                <w:i/>
                <w:color w:val="auto"/>
                <w:sz w:val="28"/>
                <w:szCs w:val="28"/>
                <w:lang w:eastAsia="en-US" w:bidi="ar-SA"/>
              </w:rPr>
            </w:pPr>
            <w:r w:rsidRPr="00896E9A">
              <w:rPr>
                <w:rStyle w:val="36"/>
                <w:rFonts w:eastAsiaTheme="minorHAnsi"/>
                <w:sz w:val="28"/>
                <w:szCs w:val="28"/>
              </w:rPr>
              <w:t>-</w:t>
            </w:r>
            <w:r w:rsidRPr="00896E9A">
              <w:rPr>
                <w:rStyle w:val="1Exact"/>
                <w:rFonts w:eastAsiaTheme="minorHAnsi"/>
                <w:sz w:val="28"/>
                <w:szCs w:val="28"/>
              </w:rPr>
              <w:t xml:space="preserve"> </w:t>
            </w:r>
            <w:r w:rsidRPr="00896E9A">
              <w:rPr>
                <w:rStyle w:val="36"/>
                <w:rFonts w:eastAsiaTheme="minorHAnsi"/>
                <w:sz w:val="28"/>
                <w:szCs w:val="28"/>
              </w:rPr>
              <w:t>Выполнение педагогами решений педагогического совета.</w:t>
            </w:r>
          </w:p>
          <w:p w:rsidR="00D7721D" w:rsidRPr="00896E9A" w:rsidRDefault="00D7721D" w:rsidP="00F01E90">
            <w:pPr>
              <w:widowControl w:val="0"/>
              <w:numPr>
                <w:ilvl w:val="0"/>
                <w:numId w:val="2"/>
              </w:numPr>
              <w:tabs>
                <w:tab w:val="left" w:pos="653"/>
              </w:tabs>
              <w:ind w:left="34" w:hanging="460"/>
              <w:rPr>
                <w:rStyle w:val="36"/>
                <w:rFonts w:eastAsiaTheme="minorHAnsi"/>
                <w:i/>
                <w:color w:val="auto"/>
                <w:sz w:val="28"/>
                <w:szCs w:val="28"/>
                <w:lang w:eastAsia="en-US" w:bidi="ar-SA"/>
              </w:rPr>
            </w:pPr>
            <w:r w:rsidRPr="00896E9A">
              <w:rPr>
                <w:rStyle w:val="36"/>
                <w:rFonts w:eastAsiaTheme="minorHAnsi"/>
                <w:sz w:val="28"/>
                <w:szCs w:val="28"/>
              </w:rPr>
              <w:t>-</w:t>
            </w:r>
            <w:r w:rsidRPr="00896E9A">
              <w:rPr>
                <w:rStyle w:val="1Exact"/>
                <w:rFonts w:eastAsiaTheme="minorHAnsi"/>
                <w:sz w:val="28"/>
                <w:szCs w:val="28"/>
              </w:rPr>
              <w:t xml:space="preserve"> </w:t>
            </w:r>
            <w:r w:rsidRPr="00896E9A">
              <w:rPr>
                <w:rStyle w:val="36"/>
                <w:rFonts w:eastAsiaTheme="minorHAnsi"/>
                <w:sz w:val="28"/>
                <w:szCs w:val="28"/>
              </w:rPr>
              <w:t>Состояние документации по группам.</w:t>
            </w:r>
          </w:p>
          <w:p w:rsidR="00D7721D" w:rsidRPr="00896E9A" w:rsidRDefault="00D7721D" w:rsidP="00F01E90">
            <w:pPr>
              <w:widowControl w:val="0"/>
              <w:numPr>
                <w:ilvl w:val="0"/>
                <w:numId w:val="2"/>
              </w:numPr>
              <w:tabs>
                <w:tab w:val="left" w:pos="653"/>
              </w:tabs>
              <w:ind w:left="34" w:hanging="460"/>
              <w:rPr>
                <w:rFonts w:ascii="Times New Roman" w:hAnsi="Times New Roman" w:cs="Times New Roman"/>
                <w:i/>
                <w:sz w:val="28"/>
                <w:szCs w:val="28"/>
              </w:rPr>
            </w:pPr>
            <w:r w:rsidRPr="00896E9A">
              <w:rPr>
                <w:rStyle w:val="36"/>
                <w:rFonts w:eastAsiaTheme="minorHAnsi"/>
                <w:sz w:val="28"/>
                <w:szCs w:val="28"/>
              </w:rPr>
              <w:t xml:space="preserve">Воспитательно </w:t>
            </w:r>
            <w:r w:rsidR="00B02925" w:rsidRPr="00896E9A">
              <w:rPr>
                <w:rStyle w:val="36"/>
                <w:rFonts w:eastAsiaTheme="minorHAnsi"/>
                <w:sz w:val="28"/>
                <w:szCs w:val="28"/>
              </w:rPr>
              <w:t>–</w:t>
            </w:r>
            <w:r w:rsidRPr="00896E9A">
              <w:rPr>
                <w:rStyle w:val="36"/>
                <w:rFonts w:eastAsiaTheme="minorHAnsi"/>
                <w:sz w:val="28"/>
                <w:szCs w:val="28"/>
              </w:rPr>
              <w:t xml:space="preserve"> образовательный </w:t>
            </w:r>
            <w:r w:rsidRPr="00896E9A">
              <w:rPr>
                <w:rStyle w:val="36"/>
                <w:rFonts w:eastAsiaTheme="minorHAnsi"/>
                <w:sz w:val="28"/>
                <w:szCs w:val="28"/>
              </w:rPr>
              <w:lastRenderedPageBreak/>
              <w:t>процесс: подготовка, организация</w:t>
            </w:r>
          </w:p>
        </w:tc>
        <w:tc>
          <w:tcPr>
            <w:tcW w:w="2126" w:type="dxa"/>
          </w:tcPr>
          <w:p w:rsidR="00D7721D" w:rsidRPr="00896E9A" w:rsidRDefault="00D7721D" w:rsidP="00896E9A">
            <w:pPr>
              <w:ind w:left="-426"/>
              <w:jc w:val="center"/>
              <w:rPr>
                <w:rFonts w:ascii="Times New Roman" w:hAnsi="Times New Roman" w:cs="Times New Roman"/>
                <w:sz w:val="28"/>
                <w:szCs w:val="28"/>
              </w:rPr>
            </w:pPr>
            <w:r w:rsidRPr="00896E9A">
              <w:rPr>
                <w:rFonts w:ascii="Times New Roman" w:hAnsi="Times New Roman" w:cs="Times New Roman"/>
                <w:sz w:val="28"/>
                <w:szCs w:val="28"/>
              </w:rPr>
              <w:lastRenderedPageBreak/>
              <w:t>ежемесячно</w:t>
            </w:r>
          </w:p>
        </w:tc>
        <w:tc>
          <w:tcPr>
            <w:tcW w:w="2410" w:type="dxa"/>
          </w:tcPr>
          <w:p w:rsidR="00D7721D" w:rsidRPr="00896E9A" w:rsidRDefault="00122ED1" w:rsidP="00122ED1">
            <w:pPr>
              <w:jc w:val="center"/>
              <w:rPr>
                <w:rFonts w:ascii="Times New Roman" w:hAnsi="Times New Roman" w:cs="Times New Roman"/>
                <w:sz w:val="28"/>
                <w:szCs w:val="28"/>
              </w:rPr>
            </w:pPr>
            <w:r>
              <w:rPr>
                <w:rFonts w:ascii="Times New Roman" w:hAnsi="Times New Roman" w:cs="Times New Roman"/>
                <w:sz w:val="28"/>
                <w:szCs w:val="28"/>
              </w:rPr>
              <w:t>Ст. медицинская сестра</w:t>
            </w:r>
          </w:p>
          <w:p w:rsidR="00D7721D" w:rsidRPr="00896E9A" w:rsidRDefault="00D7721D" w:rsidP="00122ED1">
            <w:pPr>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122ED1">
              <w:rPr>
                <w:rFonts w:ascii="Times New Roman" w:hAnsi="Times New Roman" w:cs="Times New Roman"/>
                <w:sz w:val="28"/>
                <w:szCs w:val="28"/>
              </w:rPr>
              <w:t>ий</w:t>
            </w:r>
          </w:p>
          <w:p w:rsidR="00D7721D" w:rsidRPr="00896E9A" w:rsidRDefault="00122ED1" w:rsidP="00122ED1">
            <w:pPr>
              <w:jc w:val="center"/>
              <w:rPr>
                <w:rFonts w:ascii="Times New Roman" w:hAnsi="Times New Roman" w:cs="Times New Roman"/>
                <w:sz w:val="28"/>
                <w:szCs w:val="28"/>
              </w:rPr>
            </w:pPr>
            <w:r>
              <w:rPr>
                <w:rFonts w:ascii="Times New Roman" w:hAnsi="Times New Roman" w:cs="Times New Roman"/>
                <w:sz w:val="28"/>
                <w:szCs w:val="28"/>
              </w:rPr>
              <w:t>Ст.воспитатель</w:t>
            </w:r>
          </w:p>
        </w:tc>
      </w:tr>
      <w:tr w:rsidR="00B02925" w:rsidRPr="00896E9A" w:rsidTr="00122ED1">
        <w:trPr>
          <w:trHeight w:val="992"/>
        </w:trPr>
        <w:tc>
          <w:tcPr>
            <w:tcW w:w="1276" w:type="dxa"/>
          </w:tcPr>
          <w:p w:rsidR="00B02925" w:rsidRPr="00896E9A" w:rsidRDefault="00B02925" w:rsidP="00896E9A">
            <w:pPr>
              <w:pStyle w:val="50"/>
              <w:shd w:val="clear" w:color="auto" w:fill="auto"/>
              <w:spacing w:line="240" w:lineRule="auto"/>
              <w:ind w:left="-426"/>
              <w:jc w:val="center"/>
              <w:rPr>
                <w:i w:val="0"/>
                <w:sz w:val="28"/>
                <w:szCs w:val="28"/>
              </w:rPr>
            </w:pPr>
            <w:r w:rsidRPr="00896E9A">
              <w:rPr>
                <w:i w:val="0"/>
                <w:sz w:val="28"/>
                <w:szCs w:val="28"/>
              </w:rPr>
              <w:lastRenderedPageBreak/>
              <w:t>4.</w:t>
            </w:r>
          </w:p>
        </w:tc>
        <w:tc>
          <w:tcPr>
            <w:tcW w:w="4820" w:type="dxa"/>
          </w:tcPr>
          <w:p w:rsidR="00B02925" w:rsidRPr="00896E9A" w:rsidRDefault="00B02925" w:rsidP="00122ED1">
            <w:pPr>
              <w:pStyle w:val="27"/>
              <w:shd w:val="clear" w:color="auto" w:fill="auto"/>
              <w:spacing w:line="240" w:lineRule="auto"/>
              <w:ind w:left="34"/>
              <w:rPr>
                <w:color w:val="000000"/>
                <w:sz w:val="28"/>
                <w:szCs w:val="28"/>
                <w:lang w:eastAsia="ru-RU" w:bidi="ru-RU"/>
              </w:rPr>
            </w:pPr>
            <w:r w:rsidRPr="00896E9A">
              <w:rPr>
                <w:color w:val="000000"/>
                <w:sz w:val="28"/>
                <w:szCs w:val="28"/>
                <w:lang w:eastAsia="ru-RU" w:bidi="ru-RU"/>
              </w:rPr>
              <w:t>Тематический контроль</w:t>
            </w:r>
          </w:p>
          <w:p w:rsidR="00E90581" w:rsidRPr="00896E9A" w:rsidRDefault="00E90581" w:rsidP="00122ED1">
            <w:pPr>
              <w:ind w:left="34"/>
              <w:jc w:val="both"/>
              <w:rPr>
                <w:rFonts w:ascii="Times New Roman" w:hAnsi="Times New Roman" w:cs="Times New Roman"/>
                <w:sz w:val="28"/>
                <w:szCs w:val="28"/>
              </w:rPr>
            </w:pPr>
            <w:r w:rsidRPr="00896E9A">
              <w:rPr>
                <w:rFonts w:ascii="Times New Roman" w:hAnsi="Times New Roman" w:cs="Times New Roman"/>
                <w:color w:val="000000"/>
                <w:sz w:val="28"/>
                <w:szCs w:val="28"/>
              </w:rPr>
              <w:t xml:space="preserve">1. </w:t>
            </w:r>
            <w:r w:rsidR="001A5A4E" w:rsidRPr="00896E9A">
              <w:rPr>
                <w:rFonts w:ascii="Times New Roman" w:eastAsia="Times New Roman" w:hAnsi="Times New Roman" w:cs="Times New Roman"/>
                <w:sz w:val="28"/>
                <w:szCs w:val="28"/>
              </w:rPr>
              <w:t>«Использование инновационных</w:t>
            </w:r>
            <w:r w:rsidR="001A5A4E" w:rsidRPr="00896E9A">
              <w:rPr>
                <w:rFonts w:ascii="Times New Roman" w:hAnsi="Times New Roman" w:cs="Times New Roman"/>
                <w:sz w:val="28"/>
                <w:szCs w:val="28"/>
              </w:rPr>
              <w:t xml:space="preserve"> </w:t>
            </w:r>
            <w:r w:rsidR="001A5A4E" w:rsidRPr="00896E9A">
              <w:rPr>
                <w:rFonts w:ascii="Times New Roman" w:eastAsia="Times New Roman" w:hAnsi="Times New Roman" w:cs="Times New Roman"/>
                <w:sz w:val="28"/>
                <w:szCs w:val="28"/>
              </w:rPr>
              <w:t>педагогических технологий в деятельности</w:t>
            </w:r>
            <w:r w:rsidR="001A5A4E" w:rsidRPr="00896E9A">
              <w:rPr>
                <w:rFonts w:ascii="Times New Roman" w:hAnsi="Times New Roman" w:cs="Times New Roman"/>
                <w:sz w:val="28"/>
                <w:szCs w:val="28"/>
              </w:rPr>
              <w:t xml:space="preserve"> </w:t>
            </w:r>
            <w:r w:rsidR="001A5A4E" w:rsidRPr="00896E9A">
              <w:rPr>
                <w:rFonts w:ascii="Times New Roman" w:eastAsia="Times New Roman" w:hAnsi="Times New Roman" w:cs="Times New Roman"/>
                <w:sz w:val="28"/>
                <w:szCs w:val="28"/>
              </w:rPr>
              <w:t>педагога».</w:t>
            </w:r>
          </w:p>
          <w:p w:rsidR="00B02925" w:rsidRPr="00896E9A" w:rsidRDefault="00E90581" w:rsidP="00122ED1">
            <w:pPr>
              <w:pStyle w:val="af5"/>
              <w:shd w:val="clear" w:color="auto" w:fill="FFFFFF"/>
              <w:spacing w:before="0" w:beforeAutospacing="0" w:after="0" w:afterAutospacing="0"/>
              <w:ind w:left="34"/>
              <w:rPr>
                <w:sz w:val="28"/>
                <w:szCs w:val="28"/>
              </w:rPr>
            </w:pPr>
            <w:r w:rsidRPr="00896E9A">
              <w:rPr>
                <w:color w:val="000000"/>
                <w:sz w:val="28"/>
                <w:szCs w:val="28"/>
              </w:rPr>
              <w:t>2</w:t>
            </w:r>
            <w:r w:rsidR="0022464E" w:rsidRPr="00896E9A">
              <w:rPr>
                <w:sz w:val="28"/>
                <w:szCs w:val="28"/>
              </w:rPr>
              <w:t xml:space="preserve">. </w:t>
            </w:r>
            <w:r w:rsidR="0087568E" w:rsidRPr="00896E9A">
              <w:rPr>
                <w:sz w:val="28"/>
                <w:szCs w:val="28"/>
              </w:rPr>
              <w:t>«Состояние работы по организации взаимодействия с семьями воспитанников».</w:t>
            </w:r>
          </w:p>
        </w:tc>
        <w:tc>
          <w:tcPr>
            <w:tcW w:w="2126" w:type="dxa"/>
          </w:tcPr>
          <w:p w:rsidR="00184EE4" w:rsidRPr="00896E9A" w:rsidRDefault="00184EE4" w:rsidP="00896E9A">
            <w:pPr>
              <w:ind w:left="-426"/>
              <w:jc w:val="center"/>
              <w:rPr>
                <w:rFonts w:ascii="Times New Roman" w:hAnsi="Times New Roman" w:cs="Times New Roman"/>
                <w:sz w:val="28"/>
                <w:szCs w:val="28"/>
              </w:rPr>
            </w:pPr>
          </w:p>
          <w:p w:rsidR="00B02925" w:rsidRPr="00896E9A" w:rsidRDefault="00B02925" w:rsidP="00896E9A">
            <w:pPr>
              <w:ind w:left="-426"/>
              <w:jc w:val="center"/>
              <w:rPr>
                <w:rFonts w:ascii="Times New Roman" w:hAnsi="Times New Roman" w:cs="Times New Roman"/>
                <w:sz w:val="28"/>
                <w:szCs w:val="28"/>
              </w:rPr>
            </w:pPr>
            <w:r w:rsidRPr="00896E9A">
              <w:rPr>
                <w:rFonts w:ascii="Times New Roman" w:hAnsi="Times New Roman" w:cs="Times New Roman"/>
                <w:sz w:val="28"/>
                <w:szCs w:val="28"/>
              </w:rPr>
              <w:t>Ноябрь</w:t>
            </w:r>
          </w:p>
          <w:p w:rsidR="009A4F10" w:rsidRPr="00896E9A" w:rsidRDefault="009A4F10" w:rsidP="00896E9A">
            <w:pPr>
              <w:ind w:left="-426"/>
              <w:jc w:val="center"/>
              <w:rPr>
                <w:rFonts w:ascii="Times New Roman" w:hAnsi="Times New Roman" w:cs="Times New Roman"/>
                <w:sz w:val="28"/>
                <w:szCs w:val="28"/>
              </w:rPr>
            </w:pPr>
          </w:p>
          <w:p w:rsidR="009A4F10" w:rsidRPr="00896E9A" w:rsidRDefault="009A4F10" w:rsidP="00896E9A">
            <w:pPr>
              <w:ind w:left="-426"/>
              <w:jc w:val="center"/>
              <w:rPr>
                <w:rFonts w:ascii="Times New Roman" w:hAnsi="Times New Roman" w:cs="Times New Roman"/>
                <w:sz w:val="28"/>
                <w:szCs w:val="28"/>
              </w:rPr>
            </w:pPr>
            <w:r w:rsidRPr="00896E9A">
              <w:rPr>
                <w:rFonts w:ascii="Times New Roman" w:hAnsi="Times New Roman" w:cs="Times New Roman"/>
                <w:sz w:val="28"/>
                <w:szCs w:val="28"/>
              </w:rPr>
              <w:t xml:space="preserve">Март </w:t>
            </w:r>
          </w:p>
        </w:tc>
        <w:tc>
          <w:tcPr>
            <w:tcW w:w="2410" w:type="dxa"/>
          </w:tcPr>
          <w:p w:rsidR="00B02925" w:rsidRPr="00896E9A" w:rsidRDefault="00122ED1" w:rsidP="00122ED1">
            <w:pPr>
              <w:jc w:val="center"/>
              <w:rPr>
                <w:rFonts w:ascii="Times New Roman" w:hAnsi="Times New Roman" w:cs="Times New Roman"/>
                <w:sz w:val="28"/>
                <w:szCs w:val="28"/>
              </w:rPr>
            </w:pPr>
            <w:r>
              <w:rPr>
                <w:rFonts w:ascii="Times New Roman" w:hAnsi="Times New Roman" w:cs="Times New Roman"/>
                <w:sz w:val="28"/>
                <w:szCs w:val="28"/>
              </w:rPr>
              <w:t>Ст.воспитатель</w:t>
            </w:r>
          </w:p>
        </w:tc>
      </w:tr>
    </w:tbl>
    <w:p w:rsidR="002A74A3" w:rsidRPr="00896E9A" w:rsidRDefault="002A74A3" w:rsidP="00896E9A">
      <w:pPr>
        <w:spacing w:after="0" w:line="240" w:lineRule="auto"/>
        <w:ind w:left="-426"/>
        <w:rPr>
          <w:rFonts w:ascii="Times New Roman" w:hAnsi="Times New Roman" w:cs="Times New Roman"/>
          <w:sz w:val="28"/>
          <w:szCs w:val="28"/>
        </w:rPr>
      </w:pPr>
    </w:p>
    <w:p w:rsidR="002A74A3" w:rsidRPr="00896E9A" w:rsidRDefault="002F0720" w:rsidP="00F01E90">
      <w:pPr>
        <w:pStyle w:val="23"/>
        <w:keepNext/>
        <w:keepLines/>
        <w:numPr>
          <w:ilvl w:val="1"/>
          <w:numId w:val="4"/>
        </w:numPr>
        <w:shd w:val="clear" w:color="auto" w:fill="auto"/>
        <w:tabs>
          <w:tab w:val="left" w:pos="477"/>
        </w:tabs>
        <w:spacing w:before="0" w:after="0" w:line="240" w:lineRule="auto"/>
        <w:ind w:left="-426"/>
        <w:jc w:val="center"/>
        <w:rPr>
          <w:sz w:val="28"/>
          <w:szCs w:val="28"/>
        </w:rPr>
      </w:pPr>
      <w:bookmarkStart w:id="11" w:name="bookmark12"/>
      <w:r w:rsidRPr="00896E9A">
        <w:rPr>
          <w:sz w:val="28"/>
          <w:szCs w:val="28"/>
        </w:rPr>
        <w:t>4.</w:t>
      </w:r>
      <w:r w:rsidR="00787FAD" w:rsidRPr="00896E9A">
        <w:rPr>
          <w:sz w:val="28"/>
          <w:szCs w:val="28"/>
        </w:rPr>
        <w:t>8</w:t>
      </w:r>
      <w:r w:rsidR="006B0484" w:rsidRPr="00896E9A">
        <w:rPr>
          <w:sz w:val="28"/>
          <w:szCs w:val="28"/>
        </w:rPr>
        <w:t xml:space="preserve">. </w:t>
      </w:r>
      <w:r w:rsidRPr="00896E9A">
        <w:rPr>
          <w:sz w:val="28"/>
          <w:szCs w:val="28"/>
        </w:rPr>
        <w:t>Административно- хозяйственная деятельность М</w:t>
      </w:r>
      <w:r w:rsidR="00122ED1">
        <w:rPr>
          <w:sz w:val="28"/>
          <w:szCs w:val="28"/>
        </w:rPr>
        <w:t>Б</w:t>
      </w:r>
      <w:r w:rsidR="002A74A3" w:rsidRPr="00896E9A">
        <w:rPr>
          <w:sz w:val="28"/>
          <w:szCs w:val="28"/>
        </w:rPr>
        <w:t>ДОУ</w:t>
      </w:r>
      <w:bookmarkEnd w:id="11"/>
    </w:p>
    <w:p w:rsidR="002A74A3" w:rsidRPr="00896E9A" w:rsidRDefault="002A74A3" w:rsidP="00896E9A">
      <w:pPr>
        <w:pStyle w:val="70"/>
        <w:shd w:val="clear" w:color="auto" w:fill="auto"/>
        <w:spacing w:before="0" w:line="240" w:lineRule="auto"/>
        <w:ind w:left="-426"/>
        <w:rPr>
          <w:i w:val="0"/>
          <w:sz w:val="28"/>
          <w:szCs w:val="28"/>
        </w:rPr>
      </w:pPr>
      <w:r w:rsidRPr="00896E9A">
        <w:rPr>
          <w:rStyle w:val="711pt"/>
          <w:color w:val="auto"/>
          <w:sz w:val="28"/>
          <w:szCs w:val="28"/>
        </w:rPr>
        <w:t xml:space="preserve">Цель работы по реализации блока: </w:t>
      </w:r>
      <w:r w:rsidRPr="00896E9A">
        <w:rPr>
          <w:i w:val="0"/>
          <w:sz w:val="28"/>
          <w:szCs w:val="28"/>
        </w:rPr>
        <w:t>укрепление материально - хозяйственной базы учреждения, создание благоприятных условий для воспитания, развития детей дошкольного возраста</w:t>
      </w:r>
    </w:p>
    <w:tbl>
      <w:tblPr>
        <w:tblStyle w:val="a4"/>
        <w:tblW w:w="10632" w:type="dxa"/>
        <w:tblInd w:w="-601" w:type="dxa"/>
        <w:tblLook w:val="04A0"/>
      </w:tblPr>
      <w:tblGrid>
        <w:gridCol w:w="1239"/>
        <w:gridCol w:w="4713"/>
        <w:gridCol w:w="2114"/>
        <w:gridCol w:w="2566"/>
      </w:tblGrid>
      <w:tr w:rsidR="0043000A" w:rsidRPr="00896E9A" w:rsidTr="00122ED1">
        <w:tc>
          <w:tcPr>
            <w:tcW w:w="1239" w:type="dxa"/>
          </w:tcPr>
          <w:p w:rsidR="0043000A" w:rsidRPr="00896E9A" w:rsidRDefault="0043000A" w:rsidP="00122ED1">
            <w:pPr>
              <w:pStyle w:val="70"/>
              <w:shd w:val="clear" w:color="auto" w:fill="auto"/>
              <w:spacing w:before="0" w:line="240" w:lineRule="auto"/>
              <w:ind w:left="-108"/>
              <w:jc w:val="center"/>
              <w:rPr>
                <w:b/>
                <w:i w:val="0"/>
                <w:sz w:val="28"/>
                <w:szCs w:val="28"/>
              </w:rPr>
            </w:pPr>
            <w:r w:rsidRPr="00896E9A">
              <w:rPr>
                <w:b/>
                <w:i w:val="0"/>
                <w:sz w:val="28"/>
                <w:szCs w:val="28"/>
              </w:rPr>
              <w:t>№ п/п</w:t>
            </w:r>
          </w:p>
        </w:tc>
        <w:tc>
          <w:tcPr>
            <w:tcW w:w="4713" w:type="dxa"/>
          </w:tcPr>
          <w:p w:rsidR="0043000A" w:rsidRPr="00896E9A" w:rsidRDefault="0043000A" w:rsidP="00122ED1">
            <w:pPr>
              <w:pStyle w:val="70"/>
              <w:shd w:val="clear" w:color="auto" w:fill="auto"/>
              <w:spacing w:before="0" w:line="240" w:lineRule="auto"/>
              <w:jc w:val="center"/>
              <w:rPr>
                <w:b/>
                <w:i w:val="0"/>
                <w:sz w:val="28"/>
                <w:szCs w:val="28"/>
              </w:rPr>
            </w:pPr>
            <w:r w:rsidRPr="00896E9A">
              <w:rPr>
                <w:rStyle w:val="2115pt"/>
                <w:rFonts w:eastAsiaTheme="minorHAnsi"/>
                <w:b/>
                <w:color w:val="auto"/>
                <w:sz w:val="28"/>
                <w:szCs w:val="28"/>
              </w:rPr>
              <w:t>содержание основных мероприятий</w:t>
            </w:r>
          </w:p>
        </w:tc>
        <w:tc>
          <w:tcPr>
            <w:tcW w:w="2114" w:type="dxa"/>
          </w:tcPr>
          <w:p w:rsidR="0043000A" w:rsidRPr="00896E9A" w:rsidRDefault="0043000A" w:rsidP="00122ED1">
            <w:pPr>
              <w:ind w:left="175"/>
              <w:jc w:val="center"/>
              <w:rPr>
                <w:rFonts w:ascii="Times New Roman" w:hAnsi="Times New Roman" w:cs="Times New Roman"/>
                <w:b/>
                <w:sz w:val="28"/>
                <w:szCs w:val="28"/>
              </w:rPr>
            </w:pPr>
            <w:r w:rsidRPr="00896E9A">
              <w:rPr>
                <w:rStyle w:val="2115pt"/>
                <w:rFonts w:eastAsiaTheme="minorHAnsi"/>
                <w:b/>
                <w:i w:val="0"/>
                <w:color w:val="auto"/>
                <w:sz w:val="28"/>
                <w:szCs w:val="28"/>
              </w:rPr>
              <w:t>сроки</w:t>
            </w:r>
          </w:p>
          <w:p w:rsidR="0043000A" w:rsidRPr="00896E9A" w:rsidRDefault="0043000A" w:rsidP="00122ED1">
            <w:pPr>
              <w:pStyle w:val="70"/>
              <w:shd w:val="clear" w:color="auto" w:fill="auto"/>
              <w:spacing w:before="0" w:line="240" w:lineRule="auto"/>
              <w:ind w:left="175"/>
              <w:jc w:val="center"/>
              <w:rPr>
                <w:b/>
                <w:i w:val="0"/>
                <w:sz w:val="28"/>
                <w:szCs w:val="28"/>
              </w:rPr>
            </w:pPr>
            <w:r w:rsidRPr="00896E9A">
              <w:rPr>
                <w:rStyle w:val="2115pt"/>
                <w:rFonts w:eastAsiaTheme="minorHAnsi"/>
                <w:b/>
                <w:color w:val="auto"/>
                <w:sz w:val="28"/>
                <w:szCs w:val="28"/>
              </w:rPr>
              <w:t>проведения</w:t>
            </w:r>
          </w:p>
        </w:tc>
        <w:tc>
          <w:tcPr>
            <w:tcW w:w="2566" w:type="dxa"/>
          </w:tcPr>
          <w:p w:rsidR="0043000A" w:rsidRPr="00896E9A" w:rsidRDefault="004A5DEB" w:rsidP="00122ED1">
            <w:pPr>
              <w:pStyle w:val="70"/>
              <w:shd w:val="clear" w:color="auto" w:fill="auto"/>
              <w:spacing w:before="0" w:line="240" w:lineRule="auto"/>
              <w:ind w:left="34"/>
              <w:jc w:val="center"/>
              <w:rPr>
                <w:b/>
                <w:i w:val="0"/>
                <w:sz w:val="28"/>
                <w:szCs w:val="28"/>
              </w:rPr>
            </w:pPr>
            <w:r w:rsidRPr="00896E9A">
              <w:rPr>
                <w:b/>
                <w:i w:val="0"/>
                <w:sz w:val="28"/>
                <w:szCs w:val="28"/>
              </w:rPr>
              <w:t>ответственный</w:t>
            </w:r>
          </w:p>
        </w:tc>
      </w:tr>
      <w:tr w:rsidR="0099355B" w:rsidRPr="00896E9A" w:rsidTr="00122ED1">
        <w:tc>
          <w:tcPr>
            <w:tcW w:w="1239" w:type="dxa"/>
          </w:tcPr>
          <w:p w:rsidR="0099355B" w:rsidRPr="00896E9A" w:rsidRDefault="0099355B" w:rsidP="00122ED1">
            <w:pPr>
              <w:pStyle w:val="70"/>
              <w:shd w:val="clear" w:color="auto" w:fill="auto"/>
              <w:spacing w:before="0" w:line="240" w:lineRule="auto"/>
              <w:ind w:left="-108"/>
              <w:jc w:val="center"/>
              <w:rPr>
                <w:i w:val="0"/>
                <w:sz w:val="28"/>
                <w:szCs w:val="28"/>
              </w:rPr>
            </w:pPr>
            <w:r w:rsidRPr="00896E9A">
              <w:rPr>
                <w:i w:val="0"/>
                <w:sz w:val="28"/>
                <w:szCs w:val="28"/>
              </w:rPr>
              <w:t>1.</w:t>
            </w:r>
          </w:p>
        </w:tc>
        <w:tc>
          <w:tcPr>
            <w:tcW w:w="4713" w:type="dxa"/>
          </w:tcPr>
          <w:p w:rsidR="0099355B" w:rsidRPr="00896E9A" w:rsidRDefault="0099355B" w:rsidP="0032398D">
            <w:pPr>
              <w:pStyle w:val="70"/>
              <w:shd w:val="clear" w:color="auto" w:fill="auto"/>
              <w:spacing w:before="0" w:line="240" w:lineRule="auto"/>
              <w:jc w:val="left"/>
              <w:rPr>
                <w:rStyle w:val="2115pt"/>
                <w:rFonts w:eastAsiaTheme="minorHAnsi"/>
                <w:b/>
                <w:i/>
                <w:color w:val="auto"/>
                <w:sz w:val="28"/>
                <w:szCs w:val="28"/>
              </w:rPr>
            </w:pPr>
            <w:r w:rsidRPr="00896E9A">
              <w:rPr>
                <w:i w:val="0"/>
                <w:sz w:val="28"/>
                <w:szCs w:val="28"/>
              </w:rPr>
              <w:t>Приказы по основной деятельности, регламентирующие деятельность ДОУ в 20</w:t>
            </w:r>
            <w:r w:rsidR="00122ED1">
              <w:rPr>
                <w:i w:val="0"/>
                <w:sz w:val="28"/>
                <w:szCs w:val="28"/>
              </w:rPr>
              <w:t>2</w:t>
            </w:r>
            <w:r w:rsidR="0032398D">
              <w:rPr>
                <w:i w:val="0"/>
                <w:sz w:val="28"/>
                <w:szCs w:val="28"/>
              </w:rPr>
              <w:t>4</w:t>
            </w:r>
            <w:r w:rsidRPr="00896E9A">
              <w:rPr>
                <w:i w:val="0"/>
                <w:sz w:val="28"/>
                <w:szCs w:val="28"/>
              </w:rPr>
              <w:t>- 20</w:t>
            </w:r>
            <w:r w:rsidR="00122ED1">
              <w:rPr>
                <w:i w:val="0"/>
                <w:sz w:val="28"/>
                <w:szCs w:val="28"/>
              </w:rPr>
              <w:t>2</w:t>
            </w:r>
            <w:r w:rsidR="0032398D">
              <w:rPr>
                <w:i w:val="0"/>
                <w:sz w:val="28"/>
                <w:szCs w:val="28"/>
              </w:rPr>
              <w:t>5</w:t>
            </w:r>
            <w:r w:rsidRPr="00896E9A">
              <w:rPr>
                <w:i w:val="0"/>
                <w:sz w:val="28"/>
                <w:szCs w:val="28"/>
              </w:rPr>
              <w:t xml:space="preserve"> учебном году</w:t>
            </w:r>
          </w:p>
        </w:tc>
        <w:tc>
          <w:tcPr>
            <w:tcW w:w="2114" w:type="dxa"/>
          </w:tcPr>
          <w:p w:rsidR="0099355B" w:rsidRPr="00896E9A" w:rsidRDefault="0099355B" w:rsidP="00122ED1">
            <w:pPr>
              <w:ind w:left="175"/>
              <w:jc w:val="center"/>
              <w:rPr>
                <w:rStyle w:val="2115pt"/>
                <w:rFonts w:eastAsiaTheme="minorHAnsi"/>
                <w:b/>
                <w:i w:val="0"/>
                <w:color w:val="auto"/>
                <w:sz w:val="28"/>
                <w:szCs w:val="28"/>
              </w:rPr>
            </w:pPr>
            <w:r w:rsidRPr="00896E9A">
              <w:rPr>
                <w:rFonts w:ascii="Times New Roman" w:hAnsi="Times New Roman" w:cs="Times New Roman"/>
                <w:sz w:val="28"/>
                <w:szCs w:val="28"/>
              </w:rPr>
              <w:t>В течение года</w:t>
            </w:r>
          </w:p>
        </w:tc>
        <w:tc>
          <w:tcPr>
            <w:tcW w:w="2566" w:type="dxa"/>
          </w:tcPr>
          <w:p w:rsidR="0099355B" w:rsidRPr="00896E9A" w:rsidRDefault="00682661"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122ED1">
              <w:rPr>
                <w:rFonts w:ascii="Times New Roman" w:hAnsi="Times New Roman" w:cs="Times New Roman"/>
                <w:sz w:val="28"/>
                <w:szCs w:val="28"/>
              </w:rPr>
              <w:t>ий</w:t>
            </w:r>
          </w:p>
          <w:p w:rsidR="0099355B" w:rsidRPr="00896E9A" w:rsidRDefault="0099355B" w:rsidP="00122ED1">
            <w:pPr>
              <w:pStyle w:val="70"/>
              <w:shd w:val="clear" w:color="auto" w:fill="auto"/>
              <w:spacing w:before="0" w:line="240" w:lineRule="auto"/>
              <w:ind w:left="34"/>
              <w:jc w:val="center"/>
              <w:rPr>
                <w:b/>
                <w:i w:val="0"/>
                <w:sz w:val="28"/>
                <w:szCs w:val="28"/>
              </w:rPr>
            </w:pPr>
          </w:p>
        </w:tc>
      </w:tr>
      <w:tr w:rsidR="0043000A" w:rsidRPr="00896E9A" w:rsidTr="00122ED1">
        <w:tc>
          <w:tcPr>
            <w:tcW w:w="1239" w:type="dxa"/>
          </w:tcPr>
          <w:p w:rsidR="0043000A" w:rsidRPr="00896E9A" w:rsidRDefault="00BB57BE" w:rsidP="00122ED1">
            <w:pPr>
              <w:pStyle w:val="70"/>
              <w:shd w:val="clear" w:color="auto" w:fill="auto"/>
              <w:spacing w:before="0" w:line="240" w:lineRule="auto"/>
              <w:ind w:left="-108"/>
              <w:jc w:val="center"/>
              <w:rPr>
                <w:i w:val="0"/>
                <w:sz w:val="28"/>
                <w:szCs w:val="28"/>
              </w:rPr>
            </w:pPr>
            <w:r w:rsidRPr="00896E9A">
              <w:rPr>
                <w:i w:val="0"/>
                <w:sz w:val="28"/>
                <w:szCs w:val="28"/>
              </w:rPr>
              <w:t>2</w:t>
            </w:r>
            <w:r w:rsidR="0043000A" w:rsidRPr="00896E9A">
              <w:rPr>
                <w:i w:val="0"/>
                <w:sz w:val="28"/>
                <w:szCs w:val="28"/>
              </w:rPr>
              <w:t>.</w:t>
            </w:r>
          </w:p>
        </w:tc>
        <w:tc>
          <w:tcPr>
            <w:tcW w:w="4713" w:type="dxa"/>
          </w:tcPr>
          <w:p w:rsidR="0043000A" w:rsidRPr="00896E9A" w:rsidRDefault="004A5DEB" w:rsidP="00122ED1">
            <w:pPr>
              <w:rPr>
                <w:rFonts w:ascii="Times New Roman" w:hAnsi="Times New Roman" w:cs="Times New Roman"/>
                <w:b/>
                <w:sz w:val="28"/>
                <w:szCs w:val="28"/>
              </w:rPr>
            </w:pPr>
            <w:r w:rsidRPr="00896E9A">
              <w:rPr>
                <w:rFonts w:ascii="Times New Roman" w:hAnsi="Times New Roman" w:cs="Times New Roman"/>
                <w:b/>
                <w:sz w:val="28"/>
                <w:szCs w:val="28"/>
              </w:rPr>
              <w:t>Работа с работниками</w:t>
            </w:r>
            <w:r w:rsidR="00682661" w:rsidRPr="00896E9A">
              <w:rPr>
                <w:rFonts w:ascii="Times New Roman" w:hAnsi="Times New Roman" w:cs="Times New Roman"/>
                <w:b/>
                <w:sz w:val="28"/>
                <w:szCs w:val="28"/>
              </w:rPr>
              <w:t xml:space="preserve"> </w:t>
            </w:r>
            <w:r w:rsidR="0043000A" w:rsidRPr="00896E9A">
              <w:rPr>
                <w:rFonts w:ascii="Times New Roman" w:hAnsi="Times New Roman" w:cs="Times New Roman"/>
                <w:b/>
                <w:sz w:val="28"/>
                <w:szCs w:val="28"/>
              </w:rPr>
              <w:t>ДОУ</w:t>
            </w:r>
          </w:p>
          <w:p w:rsidR="0043000A" w:rsidRPr="00896E9A" w:rsidRDefault="0043000A" w:rsidP="00122ED1">
            <w:pPr>
              <w:rPr>
                <w:rFonts w:ascii="Times New Roman" w:hAnsi="Times New Roman" w:cs="Times New Roman"/>
                <w:sz w:val="28"/>
                <w:szCs w:val="28"/>
              </w:rPr>
            </w:pPr>
            <w:r w:rsidRPr="00896E9A">
              <w:rPr>
                <w:rFonts w:ascii="Times New Roman" w:hAnsi="Times New Roman" w:cs="Times New Roman"/>
                <w:sz w:val="28"/>
                <w:szCs w:val="28"/>
              </w:rPr>
              <w:t>-  Производственные совещания</w:t>
            </w:r>
          </w:p>
          <w:p w:rsidR="0043000A" w:rsidRPr="00896E9A" w:rsidRDefault="0043000A" w:rsidP="00122ED1">
            <w:pPr>
              <w:pStyle w:val="Default"/>
              <w:rPr>
                <w:color w:val="auto"/>
                <w:sz w:val="28"/>
                <w:szCs w:val="28"/>
              </w:rPr>
            </w:pPr>
            <w:r w:rsidRPr="00896E9A">
              <w:rPr>
                <w:color w:val="auto"/>
                <w:sz w:val="28"/>
                <w:szCs w:val="28"/>
              </w:rPr>
              <w:t>-  Проведение инструктажа по ТБ, ПБ и охране жизни и здоровья детей,  по должностным обязанностям, по правилам внутреннего трудового распорядка</w:t>
            </w:r>
          </w:p>
        </w:tc>
        <w:tc>
          <w:tcPr>
            <w:tcW w:w="2114" w:type="dxa"/>
          </w:tcPr>
          <w:p w:rsidR="0043000A" w:rsidRPr="00896E9A" w:rsidRDefault="0043000A" w:rsidP="00122ED1">
            <w:pPr>
              <w:pStyle w:val="70"/>
              <w:shd w:val="clear" w:color="auto" w:fill="auto"/>
              <w:spacing w:before="0" w:line="240" w:lineRule="auto"/>
              <w:ind w:left="175"/>
              <w:jc w:val="center"/>
              <w:rPr>
                <w:i w:val="0"/>
                <w:sz w:val="28"/>
                <w:szCs w:val="28"/>
              </w:rPr>
            </w:pPr>
            <w:r w:rsidRPr="00896E9A">
              <w:rPr>
                <w:i w:val="0"/>
                <w:sz w:val="28"/>
                <w:szCs w:val="28"/>
              </w:rPr>
              <w:t>В течение года</w:t>
            </w:r>
          </w:p>
        </w:tc>
        <w:tc>
          <w:tcPr>
            <w:tcW w:w="2566" w:type="dxa"/>
          </w:tcPr>
          <w:p w:rsidR="0043000A" w:rsidRPr="00896E9A" w:rsidRDefault="00682661"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Заведующая</w:t>
            </w:r>
          </w:p>
          <w:p w:rsidR="0043000A" w:rsidRPr="00896E9A" w:rsidRDefault="00122ED1" w:rsidP="00122ED1">
            <w:pPr>
              <w:pStyle w:val="70"/>
              <w:shd w:val="clear" w:color="auto" w:fill="auto"/>
              <w:spacing w:before="0" w:line="240" w:lineRule="auto"/>
              <w:ind w:left="34"/>
              <w:jc w:val="center"/>
              <w:rPr>
                <w:i w:val="0"/>
                <w:sz w:val="28"/>
                <w:szCs w:val="28"/>
              </w:rPr>
            </w:pPr>
            <w:r>
              <w:rPr>
                <w:i w:val="0"/>
                <w:sz w:val="28"/>
                <w:szCs w:val="28"/>
              </w:rPr>
              <w:t>Ст.воспитатель</w:t>
            </w:r>
          </w:p>
        </w:tc>
      </w:tr>
      <w:tr w:rsidR="00897306" w:rsidRPr="00896E9A" w:rsidTr="00122ED1">
        <w:tc>
          <w:tcPr>
            <w:tcW w:w="1239" w:type="dxa"/>
          </w:tcPr>
          <w:p w:rsidR="00897306"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t>3.</w:t>
            </w:r>
          </w:p>
        </w:tc>
        <w:tc>
          <w:tcPr>
            <w:tcW w:w="4713" w:type="dxa"/>
          </w:tcPr>
          <w:p w:rsidR="00897306" w:rsidRPr="00896E9A" w:rsidRDefault="00897306" w:rsidP="00122ED1">
            <w:pPr>
              <w:rPr>
                <w:rFonts w:ascii="Times New Roman" w:hAnsi="Times New Roman" w:cs="Times New Roman"/>
                <w:sz w:val="28"/>
                <w:szCs w:val="28"/>
              </w:rPr>
            </w:pPr>
            <w:r w:rsidRPr="00896E9A">
              <w:rPr>
                <w:rFonts w:ascii="Times New Roman" w:eastAsia="Times New Roman" w:hAnsi="Times New Roman" w:cs="Times New Roman"/>
                <w:sz w:val="28"/>
                <w:szCs w:val="28"/>
              </w:rPr>
              <w:t>Составление тарификационного списка, штатного</w:t>
            </w:r>
            <w:r w:rsidRPr="00896E9A">
              <w:rPr>
                <w:rFonts w:ascii="Times New Roman" w:hAnsi="Times New Roman" w:cs="Times New Roman"/>
                <w:sz w:val="28"/>
                <w:szCs w:val="28"/>
              </w:rPr>
              <w:t xml:space="preserve"> </w:t>
            </w:r>
            <w:r w:rsidRPr="00896E9A">
              <w:rPr>
                <w:rFonts w:ascii="Times New Roman" w:eastAsia="Times New Roman" w:hAnsi="Times New Roman" w:cs="Times New Roman"/>
                <w:sz w:val="28"/>
                <w:szCs w:val="28"/>
              </w:rPr>
              <w:t>расписания, расстановка педагогических кадров</w:t>
            </w:r>
          </w:p>
        </w:tc>
        <w:tc>
          <w:tcPr>
            <w:tcW w:w="2114" w:type="dxa"/>
          </w:tcPr>
          <w:p w:rsidR="00897306" w:rsidRPr="00896E9A" w:rsidRDefault="00897306" w:rsidP="00122ED1">
            <w:pPr>
              <w:pStyle w:val="70"/>
              <w:shd w:val="clear" w:color="auto" w:fill="auto"/>
              <w:spacing w:before="0" w:line="240" w:lineRule="auto"/>
              <w:ind w:left="175"/>
              <w:jc w:val="center"/>
              <w:rPr>
                <w:i w:val="0"/>
                <w:sz w:val="28"/>
                <w:szCs w:val="28"/>
              </w:rPr>
            </w:pPr>
            <w:r w:rsidRPr="00896E9A">
              <w:rPr>
                <w:i w:val="0"/>
                <w:sz w:val="28"/>
                <w:szCs w:val="28"/>
              </w:rPr>
              <w:t xml:space="preserve">Август </w:t>
            </w:r>
          </w:p>
        </w:tc>
        <w:tc>
          <w:tcPr>
            <w:tcW w:w="2566" w:type="dxa"/>
          </w:tcPr>
          <w:p w:rsidR="00897306" w:rsidRPr="00896E9A" w:rsidRDefault="00897306"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122ED1">
              <w:rPr>
                <w:rFonts w:ascii="Times New Roman" w:hAnsi="Times New Roman" w:cs="Times New Roman"/>
                <w:sz w:val="28"/>
                <w:szCs w:val="28"/>
              </w:rPr>
              <w:t>ий</w:t>
            </w:r>
          </w:p>
          <w:p w:rsidR="00897306" w:rsidRPr="00896E9A" w:rsidRDefault="00897306" w:rsidP="00122ED1">
            <w:pPr>
              <w:ind w:left="34"/>
              <w:jc w:val="center"/>
              <w:rPr>
                <w:rFonts w:ascii="Times New Roman" w:hAnsi="Times New Roman" w:cs="Times New Roman"/>
                <w:sz w:val="28"/>
                <w:szCs w:val="28"/>
              </w:rPr>
            </w:pPr>
          </w:p>
        </w:tc>
      </w:tr>
      <w:tr w:rsidR="00897306" w:rsidRPr="00896E9A" w:rsidTr="00122ED1">
        <w:tc>
          <w:tcPr>
            <w:tcW w:w="1239" w:type="dxa"/>
          </w:tcPr>
          <w:p w:rsidR="00897306"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t>4.</w:t>
            </w:r>
          </w:p>
        </w:tc>
        <w:tc>
          <w:tcPr>
            <w:tcW w:w="4713" w:type="dxa"/>
          </w:tcPr>
          <w:p w:rsidR="00897306" w:rsidRPr="00896E9A" w:rsidRDefault="00897306" w:rsidP="00122ED1">
            <w:pPr>
              <w:rPr>
                <w:rFonts w:ascii="Times New Roman" w:hAnsi="Times New Roman" w:cs="Times New Roman"/>
                <w:sz w:val="28"/>
                <w:szCs w:val="28"/>
              </w:rPr>
            </w:pPr>
            <w:r w:rsidRPr="00896E9A">
              <w:rPr>
                <w:rFonts w:ascii="Times New Roman" w:eastAsia="Times New Roman" w:hAnsi="Times New Roman" w:cs="Times New Roman"/>
                <w:sz w:val="28"/>
                <w:szCs w:val="28"/>
              </w:rPr>
              <w:t>Издание приказов о назначении ответственных о</w:t>
            </w:r>
          </w:p>
          <w:p w:rsidR="00897306" w:rsidRPr="00896E9A" w:rsidRDefault="00897306" w:rsidP="00122ED1">
            <w:pPr>
              <w:rPr>
                <w:rFonts w:ascii="Times New Roman" w:eastAsia="Times New Roman" w:hAnsi="Times New Roman" w:cs="Times New Roman"/>
                <w:sz w:val="28"/>
                <w:szCs w:val="28"/>
              </w:rPr>
            </w:pPr>
            <w:r w:rsidRPr="00896E9A">
              <w:rPr>
                <w:rFonts w:ascii="Times New Roman" w:eastAsia="Times New Roman" w:hAnsi="Times New Roman" w:cs="Times New Roman"/>
                <w:sz w:val="28"/>
                <w:szCs w:val="28"/>
              </w:rPr>
              <w:t>соблюдении требований охраны труда, и ПБ</w:t>
            </w:r>
          </w:p>
        </w:tc>
        <w:tc>
          <w:tcPr>
            <w:tcW w:w="2114" w:type="dxa"/>
          </w:tcPr>
          <w:p w:rsidR="00897306" w:rsidRPr="00896E9A" w:rsidRDefault="00897306" w:rsidP="00122ED1">
            <w:pPr>
              <w:pStyle w:val="70"/>
              <w:shd w:val="clear" w:color="auto" w:fill="auto"/>
              <w:spacing w:before="0" w:line="240" w:lineRule="auto"/>
              <w:ind w:left="175"/>
              <w:jc w:val="center"/>
              <w:rPr>
                <w:i w:val="0"/>
                <w:sz w:val="28"/>
                <w:szCs w:val="28"/>
              </w:rPr>
            </w:pPr>
            <w:r w:rsidRPr="00896E9A">
              <w:rPr>
                <w:i w:val="0"/>
                <w:sz w:val="28"/>
                <w:szCs w:val="28"/>
              </w:rPr>
              <w:t>Август</w:t>
            </w:r>
          </w:p>
        </w:tc>
        <w:tc>
          <w:tcPr>
            <w:tcW w:w="2566" w:type="dxa"/>
          </w:tcPr>
          <w:p w:rsidR="00897306" w:rsidRPr="00896E9A" w:rsidRDefault="00897306"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122ED1">
              <w:rPr>
                <w:rFonts w:ascii="Times New Roman" w:hAnsi="Times New Roman" w:cs="Times New Roman"/>
                <w:sz w:val="28"/>
                <w:szCs w:val="28"/>
              </w:rPr>
              <w:t>ий</w:t>
            </w:r>
          </w:p>
          <w:p w:rsidR="00897306" w:rsidRPr="00896E9A" w:rsidRDefault="00897306" w:rsidP="00122ED1">
            <w:pPr>
              <w:ind w:left="34"/>
              <w:jc w:val="center"/>
              <w:rPr>
                <w:rFonts w:ascii="Times New Roman" w:hAnsi="Times New Roman" w:cs="Times New Roman"/>
                <w:sz w:val="28"/>
                <w:szCs w:val="28"/>
              </w:rPr>
            </w:pPr>
          </w:p>
        </w:tc>
      </w:tr>
      <w:tr w:rsidR="0043000A" w:rsidRPr="00896E9A" w:rsidTr="00122ED1">
        <w:tc>
          <w:tcPr>
            <w:tcW w:w="1239" w:type="dxa"/>
          </w:tcPr>
          <w:p w:rsidR="0043000A"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t>5</w:t>
            </w:r>
            <w:r w:rsidR="0043000A" w:rsidRPr="00896E9A">
              <w:rPr>
                <w:i w:val="0"/>
                <w:sz w:val="28"/>
                <w:szCs w:val="28"/>
              </w:rPr>
              <w:t>.</w:t>
            </w:r>
          </w:p>
        </w:tc>
        <w:tc>
          <w:tcPr>
            <w:tcW w:w="4713" w:type="dxa"/>
          </w:tcPr>
          <w:p w:rsidR="0043000A" w:rsidRPr="00896E9A" w:rsidRDefault="0043000A" w:rsidP="00122ED1">
            <w:pPr>
              <w:rPr>
                <w:rFonts w:ascii="Times New Roman" w:hAnsi="Times New Roman" w:cs="Times New Roman"/>
                <w:sz w:val="28"/>
                <w:szCs w:val="28"/>
              </w:rPr>
            </w:pPr>
            <w:r w:rsidRPr="00896E9A">
              <w:rPr>
                <w:rFonts w:ascii="Times New Roman" w:hAnsi="Times New Roman" w:cs="Times New Roman"/>
                <w:sz w:val="28"/>
                <w:szCs w:val="28"/>
              </w:rPr>
              <w:t>Создание условий для безопасного труда.</w:t>
            </w:r>
          </w:p>
          <w:p w:rsidR="0043000A" w:rsidRPr="00896E9A" w:rsidRDefault="0043000A" w:rsidP="00F01E90">
            <w:pPr>
              <w:widowControl w:val="0"/>
              <w:numPr>
                <w:ilvl w:val="0"/>
                <w:numId w:val="3"/>
              </w:numPr>
              <w:tabs>
                <w:tab w:val="left" w:pos="346"/>
              </w:tabs>
              <w:jc w:val="both"/>
              <w:rPr>
                <w:rFonts w:ascii="Times New Roman" w:hAnsi="Times New Roman" w:cs="Times New Roman"/>
                <w:sz w:val="28"/>
                <w:szCs w:val="28"/>
              </w:rPr>
            </w:pPr>
            <w:r w:rsidRPr="00896E9A">
              <w:rPr>
                <w:rFonts w:ascii="Times New Roman" w:hAnsi="Times New Roman" w:cs="Times New Roman"/>
                <w:sz w:val="28"/>
                <w:szCs w:val="28"/>
              </w:rPr>
              <w:t>Своевременный ремонт мебели, оборудования</w:t>
            </w:r>
          </w:p>
          <w:p w:rsidR="0043000A" w:rsidRPr="00896E9A" w:rsidRDefault="0043000A" w:rsidP="00F01E90">
            <w:pPr>
              <w:widowControl w:val="0"/>
              <w:numPr>
                <w:ilvl w:val="0"/>
                <w:numId w:val="3"/>
              </w:numPr>
              <w:tabs>
                <w:tab w:val="left" w:pos="346"/>
              </w:tabs>
              <w:jc w:val="both"/>
              <w:rPr>
                <w:rFonts w:ascii="Times New Roman" w:hAnsi="Times New Roman" w:cs="Times New Roman"/>
                <w:sz w:val="28"/>
                <w:szCs w:val="28"/>
              </w:rPr>
            </w:pPr>
            <w:r w:rsidRPr="00896E9A">
              <w:rPr>
                <w:rFonts w:ascii="Times New Roman" w:hAnsi="Times New Roman" w:cs="Times New Roman"/>
                <w:sz w:val="28"/>
                <w:szCs w:val="28"/>
              </w:rPr>
              <w:t>Соблюдение теплового режима в помещениях</w:t>
            </w:r>
            <w:r w:rsidR="00FD159C" w:rsidRPr="00896E9A">
              <w:rPr>
                <w:rFonts w:ascii="Times New Roman" w:hAnsi="Times New Roman" w:cs="Times New Roman"/>
                <w:sz w:val="28"/>
                <w:szCs w:val="28"/>
              </w:rPr>
              <w:t xml:space="preserve"> </w:t>
            </w:r>
            <w:r w:rsidRPr="00896E9A">
              <w:rPr>
                <w:rFonts w:ascii="Times New Roman" w:hAnsi="Times New Roman" w:cs="Times New Roman"/>
                <w:sz w:val="28"/>
                <w:szCs w:val="28"/>
              </w:rPr>
              <w:t>ДОУ</w:t>
            </w:r>
          </w:p>
          <w:p w:rsidR="0043000A" w:rsidRPr="00896E9A" w:rsidRDefault="00122ED1" w:rsidP="00122ED1">
            <w:pPr>
              <w:pStyle w:val="70"/>
              <w:shd w:val="clear" w:color="auto" w:fill="auto"/>
              <w:spacing w:before="0" w:line="240" w:lineRule="auto"/>
              <w:rPr>
                <w:i w:val="0"/>
                <w:sz w:val="28"/>
                <w:szCs w:val="28"/>
              </w:rPr>
            </w:pPr>
            <w:r>
              <w:rPr>
                <w:i w:val="0"/>
                <w:sz w:val="28"/>
                <w:szCs w:val="28"/>
              </w:rPr>
              <w:t>.</w:t>
            </w:r>
            <w:r w:rsidR="00FD159C" w:rsidRPr="00896E9A">
              <w:rPr>
                <w:i w:val="0"/>
                <w:sz w:val="28"/>
                <w:szCs w:val="28"/>
              </w:rPr>
              <w:t xml:space="preserve"> </w:t>
            </w:r>
            <w:r w:rsidR="0043000A" w:rsidRPr="00896E9A">
              <w:rPr>
                <w:i w:val="0"/>
                <w:sz w:val="28"/>
                <w:szCs w:val="28"/>
              </w:rPr>
              <w:t>Создание системы профилактики профессионального выгорания</w:t>
            </w:r>
          </w:p>
        </w:tc>
        <w:tc>
          <w:tcPr>
            <w:tcW w:w="2114" w:type="dxa"/>
          </w:tcPr>
          <w:p w:rsidR="0043000A" w:rsidRPr="00896E9A" w:rsidRDefault="0043000A" w:rsidP="00122ED1">
            <w:pPr>
              <w:pStyle w:val="70"/>
              <w:shd w:val="clear" w:color="auto" w:fill="auto"/>
              <w:spacing w:before="0" w:line="240" w:lineRule="auto"/>
              <w:ind w:left="175"/>
              <w:jc w:val="center"/>
              <w:rPr>
                <w:i w:val="0"/>
                <w:sz w:val="28"/>
                <w:szCs w:val="28"/>
              </w:rPr>
            </w:pPr>
            <w:r w:rsidRPr="00896E9A">
              <w:rPr>
                <w:i w:val="0"/>
                <w:sz w:val="28"/>
                <w:szCs w:val="28"/>
              </w:rPr>
              <w:t>В течение года</w:t>
            </w:r>
          </w:p>
        </w:tc>
        <w:tc>
          <w:tcPr>
            <w:tcW w:w="2566" w:type="dxa"/>
          </w:tcPr>
          <w:p w:rsidR="0043000A" w:rsidRPr="00896E9A" w:rsidRDefault="00682661"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Заведующая</w:t>
            </w:r>
          </w:p>
          <w:p w:rsidR="0043000A" w:rsidRPr="00896E9A" w:rsidRDefault="00122ED1" w:rsidP="00122ED1">
            <w:pPr>
              <w:ind w:left="34"/>
              <w:jc w:val="center"/>
              <w:rPr>
                <w:rFonts w:ascii="Times New Roman" w:hAnsi="Times New Roman" w:cs="Times New Roman"/>
                <w:sz w:val="28"/>
                <w:szCs w:val="28"/>
              </w:rPr>
            </w:pPr>
            <w:r>
              <w:rPr>
                <w:rFonts w:ascii="Times New Roman" w:hAnsi="Times New Roman" w:cs="Times New Roman"/>
                <w:sz w:val="28"/>
                <w:szCs w:val="28"/>
              </w:rPr>
              <w:t>завхоз</w:t>
            </w:r>
          </w:p>
          <w:p w:rsidR="004A5DEB" w:rsidRPr="00896E9A" w:rsidRDefault="00122ED1" w:rsidP="00122ED1">
            <w:pPr>
              <w:pStyle w:val="70"/>
              <w:shd w:val="clear" w:color="auto" w:fill="auto"/>
              <w:spacing w:before="0" w:line="240" w:lineRule="auto"/>
              <w:ind w:left="34"/>
              <w:rPr>
                <w:i w:val="0"/>
                <w:sz w:val="28"/>
                <w:szCs w:val="28"/>
              </w:rPr>
            </w:pPr>
            <w:r>
              <w:rPr>
                <w:i w:val="0"/>
                <w:sz w:val="28"/>
                <w:szCs w:val="28"/>
              </w:rPr>
              <w:t>ст.медицинская сестра</w:t>
            </w:r>
          </w:p>
          <w:p w:rsidR="0043000A" w:rsidRPr="00896E9A" w:rsidRDefault="0043000A" w:rsidP="00122ED1">
            <w:pPr>
              <w:pStyle w:val="70"/>
              <w:shd w:val="clear" w:color="auto" w:fill="auto"/>
              <w:spacing w:before="0" w:line="240" w:lineRule="auto"/>
              <w:ind w:left="34"/>
              <w:jc w:val="center"/>
              <w:rPr>
                <w:i w:val="0"/>
                <w:sz w:val="28"/>
                <w:szCs w:val="28"/>
              </w:rPr>
            </w:pPr>
            <w:r w:rsidRPr="00896E9A">
              <w:rPr>
                <w:i w:val="0"/>
                <w:sz w:val="28"/>
                <w:szCs w:val="28"/>
              </w:rPr>
              <w:t>Педагог- психолог</w:t>
            </w:r>
          </w:p>
        </w:tc>
      </w:tr>
      <w:tr w:rsidR="0043000A" w:rsidRPr="00896E9A" w:rsidTr="00122ED1">
        <w:tc>
          <w:tcPr>
            <w:tcW w:w="1239" w:type="dxa"/>
          </w:tcPr>
          <w:p w:rsidR="0043000A"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t>6</w:t>
            </w:r>
            <w:r w:rsidR="0043000A" w:rsidRPr="00896E9A">
              <w:rPr>
                <w:i w:val="0"/>
                <w:sz w:val="28"/>
                <w:szCs w:val="28"/>
              </w:rPr>
              <w:t>.</w:t>
            </w:r>
          </w:p>
        </w:tc>
        <w:tc>
          <w:tcPr>
            <w:tcW w:w="4713" w:type="dxa"/>
          </w:tcPr>
          <w:p w:rsidR="0043000A" w:rsidRPr="00896E9A" w:rsidRDefault="0099355B" w:rsidP="00122ED1">
            <w:pPr>
              <w:pStyle w:val="70"/>
              <w:shd w:val="clear" w:color="auto" w:fill="auto"/>
              <w:spacing w:before="0" w:line="240" w:lineRule="auto"/>
              <w:rPr>
                <w:i w:val="0"/>
                <w:sz w:val="28"/>
                <w:szCs w:val="28"/>
              </w:rPr>
            </w:pPr>
            <w:r w:rsidRPr="00896E9A">
              <w:rPr>
                <w:i w:val="0"/>
                <w:sz w:val="28"/>
                <w:szCs w:val="28"/>
              </w:rPr>
              <w:t>Работа</w:t>
            </w:r>
            <w:r w:rsidR="00897306" w:rsidRPr="00896E9A">
              <w:rPr>
                <w:i w:val="0"/>
                <w:sz w:val="28"/>
                <w:szCs w:val="28"/>
              </w:rPr>
              <w:t xml:space="preserve"> с обслуживающими организациями, оформление контрактов и договоров</w:t>
            </w:r>
          </w:p>
        </w:tc>
        <w:tc>
          <w:tcPr>
            <w:tcW w:w="2114" w:type="dxa"/>
          </w:tcPr>
          <w:p w:rsidR="0043000A" w:rsidRPr="00896E9A" w:rsidRDefault="0043000A" w:rsidP="00122ED1">
            <w:pPr>
              <w:pStyle w:val="70"/>
              <w:shd w:val="clear" w:color="auto" w:fill="auto"/>
              <w:spacing w:before="0" w:line="240" w:lineRule="auto"/>
              <w:ind w:left="175"/>
              <w:jc w:val="center"/>
              <w:rPr>
                <w:i w:val="0"/>
                <w:sz w:val="28"/>
                <w:szCs w:val="28"/>
              </w:rPr>
            </w:pPr>
            <w:r w:rsidRPr="00896E9A">
              <w:rPr>
                <w:i w:val="0"/>
                <w:sz w:val="28"/>
                <w:szCs w:val="28"/>
              </w:rPr>
              <w:t>В течение года</w:t>
            </w:r>
          </w:p>
        </w:tc>
        <w:tc>
          <w:tcPr>
            <w:tcW w:w="2566" w:type="dxa"/>
          </w:tcPr>
          <w:p w:rsidR="0043000A" w:rsidRPr="00896E9A" w:rsidRDefault="00682661"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122ED1">
              <w:rPr>
                <w:rFonts w:ascii="Times New Roman" w:hAnsi="Times New Roman" w:cs="Times New Roman"/>
                <w:sz w:val="28"/>
                <w:szCs w:val="28"/>
              </w:rPr>
              <w:t>ий</w:t>
            </w:r>
          </w:p>
          <w:p w:rsidR="0043000A" w:rsidRPr="00896E9A" w:rsidRDefault="00122ED1" w:rsidP="00122ED1">
            <w:pPr>
              <w:pStyle w:val="70"/>
              <w:shd w:val="clear" w:color="auto" w:fill="auto"/>
              <w:spacing w:before="0" w:line="240" w:lineRule="auto"/>
              <w:ind w:left="34"/>
              <w:jc w:val="center"/>
              <w:rPr>
                <w:i w:val="0"/>
                <w:sz w:val="28"/>
                <w:szCs w:val="28"/>
              </w:rPr>
            </w:pPr>
            <w:r>
              <w:rPr>
                <w:i w:val="0"/>
                <w:sz w:val="28"/>
                <w:szCs w:val="28"/>
              </w:rPr>
              <w:t>завхоз</w:t>
            </w:r>
          </w:p>
        </w:tc>
      </w:tr>
      <w:tr w:rsidR="00897306" w:rsidRPr="00896E9A" w:rsidTr="00122ED1">
        <w:tc>
          <w:tcPr>
            <w:tcW w:w="1239" w:type="dxa"/>
          </w:tcPr>
          <w:p w:rsidR="00897306"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t>7.</w:t>
            </w:r>
          </w:p>
        </w:tc>
        <w:tc>
          <w:tcPr>
            <w:tcW w:w="4713" w:type="dxa"/>
          </w:tcPr>
          <w:p w:rsidR="00897306" w:rsidRPr="00896E9A" w:rsidRDefault="00897306" w:rsidP="00122ED1">
            <w:pPr>
              <w:pStyle w:val="70"/>
              <w:shd w:val="clear" w:color="auto" w:fill="auto"/>
              <w:spacing w:before="0" w:line="240" w:lineRule="auto"/>
              <w:rPr>
                <w:i w:val="0"/>
                <w:sz w:val="28"/>
                <w:szCs w:val="28"/>
              </w:rPr>
            </w:pPr>
            <w:r w:rsidRPr="00896E9A">
              <w:rPr>
                <w:i w:val="0"/>
                <w:sz w:val="28"/>
                <w:szCs w:val="28"/>
              </w:rPr>
              <w:t>Рейды комиссии  по ОТ и ТБ</w:t>
            </w:r>
          </w:p>
        </w:tc>
        <w:tc>
          <w:tcPr>
            <w:tcW w:w="2114" w:type="dxa"/>
          </w:tcPr>
          <w:p w:rsidR="00897306" w:rsidRPr="00896E9A" w:rsidRDefault="00897306" w:rsidP="00122ED1">
            <w:pPr>
              <w:ind w:left="175"/>
              <w:jc w:val="center"/>
              <w:rPr>
                <w:rStyle w:val="2115pt"/>
                <w:rFonts w:eastAsiaTheme="minorHAnsi"/>
                <w:b/>
                <w:i w:val="0"/>
                <w:color w:val="auto"/>
                <w:sz w:val="28"/>
                <w:szCs w:val="28"/>
              </w:rPr>
            </w:pPr>
            <w:r w:rsidRPr="00896E9A">
              <w:rPr>
                <w:rFonts w:ascii="Times New Roman" w:hAnsi="Times New Roman" w:cs="Times New Roman"/>
                <w:sz w:val="28"/>
                <w:szCs w:val="28"/>
              </w:rPr>
              <w:t>В течение года</w:t>
            </w:r>
          </w:p>
        </w:tc>
        <w:tc>
          <w:tcPr>
            <w:tcW w:w="2566" w:type="dxa"/>
          </w:tcPr>
          <w:p w:rsidR="00897306" w:rsidRPr="00896E9A" w:rsidRDefault="00897306"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122ED1">
              <w:rPr>
                <w:rFonts w:ascii="Times New Roman" w:hAnsi="Times New Roman" w:cs="Times New Roman"/>
                <w:sz w:val="28"/>
                <w:szCs w:val="28"/>
              </w:rPr>
              <w:t>ий</w:t>
            </w:r>
          </w:p>
          <w:p w:rsidR="00897306" w:rsidRPr="00896E9A" w:rsidRDefault="00897306"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ответственный по ОТ</w:t>
            </w:r>
          </w:p>
          <w:p w:rsidR="00897306" w:rsidRPr="00896E9A" w:rsidRDefault="00897306" w:rsidP="00122ED1">
            <w:pPr>
              <w:pStyle w:val="70"/>
              <w:shd w:val="clear" w:color="auto" w:fill="auto"/>
              <w:spacing w:before="0" w:line="240" w:lineRule="auto"/>
              <w:ind w:left="34"/>
              <w:jc w:val="center"/>
              <w:rPr>
                <w:b/>
                <w:i w:val="0"/>
                <w:sz w:val="28"/>
                <w:szCs w:val="28"/>
              </w:rPr>
            </w:pPr>
          </w:p>
        </w:tc>
      </w:tr>
      <w:tr w:rsidR="00897306" w:rsidRPr="00896E9A" w:rsidTr="00122ED1">
        <w:tc>
          <w:tcPr>
            <w:tcW w:w="1239" w:type="dxa"/>
          </w:tcPr>
          <w:p w:rsidR="00897306"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lastRenderedPageBreak/>
              <w:t>8.</w:t>
            </w:r>
          </w:p>
        </w:tc>
        <w:tc>
          <w:tcPr>
            <w:tcW w:w="4713" w:type="dxa"/>
          </w:tcPr>
          <w:p w:rsidR="00897306" w:rsidRPr="00896E9A" w:rsidRDefault="00897306" w:rsidP="00122ED1">
            <w:pPr>
              <w:pStyle w:val="70"/>
              <w:shd w:val="clear" w:color="auto" w:fill="auto"/>
              <w:spacing w:before="0" w:line="240" w:lineRule="auto"/>
              <w:rPr>
                <w:i w:val="0"/>
                <w:sz w:val="28"/>
                <w:szCs w:val="28"/>
              </w:rPr>
            </w:pPr>
            <w:r w:rsidRPr="00896E9A">
              <w:rPr>
                <w:i w:val="0"/>
                <w:sz w:val="28"/>
                <w:szCs w:val="28"/>
              </w:rPr>
              <w:t>Обогащение развивающей предметно -  пространственной среды ДОУ</w:t>
            </w:r>
          </w:p>
        </w:tc>
        <w:tc>
          <w:tcPr>
            <w:tcW w:w="2114" w:type="dxa"/>
          </w:tcPr>
          <w:p w:rsidR="00897306" w:rsidRPr="00896E9A" w:rsidRDefault="00897306" w:rsidP="00122ED1">
            <w:pPr>
              <w:pStyle w:val="70"/>
              <w:shd w:val="clear" w:color="auto" w:fill="auto"/>
              <w:spacing w:before="0" w:line="240" w:lineRule="auto"/>
              <w:ind w:left="175"/>
              <w:jc w:val="center"/>
              <w:rPr>
                <w:i w:val="0"/>
                <w:sz w:val="28"/>
                <w:szCs w:val="28"/>
              </w:rPr>
            </w:pPr>
            <w:r w:rsidRPr="00896E9A">
              <w:rPr>
                <w:i w:val="0"/>
                <w:sz w:val="28"/>
                <w:szCs w:val="28"/>
              </w:rPr>
              <w:t>В течение года</w:t>
            </w:r>
          </w:p>
        </w:tc>
        <w:tc>
          <w:tcPr>
            <w:tcW w:w="2566" w:type="dxa"/>
          </w:tcPr>
          <w:p w:rsidR="00897306" w:rsidRPr="00896E9A" w:rsidRDefault="00897306"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122ED1">
              <w:rPr>
                <w:rFonts w:ascii="Times New Roman" w:hAnsi="Times New Roman" w:cs="Times New Roman"/>
                <w:sz w:val="28"/>
                <w:szCs w:val="28"/>
              </w:rPr>
              <w:t>ий</w:t>
            </w:r>
          </w:p>
          <w:p w:rsidR="00897306" w:rsidRPr="00896E9A" w:rsidRDefault="00122ED1" w:rsidP="00122ED1">
            <w:pPr>
              <w:ind w:left="34"/>
              <w:jc w:val="center"/>
              <w:rPr>
                <w:rFonts w:ascii="Times New Roman" w:hAnsi="Times New Roman" w:cs="Times New Roman"/>
                <w:sz w:val="28"/>
                <w:szCs w:val="28"/>
              </w:rPr>
            </w:pPr>
            <w:r>
              <w:rPr>
                <w:rFonts w:ascii="Times New Roman" w:hAnsi="Times New Roman" w:cs="Times New Roman"/>
                <w:sz w:val="28"/>
                <w:szCs w:val="28"/>
              </w:rPr>
              <w:t>Ст.воспитатель</w:t>
            </w:r>
          </w:p>
          <w:p w:rsidR="00897306" w:rsidRPr="00896E9A" w:rsidRDefault="00897306" w:rsidP="00122ED1">
            <w:pPr>
              <w:pStyle w:val="70"/>
              <w:shd w:val="clear" w:color="auto" w:fill="auto"/>
              <w:spacing w:before="0" w:line="240" w:lineRule="auto"/>
              <w:ind w:left="34"/>
              <w:jc w:val="center"/>
              <w:rPr>
                <w:i w:val="0"/>
                <w:sz w:val="28"/>
                <w:szCs w:val="28"/>
              </w:rPr>
            </w:pPr>
            <w:r w:rsidRPr="00896E9A">
              <w:rPr>
                <w:i w:val="0"/>
                <w:sz w:val="28"/>
                <w:szCs w:val="28"/>
              </w:rPr>
              <w:t>Педагоги ДОУ</w:t>
            </w:r>
          </w:p>
        </w:tc>
      </w:tr>
      <w:tr w:rsidR="00897306" w:rsidRPr="00896E9A" w:rsidTr="00122ED1">
        <w:tc>
          <w:tcPr>
            <w:tcW w:w="1239" w:type="dxa"/>
          </w:tcPr>
          <w:p w:rsidR="00897306" w:rsidRPr="00896E9A" w:rsidRDefault="00122ED1" w:rsidP="00122ED1">
            <w:pPr>
              <w:pStyle w:val="70"/>
              <w:shd w:val="clear" w:color="auto" w:fill="auto"/>
              <w:spacing w:before="0" w:line="240" w:lineRule="auto"/>
              <w:ind w:left="-108"/>
              <w:jc w:val="center"/>
              <w:rPr>
                <w:i w:val="0"/>
                <w:sz w:val="28"/>
                <w:szCs w:val="28"/>
              </w:rPr>
            </w:pPr>
            <w:r>
              <w:rPr>
                <w:i w:val="0"/>
                <w:sz w:val="28"/>
                <w:szCs w:val="28"/>
              </w:rPr>
              <w:t>9</w:t>
            </w:r>
            <w:r w:rsidR="00897306" w:rsidRPr="00896E9A">
              <w:rPr>
                <w:i w:val="0"/>
                <w:sz w:val="28"/>
                <w:szCs w:val="28"/>
              </w:rPr>
              <w:t>.</w:t>
            </w:r>
          </w:p>
        </w:tc>
        <w:tc>
          <w:tcPr>
            <w:tcW w:w="4713" w:type="dxa"/>
          </w:tcPr>
          <w:p w:rsidR="00897306" w:rsidRPr="00896E9A" w:rsidRDefault="00897306" w:rsidP="00122ED1">
            <w:pPr>
              <w:pStyle w:val="70"/>
              <w:shd w:val="clear" w:color="auto" w:fill="auto"/>
              <w:spacing w:before="0" w:line="240" w:lineRule="auto"/>
              <w:rPr>
                <w:i w:val="0"/>
                <w:sz w:val="28"/>
                <w:szCs w:val="28"/>
              </w:rPr>
            </w:pPr>
            <w:r w:rsidRPr="00896E9A">
              <w:rPr>
                <w:i w:val="0"/>
                <w:sz w:val="28"/>
                <w:szCs w:val="28"/>
              </w:rPr>
              <w:t>Работа по упорядочению номенклатуры дел</w:t>
            </w:r>
          </w:p>
        </w:tc>
        <w:tc>
          <w:tcPr>
            <w:tcW w:w="2114" w:type="dxa"/>
          </w:tcPr>
          <w:p w:rsidR="00897306" w:rsidRPr="00896E9A" w:rsidRDefault="00897306" w:rsidP="00122ED1">
            <w:pPr>
              <w:ind w:left="175"/>
              <w:jc w:val="center"/>
              <w:rPr>
                <w:rStyle w:val="2115pt"/>
                <w:rFonts w:eastAsiaTheme="minorHAnsi"/>
                <w:b/>
                <w:i w:val="0"/>
                <w:color w:val="auto"/>
                <w:sz w:val="28"/>
                <w:szCs w:val="28"/>
              </w:rPr>
            </w:pPr>
            <w:r w:rsidRPr="00896E9A">
              <w:rPr>
                <w:rFonts w:ascii="Times New Roman" w:hAnsi="Times New Roman" w:cs="Times New Roman"/>
                <w:sz w:val="28"/>
                <w:szCs w:val="28"/>
              </w:rPr>
              <w:t>В течение года</w:t>
            </w:r>
          </w:p>
        </w:tc>
        <w:tc>
          <w:tcPr>
            <w:tcW w:w="2566" w:type="dxa"/>
          </w:tcPr>
          <w:p w:rsidR="00897306" w:rsidRPr="00896E9A" w:rsidRDefault="00897306" w:rsidP="00122ED1">
            <w:pPr>
              <w:ind w:left="34"/>
              <w:jc w:val="center"/>
              <w:rPr>
                <w:rFonts w:ascii="Times New Roman" w:hAnsi="Times New Roman" w:cs="Times New Roman"/>
                <w:sz w:val="28"/>
                <w:szCs w:val="28"/>
              </w:rPr>
            </w:pPr>
            <w:r w:rsidRPr="00896E9A">
              <w:rPr>
                <w:rFonts w:ascii="Times New Roman" w:hAnsi="Times New Roman" w:cs="Times New Roman"/>
                <w:sz w:val="28"/>
                <w:szCs w:val="28"/>
              </w:rPr>
              <w:t>Заведующ</w:t>
            </w:r>
            <w:r w:rsidR="00122ED1">
              <w:rPr>
                <w:rFonts w:ascii="Times New Roman" w:hAnsi="Times New Roman" w:cs="Times New Roman"/>
                <w:sz w:val="28"/>
                <w:szCs w:val="28"/>
              </w:rPr>
              <w:t>ий</w:t>
            </w:r>
          </w:p>
          <w:p w:rsidR="00897306" w:rsidRPr="00896E9A" w:rsidRDefault="00897306" w:rsidP="00122ED1">
            <w:pPr>
              <w:pStyle w:val="70"/>
              <w:shd w:val="clear" w:color="auto" w:fill="auto"/>
              <w:spacing w:before="0" w:line="240" w:lineRule="auto"/>
              <w:ind w:left="34"/>
              <w:jc w:val="center"/>
              <w:rPr>
                <w:i w:val="0"/>
                <w:sz w:val="28"/>
                <w:szCs w:val="28"/>
              </w:rPr>
            </w:pPr>
          </w:p>
        </w:tc>
      </w:tr>
      <w:tr w:rsidR="00897306" w:rsidRPr="00896E9A" w:rsidTr="00122ED1">
        <w:tc>
          <w:tcPr>
            <w:tcW w:w="1239" w:type="dxa"/>
          </w:tcPr>
          <w:p w:rsidR="00897306"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t>12.</w:t>
            </w:r>
          </w:p>
        </w:tc>
        <w:tc>
          <w:tcPr>
            <w:tcW w:w="4713" w:type="dxa"/>
          </w:tcPr>
          <w:p w:rsidR="00897306" w:rsidRPr="00896E9A" w:rsidRDefault="00897306" w:rsidP="00122ED1">
            <w:pPr>
              <w:pStyle w:val="70"/>
              <w:shd w:val="clear" w:color="auto" w:fill="auto"/>
              <w:spacing w:before="0" w:line="240" w:lineRule="auto"/>
              <w:rPr>
                <w:i w:val="0"/>
                <w:sz w:val="28"/>
                <w:szCs w:val="28"/>
              </w:rPr>
            </w:pPr>
            <w:r w:rsidRPr="00896E9A">
              <w:rPr>
                <w:i w:val="0"/>
                <w:sz w:val="28"/>
                <w:szCs w:val="28"/>
              </w:rPr>
              <w:t>Утверждение графиков отпусков</w:t>
            </w:r>
          </w:p>
        </w:tc>
        <w:tc>
          <w:tcPr>
            <w:tcW w:w="2114" w:type="dxa"/>
          </w:tcPr>
          <w:p w:rsidR="00897306" w:rsidRPr="00896E9A" w:rsidRDefault="00F73E68" w:rsidP="00122ED1">
            <w:pPr>
              <w:pStyle w:val="70"/>
              <w:shd w:val="clear" w:color="auto" w:fill="auto"/>
              <w:spacing w:before="0" w:line="240" w:lineRule="auto"/>
              <w:ind w:left="175"/>
              <w:jc w:val="center"/>
              <w:rPr>
                <w:i w:val="0"/>
                <w:sz w:val="28"/>
                <w:szCs w:val="28"/>
              </w:rPr>
            </w:pPr>
            <w:r>
              <w:rPr>
                <w:i w:val="0"/>
                <w:sz w:val="28"/>
                <w:szCs w:val="28"/>
              </w:rPr>
              <w:t>декабрь</w:t>
            </w:r>
          </w:p>
        </w:tc>
        <w:tc>
          <w:tcPr>
            <w:tcW w:w="2566" w:type="dxa"/>
          </w:tcPr>
          <w:p w:rsidR="00897306" w:rsidRPr="00896E9A" w:rsidRDefault="00897306" w:rsidP="00F73E68">
            <w:pPr>
              <w:pStyle w:val="70"/>
              <w:shd w:val="clear" w:color="auto" w:fill="auto"/>
              <w:spacing w:before="0" w:line="240" w:lineRule="auto"/>
              <w:ind w:left="34"/>
              <w:jc w:val="center"/>
              <w:rPr>
                <w:i w:val="0"/>
                <w:sz w:val="28"/>
                <w:szCs w:val="28"/>
              </w:rPr>
            </w:pPr>
            <w:r w:rsidRPr="00896E9A">
              <w:rPr>
                <w:i w:val="0"/>
                <w:sz w:val="28"/>
                <w:szCs w:val="28"/>
              </w:rPr>
              <w:t>Заведующ</w:t>
            </w:r>
            <w:r w:rsidR="00F73E68">
              <w:rPr>
                <w:i w:val="0"/>
                <w:sz w:val="28"/>
                <w:szCs w:val="28"/>
              </w:rPr>
              <w:t>ий, председатель ППО</w:t>
            </w:r>
          </w:p>
        </w:tc>
      </w:tr>
      <w:tr w:rsidR="00897306" w:rsidRPr="00896E9A" w:rsidTr="00122ED1">
        <w:tc>
          <w:tcPr>
            <w:tcW w:w="1239" w:type="dxa"/>
          </w:tcPr>
          <w:p w:rsidR="00897306"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t>13.</w:t>
            </w:r>
          </w:p>
        </w:tc>
        <w:tc>
          <w:tcPr>
            <w:tcW w:w="4713" w:type="dxa"/>
          </w:tcPr>
          <w:p w:rsidR="00897306" w:rsidRPr="00896E9A" w:rsidRDefault="00897306" w:rsidP="00122ED1">
            <w:pPr>
              <w:pStyle w:val="70"/>
              <w:shd w:val="clear" w:color="auto" w:fill="auto"/>
              <w:spacing w:before="0" w:line="240" w:lineRule="auto"/>
              <w:rPr>
                <w:i w:val="0"/>
                <w:sz w:val="28"/>
                <w:szCs w:val="28"/>
              </w:rPr>
            </w:pPr>
            <w:r w:rsidRPr="00896E9A">
              <w:rPr>
                <w:i w:val="0"/>
                <w:sz w:val="28"/>
                <w:szCs w:val="28"/>
              </w:rPr>
              <w:t>Работа по благоустройству территории, проведение субботников (покраска участков, уборка территории, обрезка деревьев и кустарников)</w:t>
            </w:r>
          </w:p>
        </w:tc>
        <w:tc>
          <w:tcPr>
            <w:tcW w:w="2114" w:type="dxa"/>
          </w:tcPr>
          <w:p w:rsidR="00897306" w:rsidRPr="00896E9A" w:rsidRDefault="00897306" w:rsidP="00122ED1">
            <w:pPr>
              <w:pStyle w:val="70"/>
              <w:shd w:val="clear" w:color="auto" w:fill="auto"/>
              <w:spacing w:before="0" w:line="240" w:lineRule="auto"/>
              <w:ind w:left="175"/>
              <w:jc w:val="center"/>
              <w:rPr>
                <w:i w:val="0"/>
                <w:sz w:val="28"/>
                <w:szCs w:val="28"/>
              </w:rPr>
            </w:pPr>
            <w:r w:rsidRPr="00896E9A">
              <w:rPr>
                <w:i w:val="0"/>
                <w:sz w:val="28"/>
                <w:szCs w:val="28"/>
              </w:rPr>
              <w:t>Июнь-август</w:t>
            </w:r>
          </w:p>
        </w:tc>
        <w:tc>
          <w:tcPr>
            <w:tcW w:w="2566" w:type="dxa"/>
          </w:tcPr>
          <w:p w:rsidR="00F73E68" w:rsidRDefault="00F73E68" w:rsidP="00122ED1">
            <w:pPr>
              <w:ind w:left="34"/>
              <w:jc w:val="center"/>
              <w:rPr>
                <w:rFonts w:ascii="Times New Roman" w:hAnsi="Times New Roman" w:cs="Times New Roman"/>
                <w:sz w:val="28"/>
                <w:szCs w:val="28"/>
              </w:rPr>
            </w:pPr>
            <w:r>
              <w:rPr>
                <w:rFonts w:ascii="Times New Roman" w:hAnsi="Times New Roman" w:cs="Times New Roman"/>
                <w:sz w:val="28"/>
                <w:szCs w:val="28"/>
              </w:rPr>
              <w:t>Заведующий</w:t>
            </w:r>
          </w:p>
          <w:p w:rsidR="00897306" w:rsidRPr="00896E9A" w:rsidRDefault="00F73E68" w:rsidP="00122ED1">
            <w:pPr>
              <w:ind w:left="34"/>
              <w:jc w:val="center"/>
              <w:rPr>
                <w:rFonts w:ascii="Times New Roman" w:hAnsi="Times New Roman" w:cs="Times New Roman"/>
                <w:sz w:val="28"/>
                <w:szCs w:val="28"/>
              </w:rPr>
            </w:pPr>
            <w:r>
              <w:rPr>
                <w:rFonts w:ascii="Times New Roman" w:hAnsi="Times New Roman" w:cs="Times New Roman"/>
                <w:sz w:val="28"/>
                <w:szCs w:val="28"/>
              </w:rPr>
              <w:t>завхоз</w:t>
            </w:r>
          </w:p>
          <w:p w:rsidR="00897306" w:rsidRPr="00896E9A" w:rsidRDefault="00897306" w:rsidP="00122ED1">
            <w:pPr>
              <w:pStyle w:val="70"/>
              <w:shd w:val="clear" w:color="auto" w:fill="auto"/>
              <w:spacing w:before="0" w:line="240" w:lineRule="auto"/>
              <w:ind w:left="34"/>
              <w:jc w:val="center"/>
              <w:rPr>
                <w:i w:val="0"/>
                <w:sz w:val="28"/>
                <w:szCs w:val="28"/>
              </w:rPr>
            </w:pPr>
          </w:p>
        </w:tc>
      </w:tr>
      <w:tr w:rsidR="00897306" w:rsidRPr="00896E9A" w:rsidTr="00122ED1">
        <w:tc>
          <w:tcPr>
            <w:tcW w:w="1239" w:type="dxa"/>
          </w:tcPr>
          <w:p w:rsidR="00897306"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t>14.</w:t>
            </w:r>
          </w:p>
        </w:tc>
        <w:tc>
          <w:tcPr>
            <w:tcW w:w="4713" w:type="dxa"/>
          </w:tcPr>
          <w:p w:rsidR="00897306" w:rsidRPr="00896E9A" w:rsidRDefault="00897306" w:rsidP="00122ED1">
            <w:pPr>
              <w:pStyle w:val="70"/>
              <w:shd w:val="clear" w:color="auto" w:fill="auto"/>
              <w:spacing w:before="0" w:line="240" w:lineRule="auto"/>
              <w:rPr>
                <w:i w:val="0"/>
                <w:sz w:val="28"/>
                <w:szCs w:val="28"/>
              </w:rPr>
            </w:pPr>
            <w:r w:rsidRPr="00896E9A">
              <w:rPr>
                <w:i w:val="0"/>
                <w:sz w:val="28"/>
                <w:szCs w:val="28"/>
              </w:rPr>
              <w:t>Текущие ремонтные работы</w:t>
            </w:r>
          </w:p>
        </w:tc>
        <w:tc>
          <w:tcPr>
            <w:tcW w:w="2114" w:type="dxa"/>
          </w:tcPr>
          <w:p w:rsidR="00897306" w:rsidRPr="00896E9A" w:rsidRDefault="00F73E68" w:rsidP="00122ED1">
            <w:pPr>
              <w:pStyle w:val="70"/>
              <w:shd w:val="clear" w:color="auto" w:fill="auto"/>
              <w:spacing w:before="0" w:line="240" w:lineRule="auto"/>
              <w:ind w:left="175"/>
              <w:jc w:val="center"/>
              <w:rPr>
                <w:i w:val="0"/>
                <w:sz w:val="28"/>
                <w:szCs w:val="28"/>
              </w:rPr>
            </w:pPr>
            <w:r>
              <w:rPr>
                <w:i w:val="0"/>
                <w:sz w:val="28"/>
                <w:szCs w:val="28"/>
              </w:rPr>
              <w:t>июль</w:t>
            </w:r>
          </w:p>
        </w:tc>
        <w:tc>
          <w:tcPr>
            <w:tcW w:w="2566" w:type="dxa"/>
          </w:tcPr>
          <w:p w:rsidR="00897306" w:rsidRPr="00896E9A" w:rsidRDefault="00F73E68" w:rsidP="00122ED1">
            <w:pPr>
              <w:pStyle w:val="70"/>
              <w:shd w:val="clear" w:color="auto" w:fill="auto"/>
              <w:spacing w:before="0" w:line="240" w:lineRule="auto"/>
              <w:ind w:left="34"/>
              <w:jc w:val="center"/>
              <w:rPr>
                <w:i w:val="0"/>
                <w:sz w:val="28"/>
                <w:szCs w:val="28"/>
              </w:rPr>
            </w:pPr>
            <w:r>
              <w:rPr>
                <w:i w:val="0"/>
                <w:sz w:val="28"/>
                <w:szCs w:val="28"/>
              </w:rPr>
              <w:t>завхоз</w:t>
            </w:r>
          </w:p>
        </w:tc>
      </w:tr>
      <w:tr w:rsidR="00897306" w:rsidRPr="00896E9A" w:rsidTr="00122ED1">
        <w:tc>
          <w:tcPr>
            <w:tcW w:w="1239" w:type="dxa"/>
          </w:tcPr>
          <w:p w:rsidR="00897306" w:rsidRPr="00896E9A" w:rsidRDefault="00897306" w:rsidP="00122ED1">
            <w:pPr>
              <w:pStyle w:val="70"/>
              <w:shd w:val="clear" w:color="auto" w:fill="auto"/>
              <w:spacing w:before="0" w:line="240" w:lineRule="auto"/>
              <w:ind w:left="-108"/>
              <w:jc w:val="center"/>
              <w:rPr>
                <w:i w:val="0"/>
                <w:sz w:val="28"/>
                <w:szCs w:val="28"/>
              </w:rPr>
            </w:pPr>
            <w:r w:rsidRPr="00896E9A">
              <w:rPr>
                <w:i w:val="0"/>
                <w:sz w:val="28"/>
                <w:szCs w:val="28"/>
              </w:rPr>
              <w:t>15.</w:t>
            </w:r>
          </w:p>
        </w:tc>
        <w:tc>
          <w:tcPr>
            <w:tcW w:w="4713" w:type="dxa"/>
          </w:tcPr>
          <w:p w:rsidR="00897306" w:rsidRPr="00896E9A" w:rsidRDefault="00897306" w:rsidP="00122ED1">
            <w:pPr>
              <w:pStyle w:val="70"/>
              <w:shd w:val="clear" w:color="auto" w:fill="auto"/>
              <w:spacing w:before="0" w:line="240" w:lineRule="auto"/>
              <w:rPr>
                <w:i w:val="0"/>
                <w:sz w:val="28"/>
                <w:szCs w:val="28"/>
              </w:rPr>
            </w:pPr>
            <w:r w:rsidRPr="00896E9A">
              <w:rPr>
                <w:i w:val="0"/>
                <w:sz w:val="28"/>
                <w:szCs w:val="28"/>
              </w:rPr>
              <w:t>Подготовка и приемка ДОУ к новому учебному году</w:t>
            </w:r>
          </w:p>
        </w:tc>
        <w:tc>
          <w:tcPr>
            <w:tcW w:w="2114" w:type="dxa"/>
          </w:tcPr>
          <w:p w:rsidR="00897306" w:rsidRPr="00896E9A" w:rsidRDefault="00897306" w:rsidP="00122ED1">
            <w:pPr>
              <w:pStyle w:val="70"/>
              <w:shd w:val="clear" w:color="auto" w:fill="auto"/>
              <w:spacing w:before="0" w:line="240" w:lineRule="auto"/>
              <w:ind w:left="175"/>
              <w:jc w:val="center"/>
              <w:rPr>
                <w:i w:val="0"/>
                <w:sz w:val="28"/>
                <w:szCs w:val="28"/>
              </w:rPr>
            </w:pPr>
            <w:r w:rsidRPr="00896E9A">
              <w:rPr>
                <w:i w:val="0"/>
                <w:sz w:val="28"/>
                <w:szCs w:val="28"/>
              </w:rPr>
              <w:t>август</w:t>
            </w:r>
          </w:p>
        </w:tc>
        <w:tc>
          <w:tcPr>
            <w:tcW w:w="2566" w:type="dxa"/>
          </w:tcPr>
          <w:p w:rsidR="00897306" w:rsidRPr="00896E9A" w:rsidRDefault="00897306" w:rsidP="00122ED1">
            <w:pPr>
              <w:pStyle w:val="70"/>
              <w:shd w:val="clear" w:color="auto" w:fill="auto"/>
              <w:spacing w:before="0" w:line="240" w:lineRule="auto"/>
              <w:ind w:left="34"/>
              <w:jc w:val="center"/>
              <w:rPr>
                <w:i w:val="0"/>
                <w:sz w:val="28"/>
                <w:szCs w:val="28"/>
              </w:rPr>
            </w:pPr>
            <w:r w:rsidRPr="00896E9A">
              <w:rPr>
                <w:i w:val="0"/>
                <w:sz w:val="28"/>
                <w:szCs w:val="28"/>
              </w:rPr>
              <w:t>Комиссия</w:t>
            </w:r>
          </w:p>
        </w:tc>
      </w:tr>
    </w:tbl>
    <w:p w:rsidR="00B3568D" w:rsidRDefault="00B3568D" w:rsidP="00F73E68">
      <w:pPr>
        <w:spacing w:after="0" w:line="240" w:lineRule="auto"/>
        <w:ind w:left="-426"/>
        <w:rPr>
          <w:rFonts w:ascii="Times New Roman" w:hAnsi="Times New Roman" w:cs="Times New Roman"/>
          <w:sz w:val="28"/>
          <w:szCs w:val="28"/>
        </w:rPr>
      </w:pPr>
    </w:p>
    <w:p w:rsidR="0032398D" w:rsidRDefault="0032398D" w:rsidP="0032398D">
      <w:pPr>
        <w:pStyle w:val="Heading1"/>
        <w:tabs>
          <w:tab w:val="left" w:pos="1862"/>
          <w:tab w:val="left" w:pos="2290"/>
          <w:tab w:val="left" w:pos="5957"/>
        </w:tabs>
        <w:spacing w:before="89"/>
        <w:ind w:left="0" w:right="27"/>
        <w:rPr>
          <w:sz w:val="22"/>
        </w:rPr>
      </w:pPr>
      <w:r>
        <w:t>Циклограмма</w:t>
      </w:r>
      <w:r>
        <w:tab/>
        <w:t>оперативного</w:t>
      </w:r>
      <w:r>
        <w:rPr>
          <w:spacing w:val="63"/>
        </w:rPr>
        <w:t xml:space="preserve"> </w:t>
      </w:r>
      <w:r>
        <w:t>контроля</w:t>
      </w:r>
      <w:r>
        <w:rPr>
          <w:spacing w:val="-5"/>
        </w:rPr>
        <w:t xml:space="preserve"> </w:t>
      </w:r>
      <w:r>
        <w:t>на</w:t>
      </w:r>
      <w:r>
        <w:tab/>
        <w:t>2024-2025учебный</w:t>
      </w:r>
      <w:r>
        <w:rPr>
          <w:spacing w:val="-3"/>
        </w:rPr>
        <w:t xml:space="preserve"> </w:t>
      </w:r>
      <w:r>
        <w:t>год</w:t>
      </w:r>
    </w:p>
    <w:p w:rsidR="00541C52" w:rsidRDefault="00541C52" w:rsidP="00541C52">
      <w:pPr>
        <w:spacing w:after="0" w:line="240" w:lineRule="auto"/>
        <w:jc w:val="center"/>
        <w:rPr>
          <w:rFonts w:ascii="Times New Roman" w:hAnsi="Times New Roman" w:cs="Times New Roman"/>
          <w:b/>
          <w:sz w:val="28"/>
          <w:szCs w:val="28"/>
        </w:rPr>
      </w:pPr>
    </w:p>
    <w:tbl>
      <w:tblPr>
        <w:tblStyle w:val="TableNormal"/>
        <w:tblW w:w="104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850"/>
        <w:gridCol w:w="853"/>
        <w:gridCol w:w="850"/>
        <w:gridCol w:w="708"/>
        <w:gridCol w:w="853"/>
        <w:gridCol w:w="992"/>
        <w:gridCol w:w="853"/>
        <w:gridCol w:w="851"/>
        <w:gridCol w:w="709"/>
      </w:tblGrid>
      <w:tr w:rsidR="0032398D" w:rsidTr="0032398D">
        <w:trPr>
          <w:trHeight w:val="333"/>
        </w:trPr>
        <w:tc>
          <w:tcPr>
            <w:tcW w:w="2977" w:type="dxa"/>
            <w:vMerge w:val="restart"/>
          </w:tcPr>
          <w:p w:rsidR="0032398D" w:rsidRDefault="0032398D" w:rsidP="00190F62">
            <w:pPr>
              <w:pStyle w:val="TableParagraph"/>
              <w:spacing w:line="320" w:lineRule="exact"/>
              <w:ind w:left="285"/>
              <w:rPr>
                <w:b/>
                <w:sz w:val="28"/>
              </w:rPr>
            </w:pPr>
            <w:r>
              <w:rPr>
                <w:b/>
                <w:sz w:val="28"/>
              </w:rPr>
              <w:t>Вопросы</w:t>
            </w:r>
            <w:r>
              <w:rPr>
                <w:b/>
                <w:spacing w:val="-4"/>
                <w:sz w:val="28"/>
              </w:rPr>
              <w:t xml:space="preserve"> </w:t>
            </w:r>
            <w:r>
              <w:rPr>
                <w:b/>
                <w:sz w:val="28"/>
              </w:rPr>
              <w:t>контроля</w:t>
            </w:r>
          </w:p>
        </w:tc>
        <w:tc>
          <w:tcPr>
            <w:tcW w:w="7519" w:type="dxa"/>
            <w:gridSpan w:val="9"/>
          </w:tcPr>
          <w:p w:rsidR="0032398D" w:rsidRDefault="0032398D" w:rsidP="00190F62">
            <w:pPr>
              <w:pStyle w:val="TableParagraph"/>
              <w:spacing w:line="313" w:lineRule="exact"/>
              <w:ind w:left="3212" w:right="3211"/>
              <w:jc w:val="center"/>
              <w:rPr>
                <w:b/>
                <w:sz w:val="28"/>
              </w:rPr>
            </w:pPr>
            <w:r>
              <w:rPr>
                <w:b/>
                <w:sz w:val="28"/>
              </w:rPr>
              <w:t>Месяцы</w:t>
            </w:r>
          </w:p>
        </w:tc>
      </w:tr>
      <w:tr w:rsidR="0032398D" w:rsidTr="0032398D">
        <w:trPr>
          <w:trHeight w:val="643"/>
        </w:trPr>
        <w:tc>
          <w:tcPr>
            <w:tcW w:w="2977" w:type="dxa"/>
            <w:vMerge/>
            <w:tcBorders>
              <w:top w:val="nil"/>
            </w:tcBorders>
          </w:tcPr>
          <w:p w:rsidR="0032398D" w:rsidRDefault="0032398D" w:rsidP="00190F62">
            <w:pPr>
              <w:rPr>
                <w:sz w:val="2"/>
                <w:szCs w:val="2"/>
              </w:rPr>
            </w:pPr>
          </w:p>
        </w:tc>
        <w:tc>
          <w:tcPr>
            <w:tcW w:w="850" w:type="dxa"/>
          </w:tcPr>
          <w:p w:rsidR="0032398D" w:rsidRDefault="0032398D" w:rsidP="00190F62">
            <w:pPr>
              <w:pStyle w:val="TableParagraph"/>
              <w:spacing w:line="320" w:lineRule="exact"/>
              <w:ind w:left="90" w:right="84"/>
              <w:jc w:val="center"/>
              <w:rPr>
                <w:b/>
                <w:sz w:val="28"/>
              </w:rPr>
            </w:pPr>
            <w:r>
              <w:rPr>
                <w:b/>
                <w:sz w:val="28"/>
              </w:rPr>
              <w:t>Сент</w:t>
            </w:r>
          </w:p>
          <w:p w:rsidR="0032398D" w:rsidRDefault="0032398D" w:rsidP="00190F62">
            <w:pPr>
              <w:pStyle w:val="TableParagraph"/>
              <w:spacing w:line="303" w:lineRule="exact"/>
              <w:ind w:left="7"/>
              <w:jc w:val="center"/>
              <w:rPr>
                <w:b/>
                <w:sz w:val="28"/>
              </w:rPr>
            </w:pPr>
            <w:r>
              <w:rPr>
                <w:b/>
                <w:sz w:val="28"/>
              </w:rPr>
              <w:t>.</w:t>
            </w:r>
          </w:p>
        </w:tc>
        <w:tc>
          <w:tcPr>
            <w:tcW w:w="853" w:type="dxa"/>
          </w:tcPr>
          <w:p w:rsidR="0032398D" w:rsidRDefault="0032398D" w:rsidP="00190F62">
            <w:pPr>
              <w:pStyle w:val="TableParagraph"/>
              <w:spacing w:line="320" w:lineRule="exact"/>
              <w:ind w:left="110" w:right="102"/>
              <w:jc w:val="center"/>
              <w:rPr>
                <w:b/>
                <w:sz w:val="28"/>
              </w:rPr>
            </w:pPr>
            <w:r>
              <w:rPr>
                <w:b/>
                <w:sz w:val="28"/>
              </w:rPr>
              <w:t>Окт.</w:t>
            </w:r>
          </w:p>
        </w:tc>
        <w:tc>
          <w:tcPr>
            <w:tcW w:w="850" w:type="dxa"/>
          </w:tcPr>
          <w:p w:rsidR="0032398D" w:rsidRDefault="0032398D" w:rsidP="00190F62">
            <w:pPr>
              <w:pStyle w:val="TableParagraph"/>
              <w:spacing w:line="322" w:lineRule="exact"/>
              <w:ind w:left="318" w:right="141" w:hanging="149"/>
              <w:rPr>
                <w:b/>
                <w:sz w:val="28"/>
              </w:rPr>
            </w:pPr>
            <w:r>
              <w:rPr>
                <w:b/>
                <w:sz w:val="28"/>
              </w:rPr>
              <w:t>Ноя</w:t>
            </w:r>
            <w:r>
              <w:rPr>
                <w:b/>
                <w:spacing w:val="-67"/>
                <w:sz w:val="28"/>
              </w:rPr>
              <w:t xml:space="preserve"> </w:t>
            </w:r>
            <w:r>
              <w:rPr>
                <w:b/>
                <w:sz w:val="28"/>
              </w:rPr>
              <w:t>б.</w:t>
            </w:r>
          </w:p>
        </w:tc>
        <w:tc>
          <w:tcPr>
            <w:tcW w:w="708" w:type="dxa"/>
          </w:tcPr>
          <w:p w:rsidR="0032398D" w:rsidRDefault="0032398D" w:rsidP="00190F62">
            <w:pPr>
              <w:pStyle w:val="TableParagraph"/>
              <w:spacing w:line="320" w:lineRule="exact"/>
              <w:ind w:left="93" w:right="86"/>
              <w:jc w:val="center"/>
              <w:rPr>
                <w:b/>
                <w:sz w:val="28"/>
              </w:rPr>
            </w:pPr>
            <w:r>
              <w:rPr>
                <w:b/>
                <w:sz w:val="28"/>
              </w:rPr>
              <w:t>Дек</w:t>
            </w:r>
          </w:p>
          <w:p w:rsidR="0032398D" w:rsidRDefault="0032398D" w:rsidP="00190F62">
            <w:pPr>
              <w:pStyle w:val="TableParagraph"/>
              <w:spacing w:line="303" w:lineRule="exact"/>
              <w:ind w:left="7"/>
              <w:jc w:val="center"/>
              <w:rPr>
                <w:b/>
                <w:sz w:val="28"/>
              </w:rPr>
            </w:pPr>
            <w:r>
              <w:rPr>
                <w:b/>
                <w:sz w:val="28"/>
              </w:rPr>
              <w:t>.</w:t>
            </w:r>
          </w:p>
        </w:tc>
        <w:tc>
          <w:tcPr>
            <w:tcW w:w="853" w:type="dxa"/>
          </w:tcPr>
          <w:p w:rsidR="0032398D" w:rsidRDefault="0032398D" w:rsidP="00190F62">
            <w:pPr>
              <w:pStyle w:val="TableParagraph"/>
              <w:spacing w:line="320" w:lineRule="exact"/>
              <w:ind w:left="106" w:right="104"/>
              <w:jc w:val="center"/>
              <w:rPr>
                <w:b/>
                <w:sz w:val="28"/>
              </w:rPr>
            </w:pPr>
            <w:r>
              <w:rPr>
                <w:b/>
                <w:sz w:val="28"/>
              </w:rPr>
              <w:t>Янв.</w:t>
            </w:r>
          </w:p>
        </w:tc>
        <w:tc>
          <w:tcPr>
            <w:tcW w:w="992" w:type="dxa"/>
          </w:tcPr>
          <w:p w:rsidR="0032398D" w:rsidRDefault="0032398D" w:rsidP="00190F62">
            <w:pPr>
              <w:pStyle w:val="TableParagraph"/>
              <w:spacing w:line="320" w:lineRule="exact"/>
              <w:ind w:left="103" w:right="97"/>
              <w:jc w:val="center"/>
              <w:rPr>
                <w:b/>
                <w:sz w:val="28"/>
              </w:rPr>
            </w:pPr>
            <w:r>
              <w:rPr>
                <w:b/>
                <w:sz w:val="28"/>
              </w:rPr>
              <w:t>Февр.</w:t>
            </w:r>
          </w:p>
        </w:tc>
        <w:tc>
          <w:tcPr>
            <w:tcW w:w="853" w:type="dxa"/>
          </w:tcPr>
          <w:p w:rsidR="0032398D" w:rsidRDefault="0032398D" w:rsidP="00190F62">
            <w:pPr>
              <w:pStyle w:val="TableParagraph"/>
              <w:spacing w:line="322" w:lineRule="exact"/>
              <w:ind w:left="352" w:right="120" w:hanging="209"/>
              <w:rPr>
                <w:b/>
                <w:sz w:val="28"/>
              </w:rPr>
            </w:pPr>
            <w:r>
              <w:rPr>
                <w:b/>
                <w:sz w:val="28"/>
              </w:rPr>
              <w:t>Мар</w:t>
            </w:r>
            <w:r>
              <w:rPr>
                <w:b/>
                <w:spacing w:val="-67"/>
                <w:sz w:val="28"/>
              </w:rPr>
              <w:t xml:space="preserve"> </w:t>
            </w:r>
            <w:r>
              <w:rPr>
                <w:b/>
                <w:sz w:val="28"/>
              </w:rPr>
              <w:t>т</w:t>
            </w:r>
          </w:p>
        </w:tc>
        <w:tc>
          <w:tcPr>
            <w:tcW w:w="851" w:type="dxa"/>
          </w:tcPr>
          <w:p w:rsidR="0032398D" w:rsidRDefault="0032398D" w:rsidP="00190F62">
            <w:pPr>
              <w:pStyle w:val="TableParagraph"/>
              <w:spacing w:line="320" w:lineRule="exact"/>
              <w:ind w:left="105" w:right="105"/>
              <w:jc w:val="center"/>
              <w:rPr>
                <w:b/>
                <w:sz w:val="28"/>
              </w:rPr>
            </w:pPr>
            <w:r>
              <w:rPr>
                <w:b/>
                <w:sz w:val="28"/>
              </w:rPr>
              <w:t>Апр.</w:t>
            </w:r>
          </w:p>
        </w:tc>
        <w:tc>
          <w:tcPr>
            <w:tcW w:w="709" w:type="dxa"/>
          </w:tcPr>
          <w:p w:rsidR="0032398D" w:rsidRDefault="0032398D" w:rsidP="00190F62">
            <w:pPr>
              <w:pStyle w:val="TableParagraph"/>
              <w:spacing w:line="322" w:lineRule="exact"/>
              <w:ind w:left="268" w:right="129" w:hanging="123"/>
              <w:rPr>
                <w:b/>
                <w:sz w:val="28"/>
              </w:rPr>
            </w:pPr>
            <w:r>
              <w:rPr>
                <w:b/>
                <w:sz w:val="28"/>
              </w:rPr>
              <w:t>Ма</w:t>
            </w:r>
            <w:r>
              <w:rPr>
                <w:b/>
                <w:spacing w:val="-68"/>
                <w:sz w:val="28"/>
              </w:rPr>
              <w:t xml:space="preserve"> </w:t>
            </w:r>
            <w:r>
              <w:rPr>
                <w:b/>
                <w:sz w:val="28"/>
              </w:rPr>
              <w:t>й</w:t>
            </w:r>
          </w:p>
        </w:tc>
      </w:tr>
      <w:tr w:rsidR="0032398D" w:rsidTr="0032398D">
        <w:trPr>
          <w:trHeight w:val="341"/>
        </w:trPr>
        <w:tc>
          <w:tcPr>
            <w:tcW w:w="2977" w:type="dxa"/>
          </w:tcPr>
          <w:p w:rsidR="0032398D" w:rsidRDefault="0032398D" w:rsidP="00190F62">
            <w:pPr>
              <w:pStyle w:val="TableParagraph"/>
              <w:spacing w:line="317" w:lineRule="exact"/>
              <w:ind w:left="107"/>
              <w:rPr>
                <w:sz w:val="28"/>
              </w:rPr>
            </w:pPr>
            <w:r>
              <w:rPr>
                <w:sz w:val="28"/>
              </w:rPr>
              <w:t>Санитарное</w:t>
            </w:r>
            <w:r>
              <w:rPr>
                <w:spacing w:val="-3"/>
                <w:sz w:val="28"/>
              </w:rPr>
              <w:t xml:space="preserve"> </w:t>
            </w:r>
            <w:r>
              <w:rPr>
                <w:sz w:val="28"/>
              </w:rPr>
              <w:t>состояние</w:t>
            </w:r>
          </w:p>
        </w:tc>
        <w:tc>
          <w:tcPr>
            <w:tcW w:w="850" w:type="dxa"/>
          </w:tcPr>
          <w:p w:rsidR="0032398D" w:rsidRDefault="0032398D" w:rsidP="00190F62">
            <w:pPr>
              <w:pStyle w:val="TableParagraph"/>
              <w:spacing w:before="1" w:line="321" w:lineRule="exact"/>
              <w:ind w:left="9"/>
              <w:jc w:val="center"/>
              <w:rPr>
                <w:rFonts w:ascii="Calibri"/>
                <w:b/>
                <w:sz w:val="28"/>
              </w:rPr>
            </w:pPr>
            <w:r>
              <w:rPr>
                <w:rFonts w:ascii="Calibri"/>
                <w:b/>
                <w:sz w:val="28"/>
              </w:rPr>
              <w:t>+</w:t>
            </w:r>
          </w:p>
        </w:tc>
        <w:tc>
          <w:tcPr>
            <w:tcW w:w="853" w:type="dxa"/>
          </w:tcPr>
          <w:p w:rsidR="0032398D" w:rsidRDefault="0032398D" w:rsidP="00190F62">
            <w:pPr>
              <w:pStyle w:val="TableParagraph"/>
              <w:spacing w:before="1" w:line="321" w:lineRule="exact"/>
              <w:ind w:left="6"/>
              <w:jc w:val="center"/>
              <w:rPr>
                <w:rFonts w:ascii="Calibri"/>
                <w:b/>
                <w:sz w:val="28"/>
              </w:rPr>
            </w:pPr>
            <w:r>
              <w:rPr>
                <w:rFonts w:ascii="Calibri"/>
                <w:b/>
                <w:sz w:val="28"/>
              </w:rPr>
              <w:t>+</w:t>
            </w:r>
          </w:p>
        </w:tc>
        <w:tc>
          <w:tcPr>
            <w:tcW w:w="850" w:type="dxa"/>
          </w:tcPr>
          <w:p w:rsidR="0032398D" w:rsidRDefault="0032398D" w:rsidP="00190F62">
            <w:pPr>
              <w:pStyle w:val="TableParagraph"/>
              <w:spacing w:before="1" w:line="321" w:lineRule="exact"/>
              <w:ind w:left="7"/>
              <w:jc w:val="center"/>
              <w:rPr>
                <w:rFonts w:ascii="Calibri"/>
                <w:b/>
                <w:sz w:val="28"/>
              </w:rPr>
            </w:pPr>
            <w:r>
              <w:rPr>
                <w:rFonts w:ascii="Calibri"/>
                <w:b/>
                <w:sz w:val="28"/>
              </w:rPr>
              <w:t>+</w:t>
            </w:r>
          </w:p>
        </w:tc>
        <w:tc>
          <w:tcPr>
            <w:tcW w:w="708" w:type="dxa"/>
          </w:tcPr>
          <w:p w:rsidR="0032398D" w:rsidRDefault="0032398D" w:rsidP="00190F62">
            <w:pPr>
              <w:pStyle w:val="TableParagraph"/>
              <w:spacing w:before="1" w:line="321" w:lineRule="exact"/>
              <w:ind w:left="281"/>
              <w:rPr>
                <w:rFonts w:ascii="Calibri"/>
                <w:b/>
                <w:sz w:val="28"/>
              </w:rPr>
            </w:pPr>
            <w:r>
              <w:rPr>
                <w:rFonts w:ascii="Calibri"/>
                <w:b/>
                <w:sz w:val="28"/>
              </w:rPr>
              <w:t>+</w:t>
            </w:r>
          </w:p>
        </w:tc>
        <w:tc>
          <w:tcPr>
            <w:tcW w:w="853" w:type="dxa"/>
          </w:tcPr>
          <w:p w:rsidR="0032398D" w:rsidRDefault="0032398D" w:rsidP="00190F62">
            <w:pPr>
              <w:pStyle w:val="TableParagraph"/>
              <w:spacing w:before="1" w:line="321" w:lineRule="exact"/>
              <w:ind w:left="4"/>
              <w:jc w:val="center"/>
              <w:rPr>
                <w:rFonts w:ascii="Calibri"/>
                <w:b/>
                <w:sz w:val="28"/>
              </w:rPr>
            </w:pPr>
            <w:r>
              <w:rPr>
                <w:rFonts w:ascii="Calibri"/>
                <w:b/>
                <w:sz w:val="28"/>
              </w:rPr>
              <w:t>+</w:t>
            </w:r>
          </w:p>
        </w:tc>
        <w:tc>
          <w:tcPr>
            <w:tcW w:w="992" w:type="dxa"/>
          </w:tcPr>
          <w:p w:rsidR="0032398D" w:rsidRDefault="0032398D" w:rsidP="00190F62">
            <w:pPr>
              <w:pStyle w:val="TableParagraph"/>
              <w:spacing w:before="1" w:line="321"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spacing w:before="1" w:line="321" w:lineRule="exact"/>
              <w:ind w:left="1"/>
              <w:jc w:val="center"/>
              <w:rPr>
                <w:rFonts w:ascii="Calibri"/>
                <w:b/>
                <w:sz w:val="28"/>
              </w:rPr>
            </w:pPr>
            <w:r>
              <w:rPr>
                <w:rFonts w:ascii="Calibri"/>
                <w:b/>
                <w:sz w:val="28"/>
              </w:rPr>
              <w:t>+</w:t>
            </w:r>
          </w:p>
        </w:tc>
        <w:tc>
          <w:tcPr>
            <w:tcW w:w="851" w:type="dxa"/>
          </w:tcPr>
          <w:p w:rsidR="0032398D" w:rsidRDefault="0032398D" w:rsidP="00190F62">
            <w:pPr>
              <w:pStyle w:val="TableParagraph"/>
              <w:spacing w:before="1" w:line="321"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spacing w:before="1" w:line="321" w:lineRule="exact"/>
              <w:ind w:left="278"/>
              <w:rPr>
                <w:rFonts w:ascii="Calibri"/>
                <w:b/>
                <w:sz w:val="28"/>
              </w:rPr>
            </w:pPr>
            <w:r>
              <w:rPr>
                <w:rFonts w:ascii="Calibri"/>
                <w:b/>
                <w:sz w:val="28"/>
              </w:rPr>
              <w:t>+</w:t>
            </w:r>
          </w:p>
        </w:tc>
      </w:tr>
      <w:tr w:rsidR="0032398D" w:rsidTr="0032398D">
        <w:trPr>
          <w:trHeight w:val="642"/>
        </w:trPr>
        <w:tc>
          <w:tcPr>
            <w:tcW w:w="2977" w:type="dxa"/>
          </w:tcPr>
          <w:p w:rsidR="0032398D" w:rsidRDefault="0032398D" w:rsidP="00190F62">
            <w:pPr>
              <w:pStyle w:val="TableParagraph"/>
              <w:spacing w:line="315" w:lineRule="exact"/>
              <w:ind w:left="107"/>
              <w:rPr>
                <w:sz w:val="28"/>
              </w:rPr>
            </w:pPr>
            <w:r>
              <w:rPr>
                <w:sz w:val="28"/>
              </w:rPr>
              <w:t>Охрана</w:t>
            </w:r>
            <w:r>
              <w:rPr>
                <w:spacing w:val="-2"/>
                <w:sz w:val="28"/>
              </w:rPr>
              <w:t xml:space="preserve"> </w:t>
            </w:r>
            <w:r>
              <w:rPr>
                <w:sz w:val="28"/>
              </w:rPr>
              <w:t>жизни</w:t>
            </w:r>
            <w:r>
              <w:rPr>
                <w:spacing w:val="-1"/>
                <w:sz w:val="28"/>
              </w:rPr>
              <w:t xml:space="preserve"> </w:t>
            </w:r>
            <w:r>
              <w:rPr>
                <w:sz w:val="28"/>
              </w:rPr>
              <w:t>и</w:t>
            </w:r>
          </w:p>
          <w:p w:rsidR="0032398D" w:rsidRDefault="0032398D" w:rsidP="00190F62">
            <w:pPr>
              <w:pStyle w:val="TableParagraph"/>
              <w:spacing w:line="308" w:lineRule="exact"/>
              <w:ind w:left="107"/>
              <w:rPr>
                <w:sz w:val="28"/>
              </w:rPr>
            </w:pPr>
            <w:r>
              <w:rPr>
                <w:sz w:val="28"/>
              </w:rPr>
              <w:t>здоровья</w:t>
            </w:r>
          </w:p>
        </w:tc>
        <w:tc>
          <w:tcPr>
            <w:tcW w:w="850" w:type="dxa"/>
          </w:tcPr>
          <w:p w:rsidR="0032398D" w:rsidRDefault="0032398D" w:rsidP="00190F62">
            <w:pPr>
              <w:pStyle w:val="TableParagraph"/>
              <w:spacing w:line="341" w:lineRule="exact"/>
              <w:ind w:left="9"/>
              <w:jc w:val="center"/>
              <w:rPr>
                <w:rFonts w:ascii="Calibri"/>
                <w:b/>
                <w:sz w:val="28"/>
              </w:rPr>
            </w:pPr>
            <w:r>
              <w:rPr>
                <w:rFonts w:ascii="Calibri"/>
                <w:b/>
                <w:sz w:val="28"/>
              </w:rPr>
              <w:t>+</w:t>
            </w:r>
          </w:p>
        </w:tc>
        <w:tc>
          <w:tcPr>
            <w:tcW w:w="853" w:type="dxa"/>
          </w:tcPr>
          <w:p w:rsidR="0032398D" w:rsidRDefault="0032398D" w:rsidP="00190F62">
            <w:pPr>
              <w:pStyle w:val="TableParagraph"/>
              <w:spacing w:line="341" w:lineRule="exact"/>
              <w:ind w:left="6"/>
              <w:jc w:val="center"/>
              <w:rPr>
                <w:rFonts w:ascii="Calibri"/>
                <w:b/>
                <w:sz w:val="28"/>
              </w:rPr>
            </w:pPr>
            <w:r>
              <w:rPr>
                <w:rFonts w:ascii="Calibri"/>
                <w:b/>
                <w:sz w:val="28"/>
              </w:rPr>
              <w:t>+</w:t>
            </w:r>
          </w:p>
        </w:tc>
        <w:tc>
          <w:tcPr>
            <w:tcW w:w="850" w:type="dxa"/>
          </w:tcPr>
          <w:p w:rsidR="0032398D" w:rsidRDefault="0032398D" w:rsidP="00190F62">
            <w:pPr>
              <w:pStyle w:val="TableParagraph"/>
              <w:spacing w:line="341" w:lineRule="exact"/>
              <w:ind w:left="7"/>
              <w:jc w:val="center"/>
              <w:rPr>
                <w:rFonts w:ascii="Calibri"/>
                <w:b/>
                <w:sz w:val="28"/>
              </w:rPr>
            </w:pPr>
            <w:r>
              <w:rPr>
                <w:rFonts w:ascii="Calibri"/>
                <w:b/>
                <w:sz w:val="28"/>
              </w:rPr>
              <w:t>+</w:t>
            </w:r>
          </w:p>
        </w:tc>
        <w:tc>
          <w:tcPr>
            <w:tcW w:w="708" w:type="dxa"/>
          </w:tcPr>
          <w:p w:rsidR="0032398D" w:rsidRDefault="0032398D" w:rsidP="00190F62">
            <w:pPr>
              <w:pStyle w:val="TableParagraph"/>
              <w:spacing w:line="341" w:lineRule="exact"/>
              <w:ind w:left="281"/>
              <w:rPr>
                <w:rFonts w:ascii="Calibri"/>
                <w:b/>
                <w:sz w:val="28"/>
              </w:rPr>
            </w:pPr>
            <w:r>
              <w:rPr>
                <w:rFonts w:ascii="Calibri"/>
                <w:b/>
                <w:sz w:val="28"/>
              </w:rPr>
              <w:t>+</w:t>
            </w:r>
          </w:p>
        </w:tc>
        <w:tc>
          <w:tcPr>
            <w:tcW w:w="853" w:type="dxa"/>
          </w:tcPr>
          <w:p w:rsidR="0032398D" w:rsidRDefault="0032398D" w:rsidP="00190F62">
            <w:pPr>
              <w:pStyle w:val="TableParagraph"/>
              <w:spacing w:line="341" w:lineRule="exact"/>
              <w:ind w:left="4"/>
              <w:jc w:val="center"/>
              <w:rPr>
                <w:rFonts w:ascii="Calibri"/>
                <w:b/>
                <w:sz w:val="28"/>
              </w:rPr>
            </w:pPr>
            <w:r>
              <w:rPr>
                <w:rFonts w:ascii="Calibri"/>
                <w:b/>
                <w:sz w:val="28"/>
              </w:rPr>
              <w:t>+</w:t>
            </w:r>
          </w:p>
        </w:tc>
        <w:tc>
          <w:tcPr>
            <w:tcW w:w="992" w:type="dxa"/>
          </w:tcPr>
          <w:p w:rsidR="0032398D" w:rsidRDefault="0032398D" w:rsidP="00190F62">
            <w:pPr>
              <w:pStyle w:val="TableParagraph"/>
              <w:spacing w:line="341"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spacing w:line="341" w:lineRule="exact"/>
              <w:ind w:left="1"/>
              <w:jc w:val="center"/>
              <w:rPr>
                <w:rFonts w:ascii="Calibri"/>
                <w:b/>
                <w:sz w:val="28"/>
              </w:rPr>
            </w:pPr>
            <w:r>
              <w:rPr>
                <w:rFonts w:ascii="Calibri"/>
                <w:b/>
                <w:sz w:val="28"/>
              </w:rPr>
              <w:t>+</w:t>
            </w:r>
          </w:p>
        </w:tc>
        <w:tc>
          <w:tcPr>
            <w:tcW w:w="851" w:type="dxa"/>
          </w:tcPr>
          <w:p w:rsidR="0032398D" w:rsidRDefault="0032398D" w:rsidP="00190F62">
            <w:pPr>
              <w:pStyle w:val="TableParagraph"/>
              <w:spacing w:line="341"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spacing w:line="341" w:lineRule="exact"/>
              <w:ind w:left="278"/>
              <w:rPr>
                <w:rFonts w:ascii="Calibri"/>
                <w:b/>
                <w:sz w:val="28"/>
              </w:rPr>
            </w:pPr>
            <w:r>
              <w:rPr>
                <w:rFonts w:ascii="Calibri"/>
                <w:b/>
                <w:sz w:val="28"/>
              </w:rPr>
              <w:t>+</w:t>
            </w:r>
          </w:p>
        </w:tc>
      </w:tr>
      <w:tr w:rsidR="0032398D" w:rsidTr="0032398D">
        <w:trPr>
          <w:trHeight w:val="342"/>
        </w:trPr>
        <w:tc>
          <w:tcPr>
            <w:tcW w:w="2977" w:type="dxa"/>
          </w:tcPr>
          <w:p w:rsidR="0032398D" w:rsidRDefault="0032398D" w:rsidP="00190F62">
            <w:pPr>
              <w:pStyle w:val="TableParagraph"/>
              <w:spacing w:line="317" w:lineRule="exact"/>
              <w:ind w:left="107"/>
              <w:rPr>
                <w:sz w:val="28"/>
              </w:rPr>
            </w:pPr>
            <w:r>
              <w:rPr>
                <w:sz w:val="28"/>
              </w:rPr>
              <w:t>Анализ</w:t>
            </w:r>
            <w:r>
              <w:rPr>
                <w:spacing w:val="-2"/>
                <w:sz w:val="28"/>
              </w:rPr>
              <w:t xml:space="preserve"> </w:t>
            </w:r>
            <w:r>
              <w:rPr>
                <w:sz w:val="28"/>
              </w:rPr>
              <w:t>травматизма</w:t>
            </w:r>
          </w:p>
        </w:tc>
        <w:tc>
          <w:tcPr>
            <w:tcW w:w="850" w:type="dxa"/>
          </w:tcPr>
          <w:p w:rsidR="0032398D" w:rsidRDefault="0032398D" w:rsidP="00190F62">
            <w:pPr>
              <w:pStyle w:val="TableParagraph"/>
              <w:rPr>
                <w:sz w:val="26"/>
              </w:rPr>
            </w:pPr>
          </w:p>
        </w:tc>
        <w:tc>
          <w:tcPr>
            <w:tcW w:w="853" w:type="dxa"/>
          </w:tcPr>
          <w:p w:rsidR="0032398D" w:rsidRDefault="0032398D" w:rsidP="00190F62">
            <w:pPr>
              <w:pStyle w:val="TableParagraph"/>
              <w:rPr>
                <w:sz w:val="26"/>
              </w:rPr>
            </w:pPr>
          </w:p>
        </w:tc>
        <w:tc>
          <w:tcPr>
            <w:tcW w:w="850" w:type="dxa"/>
          </w:tcPr>
          <w:p w:rsidR="0032398D" w:rsidRDefault="0032398D" w:rsidP="00190F62">
            <w:pPr>
              <w:pStyle w:val="TableParagraph"/>
              <w:spacing w:before="2" w:line="321" w:lineRule="exact"/>
              <w:ind w:left="7"/>
              <w:jc w:val="center"/>
              <w:rPr>
                <w:rFonts w:ascii="Calibri"/>
                <w:b/>
                <w:sz w:val="28"/>
              </w:rPr>
            </w:pPr>
            <w:r>
              <w:rPr>
                <w:rFonts w:ascii="Calibri"/>
                <w:b/>
                <w:sz w:val="28"/>
              </w:rPr>
              <w:t>+</w:t>
            </w:r>
          </w:p>
        </w:tc>
        <w:tc>
          <w:tcPr>
            <w:tcW w:w="708" w:type="dxa"/>
          </w:tcPr>
          <w:p w:rsidR="0032398D" w:rsidRDefault="0032398D" w:rsidP="00190F62">
            <w:pPr>
              <w:pStyle w:val="TableParagraph"/>
              <w:rPr>
                <w:sz w:val="26"/>
              </w:rPr>
            </w:pPr>
          </w:p>
        </w:tc>
        <w:tc>
          <w:tcPr>
            <w:tcW w:w="853" w:type="dxa"/>
          </w:tcPr>
          <w:p w:rsidR="0032398D" w:rsidRDefault="0032398D" w:rsidP="00190F62">
            <w:pPr>
              <w:pStyle w:val="TableParagraph"/>
              <w:rPr>
                <w:sz w:val="26"/>
              </w:rPr>
            </w:pPr>
          </w:p>
        </w:tc>
        <w:tc>
          <w:tcPr>
            <w:tcW w:w="992" w:type="dxa"/>
          </w:tcPr>
          <w:p w:rsidR="0032398D" w:rsidRDefault="0032398D" w:rsidP="00190F62">
            <w:pPr>
              <w:pStyle w:val="TableParagraph"/>
              <w:spacing w:before="2" w:line="321"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rPr>
                <w:sz w:val="26"/>
              </w:rPr>
            </w:pPr>
          </w:p>
        </w:tc>
        <w:tc>
          <w:tcPr>
            <w:tcW w:w="851" w:type="dxa"/>
          </w:tcPr>
          <w:p w:rsidR="0032398D" w:rsidRDefault="0032398D" w:rsidP="00190F62">
            <w:pPr>
              <w:pStyle w:val="TableParagraph"/>
              <w:rPr>
                <w:sz w:val="26"/>
              </w:rPr>
            </w:pPr>
          </w:p>
        </w:tc>
        <w:tc>
          <w:tcPr>
            <w:tcW w:w="709" w:type="dxa"/>
          </w:tcPr>
          <w:p w:rsidR="0032398D" w:rsidRDefault="0032398D" w:rsidP="00190F62">
            <w:pPr>
              <w:pStyle w:val="TableParagraph"/>
              <w:spacing w:before="2" w:line="321" w:lineRule="exact"/>
              <w:ind w:left="278"/>
              <w:rPr>
                <w:rFonts w:ascii="Calibri"/>
                <w:b/>
                <w:sz w:val="28"/>
              </w:rPr>
            </w:pPr>
            <w:r>
              <w:rPr>
                <w:rFonts w:ascii="Calibri"/>
                <w:b/>
                <w:sz w:val="28"/>
              </w:rPr>
              <w:t>+</w:t>
            </w:r>
          </w:p>
        </w:tc>
      </w:tr>
      <w:tr w:rsidR="0032398D" w:rsidTr="0032398D">
        <w:trPr>
          <w:trHeight w:val="642"/>
        </w:trPr>
        <w:tc>
          <w:tcPr>
            <w:tcW w:w="2977" w:type="dxa"/>
          </w:tcPr>
          <w:p w:rsidR="0032398D" w:rsidRDefault="0032398D" w:rsidP="00190F62">
            <w:pPr>
              <w:pStyle w:val="TableParagraph"/>
              <w:spacing w:line="315" w:lineRule="exact"/>
              <w:ind w:left="107"/>
              <w:rPr>
                <w:sz w:val="28"/>
              </w:rPr>
            </w:pPr>
            <w:r>
              <w:rPr>
                <w:sz w:val="28"/>
              </w:rPr>
              <w:t>Анализ</w:t>
            </w:r>
          </w:p>
          <w:p w:rsidR="0032398D" w:rsidRDefault="0032398D" w:rsidP="00190F62">
            <w:pPr>
              <w:pStyle w:val="TableParagraph"/>
              <w:spacing w:line="308" w:lineRule="exact"/>
              <w:ind w:left="107"/>
              <w:rPr>
                <w:sz w:val="28"/>
              </w:rPr>
            </w:pPr>
            <w:r>
              <w:rPr>
                <w:sz w:val="28"/>
              </w:rPr>
              <w:t>заболеваемости</w:t>
            </w:r>
          </w:p>
        </w:tc>
        <w:tc>
          <w:tcPr>
            <w:tcW w:w="850" w:type="dxa"/>
          </w:tcPr>
          <w:p w:rsidR="0032398D" w:rsidRDefault="0032398D" w:rsidP="00190F62">
            <w:pPr>
              <w:pStyle w:val="TableParagraph"/>
              <w:rPr>
                <w:sz w:val="28"/>
              </w:rPr>
            </w:pPr>
          </w:p>
        </w:tc>
        <w:tc>
          <w:tcPr>
            <w:tcW w:w="853" w:type="dxa"/>
          </w:tcPr>
          <w:p w:rsidR="0032398D" w:rsidRDefault="0032398D" w:rsidP="00190F62">
            <w:pPr>
              <w:pStyle w:val="TableParagraph"/>
              <w:spacing w:line="341" w:lineRule="exact"/>
              <w:ind w:left="6"/>
              <w:jc w:val="center"/>
              <w:rPr>
                <w:rFonts w:ascii="Calibri"/>
                <w:b/>
                <w:sz w:val="28"/>
              </w:rPr>
            </w:pPr>
            <w:r>
              <w:rPr>
                <w:rFonts w:ascii="Calibri"/>
                <w:b/>
                <w:sz w:val="28"/>
              </w:rPr>
              <w:t>+</w:t>
            </w: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spacing w:line="341" w:lineRule="exact"/>
              <w:ind w:left="4"/>
              <w:jc w:val="center"/>
              <w:rPr>
                <w:rFonts w:ascii="Calibri"/>
                <w:b/>
                <w:sz w:val="28"/>
              </w:rPr>
            </w:pPr>
            <w:r>
              <w:rPr>
                <w:rFonts w:ascii="Calibri"/>
                <w:b/>
                <w:sz w:val="28"/>
              </w:rPr>
              <w:t>+</w:t>
            </w: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spacing w:line="341"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rPr>
                <w:sz w:val="28"/>
              </w:rPr>
            </w:pPr>
          </w:p>
        </w:tc>
      </w:tr>
      <w:tr w:rsidR="0032398D" w:rsidTr="0032398D">
        <w:trPr>
          <w:trHeight w:val="645"/>
        </w:trPr>
        <w:tc>
          <w:tcPr>
            <w:tcW w:w="2977" w:type="dxa"/>
          </w:tcPr>
          <w:p w:rsidR="0032398D" w:rsidRDefault="0032398D" w:rsidP="00190F62">
            <w:pPr>
              <w:pStyle w:val="TableParagraph"/>
              <w:spacing w:line="317" w:lineRule="exact"/>
              <w:ind w:left="107"/>
              <w:rPr>
                <w:sz w:val="28"/>
              </w:rPr>
            </w:pPr>
            <w:r>
              <w:rPr>
                <w:sz w:val="28"/>
              </w:rPr>
              <w:t>Выполнение</w:t>
            </w:r>
            <w:r>
              <w:rPr>
                <w:spacing w:val="-2"/>
                <w:sz w:val="28"/>
              </w:rPr>
              <w:t xml:space="preserve"> </w:t>
            </w:r>
            <w:r>
              <w:rPr>
                <w:sz w:val="28"/>
              </w:rPr>
              <w:t>режима</w:t>
            </w:r>
          </w:p>
          <w:p w:rsidR="0032398D" w:rsidRDefault="0032398D" w:rsidP="00190F62">
            <w:pPr>
              <w:pStyle w:val="TableParagraph"/>
              <w:spacing w:line="308" w:lineRule="exact"/>
              <w:ind w:left="107"/>
              <w:rPr>
                <w:sz w:val="28"/>
              </w:rPr>
            </w:pPr>
            <w:r>
              <w:rPr>
                <w:sz w:val="28"/>
              </w:rPr>
              <w:t>прогулки</w:t>
            </w:r>
          </w:p>
        </w:tc>
        <w:tc>
          <w:tcPr>
            <w:tcW w:w="850" w:type="dxa"/>
          </w:tcPr>
          <w:p w:rsidR="0032398D" w:rsidRDefault="0032398D" w:rsidP="00190F62">
            <w:pPr>
              <w:pStyle w:val="TableParagraph"/>
              <w:spacing w:before="2"/>
              <w:ind w:left="9"/>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0" w:type="dxa"/>
          </w:tcPr>
          <w:p w:rsidR="0032398D" w:rsidRDefault="0032398D" w:rsidP="00190F62">
            <w:pPr>
              <w:pStyle w:val="TableParagraph"/>
              <w:spacing w:before="2"/>
              <w:ind w:left="7"/>
              <w:jc w:val="center"/>
              <w:rPr>
                <w:rFonts w:ascii="Calibri"/>
                <w:b/>
                <w:sz w:val="28"/>
              </w:rPr>
            </w:pPr>
            <w:r>
              <w:rPr>
                <w:rFonts w:ascii="Calibri"/>
                <w:b/>
                <w:sz w:val="28"/>
              </w:rPr>
              <w:t>+</w:t>
            </w: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spacing w:before="2"/>
              <w:ind w:left="1"/>
              <w:jc w:val="center"/>
              <w:rPr>
                <w:rFonts w:ascii="Calibri"/>
                <w:b/>
                <w:sz w:val="28"/>
              </w:rPr>
            </w:pPr>
            <w:r>
              <w:rPr>
                <w:rFonts w:ascii="Calibri"/>
                <w:b/>
                <w:sz w:val="28"/>
              </w:rPr>
              <w:t>+</w:t>
            </w: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spacing w:before="2"/>
              <w:ind w:left="278"/>
              <w:rPr>
                <w:rFonts w:ascii="Calibri"/>
                <w:b/>
                <w:sz w:val="28"/>
              </w:rPr>
            </w:pPr>
            <w:r>
              <w:rPr>
                <w:rFonts w:ascii="Calibri"/>
                <w:b/>
                <w:sz w:val="28"/>
              </w:rPr>
              <w:t>+</w:t>
            </w:r>
          </w:p>
        </w:tc>
      </w:tr>
      <w:tr w:rsidR="0032398D" w:rsidTr="0032398D">
        <w:trPr>
          <w:trHeight w:val="966"/>
        </w:trPr>
        <w:tc>
          <w:tcPr>
            <w:tcW w:w="2977" w:type="dxa"/>
          </w:tcPr>
          <w:p w:rsidR="0032398D" w:rsidRPr="0032398D" w:rsidRDefault="0032398D" w:rsidP="00190F62">
            <w:pPr>
              <w:pStyle w:val="TableParagraph"/>
              <w:spacing w:line="315" w:lineRule="exact"/>
              <w:ind w:left="107"/>
              <w:rPr>
                <w:sz w:val="28"/>
                <w:lang w:val="ru-RU"/>
              </w:rPr>
            </w:pPr>
            <w:r w:rsidRPr="0032398D">
              <w:rPr>
                <w:sz w:val="28"/>
                <w:lang w:val="ru-RU"/>
              </w:rPr>
              <w:t>Культурно-</w:t>
            </w:r>
          </w:p>
          <w:p w:rsidR="0032398D" w:rsidRPr="0032398D" w:rsidRDefault="0032398D" w:rsidP="00190F62">
            <w:pPr>
              <w:pStyle w:val="TableParagraph"/>
              <w:spacing w:line="322" w:lineRule="exact"/>
              <w:ind w:left="107" w:right="136"/>
              <w:rPr>
                <w:sz w:val="28"/>
                <w:lang w:val="ru-RU"/>
              </w:rPr>
            </w:pPr>
            <w:r w:rsidRPr="0032398D">
              <w:rPr>
                <w:sz w:val="28"/>
                <w:lang w:val="ru-RU"/>
              </w:rPr>
              <w:t>гигиенические навыки</w:t>
            </w:r>
            <w:r w:rsidRPr="0032398D">
              <w:rPr>
                <w:spacing w:val="-68"/>
                <w:sz w:val="28"/>
                <w:lang w:val="ru-RU"/>
              </w:rPr>
              <w:t xml:space="preserve"> </w:t>
            </w:r>
            <w:r w:rsidRPr="0032398D">
              <w:rPr>
                <w:sz w:val="28"/>
                <w:lang w:val="ru-RU"/>
              </w:rPr>
              <w:t>при</w:t>
            </w:r>
            <w:r w:rsidRPr="0032398D">
              <w:rPr>
                <w:spacing w:val="-1"/>
                <w:sz w:val="28"/>
                <w:lang w:val="ru-RU"/>
              </w:rPr>
              <w:t xml:space="preserve"> </w:t>
            </w:r>
            <w:r w:rsidRPr="0032398D">
              <w:rPr>
                <w:sz w:val="28"/>
                <w:lang w:val="ru-RU"/>
              </w:rPr>
              <w:t>питании</w:t>
            </w:r>
          </w:p>
        </w:tc>
        <w:tc>
          <w:tcPr>
            <w:tcW w:w="850" w:type="dxa"/>
          </w:tcPr>
          <w:p w:rsidR="0032398D" w:rsidRPr="0032398D" w:rsidRDefault="0032398D" w:rsidP="00190F62">
            <w:pPr>
              <w:pStyle w:val="TableParagraph"/>
              <w:rPr>
                <w:sz w:val="28"/>
                <w:lang w:val="ru-RU"/>
              </w:rPr>
            </w:pPr>
          </w:p>
        </w:tc>
        <w:tc>
          <w:tcPr>
            <w:tcW w:w="853" w:type="dxa"/>
          </w:tcPr>
          <w:p w:rsidR="0032398D" w:rsidRPr="0032398D" w:rsidRDefault="0032398D" w:rsidP="00190F62">
            <w:pPr>
              <w:pStyle w:val="TableParagraph"/>
              <w:rPr>
                <w:sz w:val="28"/>
                <w:lang w:val="ru-RU"/>
              </w:rPr>
            </w:pPr>
          </w:p>
        </w:tc>
        <w:tc>
          <w:tcPr>
            <w:tcW w:w="850" w:type="dxa"/>
          </w:tcPr>
          <w:p w:rsidR="0032398D" w:rsidRDefault="0032398D" w:rsidP="00190F62">
            <w:pPr>
              <w:pStyle w:val="TableParagraph"/>
              <w:spacing w:line="341" w:lineRule="exact"/>
              <w:ind w:left="7"/>
              <w:jc w:val="center"/>
              <w:rPr>
                <w:rFonts w:ascii="Calibri"/>
                <w:b/>
                <w:sz w:val="28"/>
              </w:rPr>
            </w:pPr>
            <w:r>
              <w:rPr>
                <w:rFonts w:ascii="Calibri"/>
                <w:b/>
                <w:sz w:val="28"/>
              </w:rPr>
              <w:t>+</w:t>
            </w: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spacing w:line="341" w:lineRule="exact"/>
              <w:ind w:left="4"/>
              <w:jc w:val="center"/>
              <w:rPr>
                <w:rFonts w:ascii="Calibri"/>
                <w:b/>
                <w:sz w:val="28"/>
              </w:rPr>
            </w:pPr>
            <w:r>
              <w:rPr>
                <w:rFonts w:ascii="Calibri"/>
                <w:b/>
                <w:sz w:val="28"/>
              </w:rPr>
              <w:t>+</w:t>
            </w: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spacing w:line="341"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rPr>
                <w:sz w:val="28"/>
              </w:rPr>
            </w:pPr>
          </w:p>
        </w:tc>
      </w:tr>
      <w:tr w:rsidR="0032398D" w:rsidTr="0032398D">
        <w:trPr>
          <w:trHeight w:val="1285"/>
        </w:trPr>
        <w:tc>
          <w:tcPr>
            <w:tcW w:w="2977" w:type="dxa"/>
          </w:tcPr>
          <w:p w:rsidR="0032398D" w:rsidRPr="0032398D" w:rsidRDefault="0032398D" w:rsidP="00190F62">
            <w:pPr>
              <w:pStyle w:val="TableParagraph"/>
              <w:spacing w:line="315" w:lineRule="exact"/>
              <w:ind w:left="107"/>
              <w:rPr>
                <w:sz w:val="28"/>
                <w:lang w:val="ru-RU"/>
              </w:rPr>
            </w:pPr>
            <w:r w:rsidRPr="0032398D">
              <w:rPr>
                <w:sz w:val="28"/>
                <w:lang w:val="ru-RU"/>
              </w:rPr>
              <w:t>Культурно-</w:t>
            </w:r>
          </w:p>
          <w:p w:rsidR="0032398D" w:rsidRPr="0032398D" w:rsidRDefault="0032398D" w:rsidP="00190F62">
            <w:pPr>
              <w:pStyle w:val="TableParagraph"/>
              <w:ind w:left="107" w:right="136"/>
              <w:rPr>
                <w:sz w:val="28"/>
                <w:lang w:val="ru-RU"/>
              </w:rPr>
            </w:pPr>
            <w:r w:rsidRPr="0032398D">
              <w:rPr>
                <w:sz w:val="28"/>
                <w:lang w:val="ru-RU"/>
              </w:rPr>
              <w:t>гигиенические навыки</w:t>
            </w:r>
            <w:r w:rsidRPr="0032398D">
              <w:rPr>
                <w:spacing w:val="-68"/>
                <w:sz w:val="28"/>
                <w:lang w:val="ru-RU"/>
              </w:rPr>
              <w:t xml:space="preserve"> </w:t>
            </w:r>
            <w:r w:rsidRPr="0032398D">
              <w:rPr>
                <w:sz w:val="28"/>
                <w:lang w:val="ru-RU"/>
              </w:rPr>
              <w:t>при</w:t>
            </w:r>
          </w:p>
          <w:p w:rsidR="0032398D" w:rsidRPr="0032398D" w:rsidRDefault="0032398D" w:rsidP="00190F62">
            <w:pPr>
              <w:pStyle w:val="TableParagraph"/>
              <w:spacing w:line="308" w:lineRule="exact"/>
              <w:ind w:left="107"/>
              <w:rPr>
                <w:sz w:val="28"/>
                <w:lang w:val="ru-RU"/>
              </w:rPr>
            </w:pPr>
            <w:r w:rsidRPr="0032398D">
              <w:rPr>
                <w:sz w:val="28"/>
                <w:lang w:val="ru-RU"/>
              </w:rPr>
              <w:t>одевании/раздевании</w:t>
            </w:r>
          </w:p>
        </w:tc>
        <w:tc>
          <w:tcPr>
            <w:tcW w:w="850" w:type="dxa"/>
          </w:tcPr>
          <w:p w:rsidR="0032398D" w:rsidRPr="0032398D" w:rsidRDefault="0032398D" w:rsidP="00190F62">
            <w:pPr>
              <w:pStyle w:val="TableParagraph"/>
              <w:rPr>
                <w:sz w:val="28"/>
                <w:lang w:val="ru-RU"/>
              </w:rPr>
            </w:pPr>
          </w:p>
        </w:tc>
        <w:tc>
          <w:tcPr>
            <w:tcW w:w="853" w:type="dxa"/>
          </w:tcPr>
          <w:p w:rsidR="0032398D" w:rsidRDefault="0032398D" w:rsidP="00190F62">
            <w:pPr>
              <w:pStyle w:val="TableParagraph"/>
              <w:spacing w:line="341" w:lineRule="exact"/>
              <w:ind w:left="6"/>
              <w:jc w:val="center"/>
              <w:rPr>
                <w:rFonts w:ascii="Calibri"/>
                <w:b/>
                <w:sz w:val="28"/>
              </w:rPr>
            </w:pPr>
            <w:r>
              <w:rPr>
                <w:rFonts w:ascii="Calibri"/>
                <w:b/>
                <w:sz w:val="28"/>
              </w:rPr>
              <w:t>+</w:t>
            </w: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spacing w:line="341" w:lineRule="exact"/>
              <w:ind w:left="4"/>
              <w:jc w:val="center"/>
              <w:rPr>
                <w:rFonts w:ascii="Calibri"/>
                <w:b/>
                <w:sz w:val="28"/>
              </w:rPr>
            </w:pPr>
            <w:r>
              <w:rPr>
                <w:rFonts w:ascii="Calibri"/>
                <w:b/>
                <w:sz w:val="28"/>
              </w:rPr>
              <w:t>+</w:t>
            </w: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spacing w:line="341"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rPr>
                <w:sz w:val="28"/>
              </w:rPr>
            </w:pPr>
          </w:p>
        </w:tc>
      </w:tr>
      <w:tr w:rsidR="0032398D" w:rsidTr="0032398D">
        <w:trPr>
          <w:trHeight w:val="967"/>
        </w:trPr>
        <w:tc>
          <w:tcPr>
            <w:tcW w:w="2977" w:type="dxa"/>
          </w:tcPr>
          <w:p w:rsidR="0032398D" w:rsidRPr="0032398D" w:rsidRDefault="0032398D" w:rsidP="00190F62">
            <w:pPr>
              <w:pStyle w:val="TableParagraph"/>
              <w:spacing w:line="317" w:lineRule="exact"/>
              <w:ind w:left="107"/>
              <w:rPr>
                <w:sz w:val="28"/>
                <w:lang w:val="ru-RU"/>
              </w:rPr>
            </w:pPr>
            <w:r w:rsidRPr="0032398D">
              <w:rPr>
                <w:sz w:val="28"/>
                <w:lang w:val="ru-RU"/>
              </w:rPr>
              <w:t>Культурно-</w:t>
            </w:r>
          </w:p>
          <w:p w:rsidR="0032398D" w:rsidRPr="0032398D" w:rsidRDefault="0032398D" w:rsidP="00190F62">
            <w:pPr>
              <w:pStyle w:val="TableParagraph"/>
              <w:spacing w:line="322" w:lineRule="exact"/>
              <w:ind w:left="107" w:right="136"/>
              <w:rPr>
                <w:sz w:val="28"/>
                <w:lang w:val="ru-RU"/>
              </w:rPr>
            </w:pPr>
            <w:r w:rsidRPr="0032398D">
              <w:rPr>
                <w:sz w:val="28"/>
                <w:lang w:val="ru-RU"/>
              </w:rPr>
              <w:t>гигиенические навыки</w:t>
            </w:r>
            <w:r w:rsidRPr="0032398D">
              <w:rPr>
                <w:spacing w:val="-68"/>
                <w:sz w:val="28"/>
                <w:lang w:val="ru-RU"/>
              </w:rPr>
              <w:t xml:space="preserve"> </w:t>
            </w:r>
            <w:r w:rsidRPr="0032398D">
              <w:rPr>
                <w:sz w:val="28"/>
                <w:lang w:val="ru-RU"/>
              </w:rPr>
              <w:t>при</w:t>
            </w:r>
            <w:r w:rsidRPr="0032398D">
              <w:rPr>
                <w:spacing w:val="-1"/>
                <w:sz w:val="28"/>
                <w:lang w:val="ru-RU"/>
              </w:rPr>
              <w:t xml:space="preserve"> </w:t>
            </w:r>
            <w:r w:rsidRPr="0032398D">
              <w:rPr>
                <w:sz w:val="28"/>
                <w:lang w:val="ru-RU"/>
              </w:rPr>
              <w:t>умывании</w:t>
            </w:r>
          </w:p>
        </w:tc>
        <w:tc>
          <w:tcPr>
            <w:tcW w:w="850" w:type="dxa"/>
          </w:tcPr>
          <w:p w:rsidR="0032398D" w:rsidRDefault="0032398D" w:rsidP="00190F62">
            <w:pPr>
              <w:pStyle w:val="TableParagraph"/>
              <w:spacing w:before="2"/>
              <w:ind w:left="9"/>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spacing w:before="2"/>
              <w:ind w:left="281"/>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spacing w:before="2"/>
              <w:ind w:left="278"/>
              <w:rPr>
                <w:rFonts w:ascii="Calibri"/>
                <w:b/>
                <w:sz w:val="28"/>
              </w:rPr>
            </w:pPr>
            <w:r>
              <w:rPr>
                <w:rFonts w:ascii="Calibri"/>
                <w:b/>
                <w:sz w:val="28"/>
              </w:rPr>
              <w:t>+</w:t>
            </w:r>
          </w:p>
        </w:tc>
      </w:tr>
      <w:tr w:rsidR="0032398D" w:rsidTr="0032398D">
        <w:trPr>
          <w:trHeight w:val="342"/>
        </w:trPr>
        <w:tc>
          <w:tcPr>
            <w:tcW w:w="2977" w:type="dxa"/>
          </w:tcPr>
          <w:p w:rsidR="0032398D" w:rsidRDefault="0032398D" w:rsidP="00190F62">
            <w:pPr>
              <w:pStyle w:val="TableParagraph"/>
              <w:spacing w:line="315" w:lineRule="exact"/>
              <w:ind w:left="107"/>
              <w:rPr>
                <w:sz w:val="28"/>
              </w:rPr>
            </w:pPr>
            <w:r>
              <w:rPr>
                <w:sz w:val="28"/>
              </w:rPr>
              <w:t>Режим</w:t>
            </w:r>
            <w:r>
              <w:rPr>
                <w:spacing w:val="-8"/>
                <w:sz w:val="28"/>
              </w:rPr>
              <w:t xml:space="preserve"> </w:t>
            </w:r>
            <w:r>
              <w:rPr>
                <w:sz w:val="28"/>
              </w:rPr>
              <w:t>проветривания</w:t>
            </w:r>
          </w:p>
        </w:tc>
        <w:tc>
          <w:tcPr>
            <w:tcW w:w="850" w:type="dxa"/>
          </w:tcPr>
          <w:p w:rsidR="0032398D" w:rsidRDefault="0032398D" w:rsidP="00190F62">
            <w:pPr>
              <w:pStyle w:val="TableParagraph"/>
              <w:rPr>
                <w:sz w:val="26"/>
              </w:rPr>
            </w:pPr>
          </w:p>
        </w:tc>
        <w:tc>
          <w:tcPr>
            <w:tcW w:w="853" w:type="dxa"/>
          </w:tcPr>
          <w:p w:rsidR="0032398D" w:rsidRDefault="0032398D" w:rsidP="00190F62">
            <w:pPr>
              <w:pStyle w:val="TableParagraph"/>
              <w:spacing w:line="323" w:lineRule="exact"/>
              <w:ind w:left="6"/>
              <w:jc w:val="center"/>
              <w:rPr>
                <w:rFonts w:ascii="Calibri"/>
                <w:b/>
                <w:sz w:val="28"/>
              </w:rPr>
            </w:pPr>
            <w:r>
              <w:rPr>
                <w:rFonts w:ascii="Calibri"/>
                <w:b/>
                <w:sz w:val="28"/>
              </w:rPr>
              <w:t>+</w:t>
            </w:r>
          </w:p>
        </w:tc>
        <w:tc>
          <w:tcPr>
            <w:tcW w:w="850" w:type="dxa"/>
          </w:tcPr>
          <w:p w:rsidR="0032398D" w:rsidRDefault="0032398D" w:rsidP="00190F62">
            <w:pPr>
              <w:pStyle w:val="TableParagraph"/>
              <w:rPr>
                <w:sz w:val="26"/>
              </w:rPr>
            </w:pPr>
          </w:p>
        </w:tc>
        <w:tc>
          <w:tcPr>
            <w:tcW w:w="708" w:type="dxa"/>
          </w:tcPr>
          <w:p w:rsidR="0032398D" w:rsidRDefault="0032398D" w:rsidP="00190F62">
            <w:pPr>
              <w:pStyle w:val="TableParagraph"/>
              <w:spacing w:line="323" w:lineRule="exact"/>
              <w:ind w:left="281"/>
              <w:rPr>
                <w:rFonts w:ascii="Calibri"/>
                <w:b/>
                <w:sz w:val="28"/>
              </w:rPr>
            </w:pPr>
            <w:r>
              <w:rPr>
                <w:rFonts w:ascii="Calibri"/>
                <w:b/>
                <w:sz w:val="28"/>
              </w:rPr>
              <w:t>+</w:t>
            </w:r>
          </w:p>
        </w:tc>
        <w:tc>
          <w:tcPr>
            <w:tcW w:w="853" w:type="dxa"/>
          </w:tcPr>
          <w:p w:rsidR="0032398D" w:rsidRDefault="0032398D" w:rsidP="00190F62">
            <w:pPr>
              <w:pStyle w:val="TableParagraph"/>
              <w:rPr>
                <w:sz w:val="26"/>
              </w:rPr>
            </w:pPr>
          </w:p>
        </w:tc>
        <w:tc>
          <w:tcPr>
            <w:tcW w:w="992" w:type="dxa"/>
          </w:tcPr>
          <w:p w:rsidR="0032398D" w:rsidRDefault="0032398D" w:rsidP="00190F62">
            <w:pPr>
              <w:pStyle w:val="TableParagraph"/>
              <w:rPr>
                <w:sz w:val="26"/>
              </w:rPr>
            </w:pPr>
          </w:p>
        </w:tc>
        <w:tc>
          <w:tcPr>
            <w:tcW w:w="853" w:type="dxa"/>
          </w:tcPr>
          <w:p w:rsidR="0032398D" w:rsidRDefault="0032398D" w:rsidP="00190F62">
            <w:pPr>
              <w:pStyle w:val="TableParagraph"/>
              <w:spacing w:line="323" w:lineRule="exact"/>
              <w:ind w:left="1"/>
              <w:jc w:val="center"/>
              <w:rPr>
                <w:rFonts w:ascii="Calibri"/>
                <w:b/>
                <w:sz w:val="28"/>
              </w:rPr>
            </w:pPr>
            <w:r>
              <w:rPr>
                <w:rFonts w:ascii="Calibri"/>
                <w:b/>
                <w:sz w:val="28"/>
              </w:rPr>
              <w:t>+</w:t>
            </w:r>
          </w:p>
        </w:tc>
        <w:tc>
          <w:tcPr>
            <w:tcW w:w="851" w:type="dxa"/>
          </w:tcPr>
          <w:p w:rsidR="0032398D" w:rsidRDefault="0032398D" w:rsidP="00190F62">
            <w:pPr>
              <w:pStyle w:val="TableParagraph"/>
              <w:rPr>
                <w:sz w:val="26"/>
              </w:rPr>
            </w:pPr>
          </w:p>
        </w:tc>
        <w:tc>
          <w:tcPr>
            <w:tcW w:w="709" w:type="dxa"/>
          </w:tcPr>
          <w:p w:rsidR="0032398D" w:rsidRDefault="0032398D" w:rsidP="00190F62">
            <w:pPr>
              <w:pStyle w:val="TableParagraph"/>
              <w:spacing w:line="323" w:lineRule="exact"/>
              <w:ind w:left="278"/>
              <w:rPr>
                <w:rFonts w:ascii="Calibri"/>
                <w:b/>
                <w:sz w:val="28"/>
              </w:rPr>
            </w:pPr>
            <w:r>
              <w:rPr>
                <w:rFonts w:ascii="Calibri"/>
                <w:b/>
                <w:sz w:val="28"/>
              </w:rPr>
              <w:t>+</w:t>
            </w:r>
          </w:p>
        </w:tc>
      </w:tr>
      <w:tr w:rsidR="0032398D" w:rsidTr="0032398D">
        <w:trPr>
          <w:trHeight w:val="964"/>
        </w:trPr>
        <w:tc>
          <w:tcPr>
            <w:tcW w:w="2977" w:type="dxa"/>
          </w:tcPr>
          <w:p w:rsidR="0032398D" w:rsidRDefault="0032398D" w:rsidP="00190F62">
            <w:pPr>
              <w:pStyle w:val="TableParagraph"/>
              <w:ind w:left="107" w:right="1084"/>
              <w:rPr>
                <w:sz w:val="28"/>
              </w:rPr>
            </w:pPr>
            <w:r>
              <w:rPr>
                <w:sz w:val="28"/>
              </w:rPr>
              <w:t>Проведение</w:t>
            </w:r>
            <w:r>
              <w:rPr>
                <w:spacing w:val="1"/>
                <w:sz w:val="28"/>
              </w:rPr>
              <w:t xml:space="preserve"> </w:t>
            </w:r>
            <w:r>
              <w:rPr>
                <w:sz w:val="28"/>
              </w:rPr>
              <w:t>закаливающих</w:t>
            </w:r>
          </w:p>
          <w:p w:rsidR="0032398D" w:rsidRDefault="0032398D" w:rsidP="00190F62">
            <w:pPr>
              <w:pStyle w:val="TableParagraph"/>
              <w:spacing w:line="308" w:lineRule="exact"/>
              <w:ind w:left="107"/>
              <w:rPr>
                <w:sz w:val="28"/>
              </w:rPr>
            </w:pPr>
            <w:r>
              <w:rPr>
                <w:sz w:val="28"/>
              </w:rPr>
              <w:t>процедур</w:t>
            </w:r>
          </w:p>
        </w:tc>
        <w:tc>
          <w:tcPr>
            <w:tcW w:w="850" w:type="dxa"/>
          </w:tcPr>
          <w:p w:rsidR="0032398D" w:rsidRDefault="0032398D" w:rsidP="00190F62">
            <w:pPr>
              <w:pStyle w:val="TableParagraph"/>
              <w:rPr>
                <w:sz w:val="28"/>
              </w:rPr>
            </w:pPr>
          </w:p>
        </w:tc>
        <w:tc>
          <w:tcPr>
            <w:tcW w:w="853" w:type="dxa"/>
          </w:tcPr>
          <w:p w:rsidR="0032398D" w:rsidRDefault="0032398D" w:rsidP="00190F62">
            <w:pPr>
              <w:pStyle w:val="TableParagraph"/>
              <w:spacing w:line="341" w:lineRule="exact"/>
              <w:ind w:left="6"/>
              <w:jc w:val="center"/>
              <w:rPr>
                <w:rFonts w:ascii="Calibri"/>
                <w:b/>
                <w:sz w:val="28"/>
              </w:rPr>
            </w:pPr>
            <w:r>
              <w:rPr>
                <w:rFonts w:ascii="Calibri"/>
                <w:b/>
                <w:sz w:val="28"/>
              </w:rPr>
              <w:t>+</w:t>
            </w: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spacing w:line="341"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spacing w:line="341" w:lineRule="exact"/>
              <w:ind w:left="278"/>
              <w:rPr>
                <w:rFonts w:ascii="Calibri"/>
                <w:b/>
                <w:sz w:val="28"/>
              </w:rPr>
            </w:pPr>
            <w:r>
              <w:rPr>
                <w:rFonts w:ascii="Calibri"/>
                <w:b/>
                <w:sz w:val="28"/>
              </w:rPr>
              <w:t>+</w:t>
            </w:r>
          </w:p>
        </w:tc>
      </w:tr>
      <w:tr w:rsidR="0032398D" w:rsidTr="0032398D">
        <w:trPr>
          <w:trHeight w:val="645"/>
        </w:trPr>
        <w:tc>
          <w:tcPr>
            <w:tcW w:w="2977" w:type="dxa"/>
          </w:tcPr>
          <w:p w:rsidR="0032398D" w:rsidRDefault="0032398D" w:rsidP="00190F62">
            <w:pPr>
              <w:pStyle w:val="TableParagraph"/>
              <w:spacing w:line="315" w:lineRule="exact"/>
              <w:ind w:left="107"/>
              <w:rPr>
                <w:sz w:val="28"/>
              </w:rPr>
            </w:pPr>
            <w:r>
              <w:rPr>
                <w:sz w:val="28"/>
              </w:rPr>
              <w:lastRenderedPageBreak/>
              <w:t>Система</w:t>
            </w:r>
            <w:r>
              <w:rPr>
                <w:spacing w:val="-1"/>
                <w:sz w:val="28"/>
              </w:rPr>
              <w:t xml:space="preserve"> </w:t>
            </w:r>
            <w:r>
              <w:rPr>
                <w:sz w:val="28"/>
              </w:rPr>
              <w:t>работы</w:t>
            </w:r>
            <w:r>
              <w:rPr>
                <w:spacing w:val="-3"/>
                <w:sz w:val="28"/>
              </w:rPr>
              <w:t xml:space="preserve"> </w:t>
            </w:r>
            <w:r>
              <w:rPr>
                <w:sz w:val="28"/>
              </w:rPr>
              <w:t>по</w:t>
            </w:r>
          </w:p>
          <w:p w:rsidR="0032398D" w:rsidRDefault="0032398D" w:rsidP="00190F62">
            <w:pPr>
              <w:pStyle w:val="TableParagraph"/>
              <w:spacing w:before="2" w:line="308" w:lineRule="exact"/>
              <w:ind w:left="107"/>
              <w:rPr>
                <w:sz w:val="28"/>
              </w:rPr>
            </w:pPr>
            <w:r>
              <w:rPr>
                <w:sz w:val="28"/>
              </w:rPr>
              <w:t>ОБЖ</w:t>
            </w:r>
          </w:p>
        </w:tc>
        <w:tc>
          <w:tcPr>
            <w:tcW w:w="850" w:type="dxa"/>
          </w:tcPr>
          <w:p w:rsidR="0032398D" w:rsidRDefault="0032398D" w:rsidP="00190F62">
            <w:pPr>
              <w:pStyle w:val="TableParagraph"/>
              <w:spacing w:line="341" w:lineRule="exact"/>
              <w:ind w:left="9"/>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0" w:type="dxa"/>
          </w:tcPr>
          <w:p w:rsidR="0032398D" w:rsidRDefault="0032398D" w:rsidP="00190F62">
            <w:pPr>
              <w:pStyle w:val="TableParagraph"/>
              <w:spacing w:line="341" w:lineRule="exact"/>
              <w:ind w:left="7"/>
              <w:jc w:val="center"/>
              <w:rPr>
                <w:rFonts w:ascii="Calibri"/>
                <w:b/>
                <w:sz w:val="28"/>
              </w:rPr>
            </w:pPr>
            <w:r>
              <w:rPr>
                <w:rFonts w:ascii="Calibri"/>
                <w:b/>
                <w:sz w:val="28"/>
              </w:rPr>
              <w:t>+</w:t>
            </w: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spacing w:line="341"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spacing w:line="341" w:lineRule="exact"/>
              <w:ind w:left="278"/>
              <w:rPr>
                <w:rFonts w:ascii="Calibri"/>
                <w:b/>
                <w:sz w:val="28"/>
              </w:rPr>
            </w:pPr>
            <w:r>
              <w:rPr>
                <w:rFonts w:ascii="Calibri"/>
                <w:b/>
                <w:sz w:val="28"/>
              </w:rPr>
              <w:t>+</w:t>
            </w:r>
          </w:p>
        </w:tc>
      </w:tr>
      <w:tr w:rsidR="0032398D" w:rsidTr="0032398D">
        <w:trPr>
          <w:trHeight w:val="642"/>
        </w:trPr>
        <w:tc>
          <w:tcPr>
            <w:tcW w:w="2977" w:type="dxa"/>
          </w:tcPr>
          <w:p w:rsidR="0032398D" w:rsidRDefault="0032398D" w:rsidP="00190F62">
            <w:pPr>
              <w:pStyle w:val="TableParagraph"/>
              <w:spacing w:line="315" w:lineRule="exact"/>
              <w:ind w:left="107"/>
              <w:rPr>
                <w:sz w:val="28"/>
              </w:rPr>
            </w:pPr>
            <w:r>
              <w:rPr>
                <w:sz w:val="28"/>
              </w:rPr>
              <w:t>Проведение</w:t>
            </w:r>
          </w:p>
          <w:p w:rsidR="0032398D" w:rsidRDefault="0032398D" w:rsidP="00190F62">
            <w:pPr>
              <w:pStyle w:val="TableParagraph"/>
              <w:spacing w:line="308" w:lineRule="exact"/>
              <w:ind w:left="107"/>
              <w:rPr>
                <w:sz w:val="28"/>
              </w:rPr>
            </w:pPr>
            <w:r>
              <w:rPr>
                <w:sz w:val="28"/>
              </w:rPr>
              <w:t>развлечений</w:t>
            </w:r>
          </w:p>
        </w:tc>
        <w:tc>
          <w:tcPr>
            <w:tcW w:w="850" w:type="dxa"/>
          </w:tcPr>
          <w:p w:rsidR="0032398D" w:rsidRDefault="0032398D" w:rsidP="00190F62">
            <w:pPr>
              <w:pStyle w:val="TableParagraph"/>
              <w:rPr>
                <w:sz w:val="28"/>
              </w:rPr>
            </w:pPr>
          </w:p>
        </w:tc>
        <w:tc>
          <w:tcPr>
            <w:tcW w:w="853" w:type="dxa"/>
          </w:tcPr>
          <w:p w:rsidR="0032398D" w:rsidRDefault="0032398D" w:rsidP="00190F62">
            <w:pPr>
              <w:pStyle w:val="TableParagraph"/>
              <w:spacing w:line="341" w:lineRule="exact"/>
              <w:ind w:left="6"/>
              <w:jc w:val="center"/>
              <w:rPr>
                <w:rFonts w:ascii="Calibri"/>
                <w:b/>
                <w:sz w:val="28"/>
              </w:rPr>
            </w:pPr>
            <w:r>
              <w:rPr>
                <w:rFonts w:ascii="Calibri"/>
                <w:b/>
                <w:sz w:val="28"/>
              </w:rPr>
              <w:t>+</w:t>
            </w: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spacing w:line="341" w:lineRule="exact"/>
              <w:ind w:left="4"/>
              <w:jc w:val="center"/>
              <w:rPr>
                <w:rFonts w:ascii="Calibri"/>
                <w:b/>
                <w:sz w:val="28"/>
              </w:rPr>
            </w:pPr>
            <w:r>
              <w:rPr>
                <w:rFonts w:ascii="Calibri"/>
                <w:b/>
                <w:sz w:val="28"/>
              </w:rPr>
              <w:t>+</w:t>
            </w: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spacing w:line="341"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rPr>
                <w:sz w:val="28"/>
              </w:rPr>
            </w:pPr>
          </w:p>
        </w:tc>
      </w:tr>
      <w:tr w:rsidR="0032398D" w:rsidTr="0032398D">
        <w:trPr>
          <w:trHeight w:val="967"/>
        </w:trPr>
        <w:tc>
          <w:tcPr>
            <w:tcW w:w="2977" w:type="dxa"/>
          </w:tcPr>
          <w:p w:rsidR="0032398D" w:rsidRDefault="0032398D" w:rsidP="00190F62">
            <w:pPr>
              <w:pStyle w:val="TableParagraph"/>
              <w:spacing w:line="315" w:lineRule="exact"/>
              <w:ind w:left="107"/>
              <w:rPr>
                <w:sz w:val="28"/>
              </w:rPr>
            </w:pPr>
            <w:r>
              <w:rPr>
                <w:sz w:val="28"/>
              </w:rPr>
              <w:t>Подготовка</w:t>
            </w:r>
          </w:p>
          <w:p w:rsidR="0032398D" w:rsidRDefault="0032398D" w:rsidP="00190F62">
            <w:pPr>
              <w:pStyle w:val="TableParagraph"/>
              <w:spacing w:line="322" w:lineRule="exact"/>
              <w:ind w:left="107" w:right="1030"/>
              <w:rPr>
                <w:sz w:val="28"/>
              </w:rPr>
            </w:pPr>
            <w:r>
              <w:rPr>
                <w:sz w:val="28"/>
              </w:rPr>
              <w:t>воспитателей к</w:t>
            </w:r>
            <w:r>
              <w:rPr>
                <w:spacing w:val="-67"/>
                <w:sz w:val="28"/>
              </w:rPr>
              <w:t xml:space="preserve"> </w:t>
            </w:r>
            <w:r>
              <w:rPr>
                <w:sz w:val="28"/>
              </w:rPr>
              <w:t>занятиям</w:t>
            </w:r>
          </w:p>
        </w:tc>
        <w:tc>
          <w:tcPr>
            <w:tcW w:w="850" w:type="dxa"/>
          </w:tcPr>
          <w:p w:rsidR="0032398D" w:rsidRDefault="0032398D" w:rsidP="00190F62">
            <w:pPr>
              <w:pStyle w:val="TableParagraph"/>
              <w:ind w:left="9"/>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ind w:left="281"/>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ind w:left="1"/>
              <w:jc w:val="center"/>
              <w:rPr>
                <w:rFonts w:ascii="Calibri"/>
                <w:b/>
                <w:sz w:val="28"/>
              </w:rPr>
            </w:pPr>
            <w:r>
              <w:rPr>
                <w:rFonts w:ascii="Calibri"/>
                <w:b/>
                <w:sz w:val="28"/>
              </w:rPr>
              <w:t>+</w:t>
            </w: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rPr>
                <w:sz w:val="28"/>
              </w:rPr>
            </w:pPr>
          </w:p>
        </w:tc>
      </w:tr>
      <w:tr w:rsidR="0032398D" w:rsidTr="0032398D">
        <w:trPr>
          <w:trHeight w:val="642"/>
        </w:trPr>
        <w:tc>
          <w:tcPr>
            <w:tcW w:w="2977" w:type="dxa"/>
          </w:tcPr>
          <w:p w:rsidR="0032398D" w:rsidRDefault="0032398D" w:rsidP="00190F62">
            <w:pPr>
              <w:pStyle w:val="TableParagraph"/>
              <w:spacing w:line="315" w:lineRule="exact"/>
              <w:ind w:left="107"/>
              <w:rPr>
                <w:sz w:val="28"/>
              </w:rPr>
            </w:pPr>
            <w:r>
              <w:rPr>
                <w:sz w:val="28"/>
              </w:rPr>
              <w:t>Содержание</w:t>
            </w:r>
            <w:r>
              <w:rPr>
                <w:spacing w:val="-3"/>
                <w:sz w:val="28"/>
              </w:rPr>
              <w:t xml:space="preserve"> </w:t>
            </w:r>
            <w:r>
              <w:rPr>
                <w:sz w:val="28"/>
              </w:rPr>
              <w:t>книжных</w:t>
            </w:r>
          </w:p>
          <w:p w:rsidR="0032398D" w:rsidRDefault="0032398D" w:rsidP="00190F62">
            <w:pPr>
              <w:pStyle w:val="TableParagraph"/>
              <w:spacing w:line="308" w:lineRule="exact"/>
              <w:ind w:left="107"/>
              <w:rPr>
                <w:sz w:val="28"/>
              </w:rPr>
            </w:pPr>
            <w:r>
              <w:rPr>
                <w:sz w:val="28"/>
              </w:rPr>
              <w:t>уголков</w:t>
            </w:r>
          </w:p>
        </w:tc>
        <w:tc>
          <w:tcPr>
            <w:tcW w:w="850" w:type="dxa"/>
          </w:tcPr>
          <w:p w:rsidR="0032398D" w:rsidRDefault="0032398D" w:rsidP="00190F62">
            <w:pPr>
              <w:pStyle w:val="TableParagraph"/>
              <w:spacing w:line="341" w:lineRule="exact"/>
              <w:ind w:left="9"/>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spacing w:line="341" w:lineRule="exact"/>
              <w:ind w:left="4"/>
              <w:jc w:val="center"/>
              <w:rPr>
                <w:rFonts w:ascii="Calibri"/>
                <w:b/>
                <w:sz w:val="28"/>
              </w:rPr>
            </w:pPr>
            <w:r>
              <w:rPr>
                <w:rFonts w:ascii="Calibri"/>
                <w:b/>
                <w:sz w:val="28"/>
              </w:rPr>
              <w:t>+</w:t>
            </w: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spacing w:line="341"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rPr>
                <w:sz w:val="28"/>
              </w:rPr>
            </w:pPr>
          </w:p>
        </w:tc>
      </w:tr>
      <w:tr w:rsidR="0032398D" w:rsidTr="0032398D">
        <w:trPr>
          <w:trHeight w:val="645"/>
        </w:trPr>
        <w:tc>
          <w:tcPr>
            <w:tcW w:w="2977" w:type="dxa"/>
          </w:tcPr>
          <w:p w:rsidR="0032398D" w:rsidRDefault="0032398D" w:rsidP="0032398D">
            <w:pPr>
              <w:pStyle w:val="TableParagraph"/>
              <w:spacing w:line="312" w:lineRule="exact"/>
              <w:ind w:left="-1561" w:firstLine="1668"/>
              <w:rPr>
                <w:sz w:val="28"/>
              </w:rPr>
            </w:pPr>
            <w:r>
              <w:rPr>
                <w:sz w:val="28"/>
              </w:rPr>
              <w:t>Содержание</w:t>
            </w:r>
            <w:r>
              <w:rPr>
                <w:spacing w:val="-3"/>
                <w:sz w:val="28"/>
              </w:rPr>
              <w:t xml:space="preserve"> </w:t>
            </w:r>
            <w:r>
              <w:rPr>
                <w:sz w:val="28"/>
              </w:rPr>
              <w:t>уголков</w:t>
            </w:r>
          </w:p>
          <w:p w:rsidR="0032398D" w:rsidRDefault="0032398D" w:rsidP="00190F62">
            <w:pPr>
              <w:pStyle w:val="TableParagraph"/>
              <w:spacing w:line="314" w:lineRule="exact"/>
              <w:ind w:left="107"/>
              <w:rPr>
                <w:sz w:val="28"/>
              </w:rPr>
            </w:pPr>
            <w:r>
              <w:rPr>
                <w:sz w:val="28"/>
              </w:rPr>
              <w:t>изодеятельности</w:t>
            </w:r>
          </w:p>
        </w:tc>
        <w:tc>
          <w:tcPr>
            <w:tcW w:w="850" w:type="dxa"/>
          </w:tcPr>
          <w:p w:rsidR="0032398D" w:rsidRDefault="0032398D" w:rsidP="00190F62">
            <w:pPr>
              <w:pStyle w:val="TableParagraph"/>
              <w:rPr>
                <w:sz w:val="28"/>
              </w:rPr>
            </w:pPr>
          </w:p>
        </w:tc>
        <w:tc>
          <w:tcPr>
            <w:tcW w:w="853" w:type="dxa"/>
          </w:tcPr>
          <w:p w:rsidR="0032398D" w:rsidRDefault="0032398D" w:rsidP="00190F62">
            <w:pPr>
              <w:pStyle w:val="TableParagraph"/>
              <w:spacing w:line="338" w:lineRule="exact"/>
              <w:ind w:right="346"/>
              <w:jc w:val="right"/>
              <w:rPr>
                <w:rFonts w:ascii="Calibri"/>
                <w:b/>
                <w:sz w:val="28"/>
              </w:rPr>
            </w:pPr>
            <w:r>
              <w:rPr>
                <w:rFonts w:ascii="Calibri"/>
                <w:b/>
                <w:sz w:val="28"/>
              </w:rPr>
              <w:t>+</w:t>
            </w: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spacing w:line="338" w:lineRule="exact"/>
              <w:ind w:left="281"/>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spacing w:line="338" w:lineRule="exact"/>
              <w:ind w:left="1"/>
              <w:jc w:val="center"/>
              <w:rPr>
                <w:rFonts w:ascii="Calibri"/>
                <w:b/>
                <w:sz w:val="28"/>
              </w:rPr>
            </w:pPr>
            <w:r>
              <w:rPr>
                <w:rFonts w:ascii="Calibri"/>
                <w:b/>
                <w:sz w:val="28"/>
              </w:rPr>
              <w:t>+</w:t>
            </w: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rPr>
                <w:sz w:val="28"/>
              </w:rPr>
            </w:pPr>
          </w:p>
        </w:tc>
      </w:tr>
      <w:tr w:rsidR="0032398D" w:rsidTr="0032398D">
        <w:trPr>
          <w:trHeight w:val="966"/>
        </w:trPr>
        <w:tc>
          <w:tcPr>
            <w:tcW w:w="2977" w:type="dxa"/>
          </w:tcPr>
          <w:p w:rsidR="0032398D" w:rsidRPr="0032398D" w:rsidRDefault="0032398D" w:rsidP="00190F62">
            <w:pPr>
              <w:pStyle w:val="TableParagraph"/>
              <w:ind w:left="107" w:right="352"/>
              <w:rPr>
                <w:sz w:val="28"/>
                <w:lang w:val="ru-RU"/>
              </w:rPr>
            </w:pPr>
            <w:r w:rsidRPr="0032398D">
              <w:rPr>
                <w:sz w:val="28"/>
                <w:lang w:val="ru-RU"/>
              </w:rPr>
              <w:t>Соблюдение режима</w:t>
            </w:r>
            <w:r w:rsidRPr="0032398D">
              <w:rPr>
                <w:spacing w:val="-68"/>
                <w:sz w:val="28"/>
                <w:lang w:val="ru-RU"/>
              </w:rPr>
              <w:t xml:space="preserve"> </w:t>
            </w:r>
            <w:r w:rsidRPr="0032398D">
              <w:rPr>
                <w:sz w:val="28"/>
                <w:lang w:val="ru-RU"/>
              </w:rPr>
              <w:t>дня</w:t>
            </w:r>
            <w:r w:rsidRPr="0032398D">
              <w:rPr>
                <w:spacing w:val="-1"/>
                <w:sz w:val="28"/>
                <w:lang w:val="ru-RU"/>
              </w:rPr>
              <w:t xml:space="preserve"> </w:t>
            </w:r>
            <w:r w:rsidRPr="0032398D">
              <w:rPr>
                <w:sz w:val="28"/>
                <w:lang w:val="ru-RU"/>
              </w:rPr>
              <w:t>с учетом</w:t>
            </w:r>
          </w:p>
          <w:p w:rsidR="0032398D" w:rsidRPr="0032398D" w:rsidRDefault="0032398D" w:rsidP="00190F62">
            <w:pPr>
              <w:pStyle w:val="TableParagraph"/>
              <w:spacing w:line="316" w:lineRule="exact"/>
              <w:ind w:left="107"/>
              <w:rPr>
                <w:sz w:val="28"/>
                <w:lang w:val="ru-RU"/>
              </w:rPr>
            </w:pPr>
            <w:r w:rsidRPr="0032398D">
              <w:rPr>
                <w:sz w:val="28"/>
                <w:lang w:val="ru-RU"/>
              </w:rPr>
              <w:t>специфики</w:t>
            </w:r>
            <w:r w:rsidRPr="0032398D">
              <w:rPr>
                <w:spacing w:val="-3"/>
                <w:sz w:val="28"/>
                <w:lang w:val="ru-RU"/>
              </w:rPr>
              <w:t xml:space="preserve"> </w:t>
            </w:r>
            <w:r w:rsidRPr="0032398D">
              <w:rPr>
                <w:sz w:val="28"/>
                <w:lang w:val="ru-RU"/>
              </w:rPr>
              <w:t>сезона</w:t>
            </w:r>
          </w:p>
        </w:tc>
        <w:tc>
          <w:tcPr>
            <w:tcW w:w="850" w:type="dxa"/>
          </w:tcPr>
          <w:p w:rsidR="0032398D" w:rsidRPr="0032398D" w:rsidRDefault="0032398D" w:rsidP="00190F62">
            <w:pPr>
              <w:pStyle w:val="TableParagraph"/>
              <w:rPr>
                <w:sz w:val="28"/>
                <w:lang w:val="ru-RU"/>
              </w:rPr>
            </w:pPr>
          </w:p>
        </w:tc>
        <w:tc>
          <w:tcPr>
            <w:tcW w:w="853" w:type="dxa"/>
          </w:tcPr>
          <w:p w:rsidR="0032398D" w:rsidRPr="0032398D" w:rsidRDefault="0032398D" w:rsidP="00190F62">
            <w:pPr>
              <w:pStyle w:val="TableParagraph"/>
              <w:rPr>
                <w:sz w:val="28"/>
                <w:lang w:val="ru-RU"/>
              </w:rPr>
            </w:pPr>
          </w:p>
        </w:tc>
        <w:tc>
          <w:tcPr>
            <w:tcW w:w="850" w:type="dxa"/>
          </w:tcPr>
          <w:p w:rsidR="0032398D" w:rsidRDefault="0032398D" w:rsidP="00190F62">
            <w:pPr>
              <w:pStyle w:val="TableParagraph"/>
              <w:spacing w:line="336" w:lineRule="exact"/>
              <w:ind w:left="7"/>
              <w:jc w:val="center"/>
              <w:rPr>
                <w:rFonts w:ascii="Calibri"/>
                <w:b/>
                <w:sz w:val="28"/>
              </w:rPr>
            </w:pPr>
            <w:r>
              <w:rPr>
                <w:rFonts w:ascii="Calibri"/>
                <w:b/>
                <w:sz w:val="28"/>
              </w:rPr>
              <w:t>+</w:t>
            </w: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spacing w:line="336"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rPr>
                <w:sz w:val="28"/>
              </w:rPr>
            </w:pPr>
          </w:p>
        </w:tc>
      </w:tr>
      <w:tr w:rsidR="0032398D" w:rsidTr="0032398D">
        <w:trPr>
          <w:trHeight w:val="642"/>
        </w:trPr>
        <w:tc>
          <w:tcPr>
            <w:tcW w:w="2977" w:type="dxa"/>
          </w:tcPr>
          <w:p w:rsidR="0032398D" w:rsidRDefault="0032398D" w:rsidP="00190F62">
            <w:pPr>
              <w:pStyle w:val="TableParagraph"/>
              <w:spacing w:line="309" w:lineRule="exact"/>
              <w:ind w:left="107"/>
              <w:rPr>
                <w:sz w:val="28"/>
              </w:rPr>
            </w:pPr>
            <w:r>
              <w:rPr>
                <w:sz w:val="28"/>
              </w:rPr>
              <w:t>Содержание</w:t>
            </w:r>
            <w:r>
              <w:rPr>
                <w:spacing w:val="-3"/>
                <w:sz w:val="28"/>
              </w:rPr>
              <w:t xml:space="preserve"> </w:t>
            </w:r>
            <w:r>
              <w:rPr>
                <w:sz w:val="28"/>
              </w:rPr>
              <w:t>уголков</w:t>
            </w:r>
          </w:p>
          <w:p w:rsidR="0032398D" w:rsidRDefault="0032398D" w:rsidP="00190F62">
            <w:pPr>
              <w:pStyle w:val="TableParagraph"/>
              <w:spacing w:line="314" w:lineRule="exact"/>
              <w:ind w:left="107"/>
              <w:rPr>
                <w:sz w:val="28"/>
              </w:rPr>
            </w:pPr>
            <w:r>
              <w:rPr>
                <w:sz w:val="28"/>
              </w:rPr>
              <w:t>ручного</w:t>
            </w:r>
            <w:r>
              <w:rPr>
                <w:spacing w:val="-2"/>
                <w:sz w:val="28"/>
              </w:rPr>
              <w:t xml:space="preserve"> </w:t>
            </w:r>
            <w:r>
              <w:rPr>
                <w:sz w:val="28"/>
              </w:rPr>
              <w:t>труда</w:t>
            </w:r>
          </w:p>
        </w:tc>
        <w:tc>
          <w:tcPr>
            <w:tcW w:w="850" w:type="dxa"/>
          </w:tcPr>
          <w:p w:rsidR="0032398D" w:rsidRDefault="0032398D" w:rsidP="00190F62">
            <w:pPr>
              <w:pStyle w:val="TableParagraph"/>
              <w:rPr>
                <w:sz w:val="28"/>
              </w:rPr>
            </w:pPr>
          </w:p>
        </w:tc>
        <w:tc>
          <w:tcPr>
            <w:tcW w:w="853" w:type="dxa"/>
          </w:tcPr>
          <w:p w:rsidR="0032398D" w:rsidRDefault="0032398D" w:rsidP="00190F62">
            <w:pPr>
              <w:pStyle w:val="TableParagraph"/>
              <w:spacing w:line="336" w:lineRule="exact"/>
              <w:ind w:right="346"/>
              <w:jc w:val="right"/>
              <w:rPr>
                <w:rFonts w:ascii="Calibri"/>
                <w:b/>
                <w:sz w:val="28"/>
              </w:rPr>
            </w:pPr>
            <w:r>
              <w:rPr>
                <w:rFonts w:ascii="Calibri"/>
                <w:b/>
                <w:sz w:val="28"/>
              </w:rPr>
              <w:t>+</w:t>
            </w: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spacing w:line="336" w:lineRule="exact"/>
              <w:ind w:left="1"/>
              <w:jc w:val="center"/>
              <w:rPr>
                <w:rFonts w:ascii="Calibri"/>
                <w:b/>
                <w:sz w:val="28"/>
              </w:rPr>
            </w:pPr>
            <w:r>
              <w:rPr>
                <w:rFonts w:ascii="Calibri"/>
                <w:b/>
                <w:sz w:val="28"/>
              </w:rPr>
              <w:t>+</w:t>
            </w: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rPr>
                <w:sz w:val="28"/>
              </w:rPr>
            </w:pPr>
          </w:p>
        </w:tc>
      </w:tr>
      <w:tr w:rsidR="0032398D" w:rsidTr="0032398D">
        <w:trPr>
          <w:trHeight w:val="966"/>
        </w:trPr>
        <w:tc>
          <w:tcPr>
            <w:tcW w:w="2977" w:type="dxa"/>
          </w:tcPr>
          <w:p w:rsidR="0032398D" w:rsidRDefault="0032398D" w:rsidP="00190F62">
            <w:pPr>
              <w:pStyle w:val="TableParagraph"/>
              <w:spacing w:line="309" w:lineRule="exact"/>
              <w:ind w:left="107"/>
              <w:rPr>
                <w:sz w:val="28"/>
              </w:rPr>
            </w:pPr>
            <w:r>
              <w:rPr>
                <w:sz w:val="28"/>
              </w:rPr>
              <w:t>Содержание</w:t>
            </w:r>
          </w:p>
          <w:p w:rsidR="0032398D" w:rsidRDefault="0032398D" w:rsidP="00190F62">
            <w:pPr>
              <w:pStyle w:val="TableParagraph"/>
              <w:spacing w:line="324" w:lineRule="exact"/>
              <w:ind w:left="107" w:right="974"/>
              <w:rPr>
                <w:sz w:val="28"/>
              </w:rPr>
            </w:pPr>
            <w:r>
              <w:rPr>
                <w:sz w:val="28"/>
              </w:rPr>
              <w:t>физкультурных</w:t>
            </w:r>
            <w:r>
              <w:rPr>
                <w:spacing w:val="-68"/>
                <w:sz w:val="28"/>
              </w:rPr>
              <w:t xml:space="preserve"> </w:t>
            </w:r>
            <w:r>
              <w:rPr>
                <w:sz w:val="28"/>
              </w:rPr>
              <w:t>уголков</w:t>
            </w:r>
          </w:p>
        </w:tc>
        <w:tc>
          <w:tcPr>
            <w:tcW w:w="850" w:type="dxa"/>
          </w:tcPr>
          <w:p w:rsidR="0032398D" w:rsidRDefault="0032398D" w:rsidP="00190F62">
            <w:pPr>
              <w:pStyle w:val="TableParagraph"/>
              <w:spacing w:line="336" w:lineRule="exact"/>
              <w:ind w:left="9"/>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spacing w:line="336"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rPr>
                <w:sz w:val="28"/>
              </w:rPr>
            </w:pPr>
          </w:p>
        </w:tc>
      </w:tr>
      <w:tr w:rsidR="0032398D" w:rsidTr="0032398D">
        <w:trPr>
          <w:trHeight w:val="643"/>
        </w:trPr>
        <w:tc>
          <w:tcPr>
            <w:tcW w:w="2977" w:type="dxa"/>
          </w:tcPr>
          <w:p w:rsidR="0032398D" w:rsidRDefault="0032398D" w:rsidP="00190F62">
            <w:pPr>
              <w:pStyle w:val="TableParagraph"/>
              <w:spacing w:line="310" w:lineRule="exact"/>
              <w:ind w:left="107"/>
              <w:rPr>
                <w:sz w:val="28"/>
              </w:rPr>
            </w:pPr>
            <w:r>
              <w:rPr>
                <w:sz w:val="28"/>
              </w:rPr>
              <w:t>Содержание</w:t>
            </w:r>
          </w:p>
          <w:p w:rsidR="0032398D" w:rsidRDefault="0032398D" w:rsidP="00190F62">
            <w:pPr>
              <w:pStyle w:val="TableParagraph"/>
              <w:spacing w:line="314" w:lineRule="exact"/>
              <w:ind w:left="107"/>
              <w:rPr>
                <w:sz w:val="28"/>
              </w:rPr>
            </w:pPr>
            <w:r>
              <w:rPr>
                <w:sz w:val="28"/>
              </w:rPr>
              <w:t>музыкальных</w:t>
            </w:r>
            <w:r>
              <w:rPr>
                <w:spacing w:val="-2"/>
                <w:sz w:val="28"/>
              </w:rPr>
              <w:t xml:space="preserve"> </w:t>
            </w:r>
            <w:r>
              <w:rPr>
                <w:sz w:val="28"/>
              </w:rPr>
              <w:t>уголков</w:t>
            </w:r>
          </w:p>
        </w:tc>
        <w:tc>
          <w:tcPr>
            <w:tcW w:w="850" w:type="dxa"/>
          </w:tcPr>
          <w:p w:rsidR="0032398D" w:rsidRDefault="0032398D" w:rsidP="00190F62">
            <w:pPr>
              <w:pStyle w:val="TableParagraph"/>
              <w:spacing w:line="336" w:lineRule="exact"/>
              <w:ind w:left="9"/>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spacing w:line="336" w:lineRule="exact"/>
              <w:ind w:left="4"/>
              <w:jc w:val="center"/>
              <w:rPr>
                <w:rFonts w:ascii="Calibri"/>
                <w:b/>
                <w:sz w:val="28"/>
              </w:rPr>
            </w:pPr>
            <w:r>
              <w:rPr>
                <w:rFonts w:ascii="Calibri"/>
                <w:b/>
                <w:sz w:val="28"/>
              </w:rPr>
              <w:t>+</w:t>
            </w: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rPr>
                <w:sz w:val="28"/>
              </w:rPr>
            </w:pPr>
          </w:p>
        </w:tc>
      </w:tr>
      <w:tr w:rsidR="0032398D" w:rsidTr="0032398D">
        <w:trPr>
          <w:trHeight w:val="645"/>
        </w:trPr>
        <w:tc>
          <w:tcPr>
            <w:tcW w:w="2977" w:type="dxa"/>
          </w:tcPr>
          <w:p w:rsidR="0032398D" w:rsidRPr="0032398D" w:rsidRDefault="0032398D" w:rsidP="00190F62">
            <w:pPr>
              <w:pStyle w:val="TableParagraph"/>
              <w:spacing w:line="309" w:lineRule="exact"/>
              <w:ind w:left="107"/>
              <w:rPr>
                <w:sz w:val="28"/>
                <w:lang w:val="ru-RU"/>
              </w:rPr>
            </w:pPr>
            <w:r w:rsidRPr="0032398D">
              <w:rPr>
                <w:sz w:val="28"/>
                <w:lang w:val="ru-RU"/>
              </w:rPr>
              <w:t>Оборудование</w:t>
            </w:r>
            <w:r w:rsidRPr="0032398D">
              <w:rPr>
                <w:spacing w:val="-7"/>
                <w:sz w:val="28"/>
                <w:lang w:val="ru-RU"/>
              </w:rPr>
              <w:t xml:space="preserve"> </w:t>
            </w:r>
            <w:r w:rsidRPr="0032398D">
              <w:rPr>
                <w:sz w:val="28"/>
                <w:lang w:val="ru-RU"/>
              </w:rPr>
              <w:t>для</w:t>
            </w:r>
          </w:p>
          <w:p w:rsidR="0032398D" w:rsidRPr="0032398D" w:rsidRDefault="0032398D" w:rsidP="00190F62">
            <w:pPr>
              <w:pStyle w:val="TableParagraph"/>
              <w:spacing w:before="2" w:line="314" w:lineRule="exact"/>
              <w:ind w:left="107"/>
              <w:rPr>
                <w:sz w:val="28"/>
                <w:lang w:val="ru-RU"/>
              </w:rPr>
            </w:pPr>
            <w:r w:rsidRPr="0032398D">
              <w:rPr>
                <w:sz w:val="28"/>
                <w:lang w:val="ru-RU"/>
              </w:rPr>
              <w:t>сюжетно-ролевых</w:t>
            </w:r>
            <w:r w:rsidRPr="0032398D">
              <w:rPr>
                <w:spacing w:val="-2"/>
                <w:sz w:val="28"/>
                <w:lang w:val="ru-RU"/>
              </w:rPr>
              <w:t xml:space="preserve"> </w:t>
            </w:r>
            <w:r w:rsidRPr="0032398D">
              <w:rPr>
                <w:sz w:val="28"/>
                <w:lang w:val="ru-RU"/>
              </w:rPr>
              <w:t>игр</w:t>
            </w:r>
          </w:p>
        </w:tc>
        <w:tc>
          <w:tcPr>
            <w:tcW w:w="850" w:type="dxa"/>
          </w:tcPr>
          <w:p w:rsidR="0032398D" w:rsidRDefault="0032398D" w:rsidP="00190F62">
            <w:pPr>
              <w:pStyle w:val="TableParagraph"/>
              <w:spacing w:line="336" w:lineRule="exact"/>
              <w:ind w:left="9"/>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spacing w:line="336"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rPr>
                <w:sz w:val="28"/>
              </w:rPr>
            </w:pPr>
          </w:p>
        </w:tc>
      </w:tr>
      <w:tr w:rsidR="0032398D" w:rsidTr="0032398D">
        <w:trPr>
          <w:trHeight w:val="964"/>
        </w:trPr>
        <w:tc>
          <w:tcPr>
            <w:tcW w:w="2977" w:type="dxa"/>
          </w:tcPr>
          <w:p w:rsidR="0032398D" w:rsidRDefault="0032398D" w:rsidP="00190F62">
            <w:pPr>
              <w:pStyle w:val="TableParagraph"/>
              <w:spacing w:line="309" w:lineRule="exact"/>
              <w:ind w:left="107"/>
              <w:rPr>
                <w:sz w:val="28"/>
              </w:rPr>
            </w:pPr>
            <w:r>
              <w:rPr>
                <w:sz w:val="28"/>
              </w:rPr>
              <w:t>Оборудование</w:t>
            </w:r>
            <w:r>
              <w:rPr>
                <w:spacing w:val="-7"/>
                <w:sz w:val="28"/>
              </w:rPr>
              <w:t xml:space="preserve"> </w:t>
            </w:r>
            <w:r>
              <w:rPr>
                <w:sz w:val="28"/>
              </w:rPr>
              <w:t>для</w:t>
            </w:r>
          </w:p>
          <w:p w:rsidR="0032398D" w:rsidRDefault="0032398D" w:rsidP="00190F62">
            <w:pPr>
              <w:pStyle w:val="TableParagraph"/>
              <w:spacing w:line="322" w:lineRule="exact"/>
              <w:ind w:left="107" w:right="696"/>
              <w:rPr>
                <w:sz w:val="28"/>
              </w:rPr>
            </w:pPr>
            <w:r>
              <w:rPr>
                <w:sz w:val="28"/>
              </w:rPr>
              <w:t>театрализованной</w:t>
            </w:r>
            <w:r>
              <w:rPr>
                <w:spacing w:val="-67"/>
                <w:sz w:val="28"/>
              </w:rPr>
              <w:t xml:space="preserve"> </w:t>
            </w:r>
            <w:r>
              <w:rPr>
                <w:sz w:val="28"/>
              </w:rPr>
              <w:t>деятельности</w:t>
            </w:r>
          </w:p>
        </w:tc>
        <w:tc>
          <w:tcPr>
            <w:tcW w:w="850" w:type="dxa"/>
          </w:tcPr>
          <w:p w:rsidR="0032398D" w:rsidRDefault="0032398D" w:rsidP="00190F62">
            <w:pPr>
              <w:pStyle w:val="TableParagraph"/>
              <w:rPr>
                <w:sz w:val="28"/>
              </w:rPr>
            </w:pPr>
          </w:p>
        </w:tc>
        <w:tc>
          <w:tcPr>
            <w:tcW w:w="853" w:type="dxa"/>
          </w:tcPr>
          <w:p w:rsidR="0032398D" w:rsidRDefault="0032398D" w:rsidP="00190F62">
            <w:pPr>
              <w:pStyle w:val="TableParagraph"/>
              <w:spacing w:line="336" w:lineRule="exact"/>
              <w:ind w:right="346"/>
              <w:jc w:val="right"/>
              <w:rPr>
                <w:rFonts w:ascii="Calibri"/>
                <w:b/>
                <w:sz w:val="28"/>
              </w:rPr>
            </w:pPr>
            <w:r>
              <w:rPr>
                <w:rFonts w:ascii="Calibri"/>
                <w:b/>
                <w:sz w:val="28"/>
              </w:rPr>
              <w:t>+</w:t>
            </w: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rPr>
                <w:sz w:val="28"/>
              </w:rPr>
            </w:pPr>
          </w:p>
        </w:tc>
        <w:tc>
          <w:tcPr>
            <w:tcW w:w="853" w:type="dxa"/>
          </w:tcPr>
          <w:p w:rsidR="0032398D" w:rsidRDefault="0032398D" w:rsidP="00190F62">
            <w:pPr>
              <w:pStyle w:val="TableParagraph"/>
              <w:spacing w:line="336" w:lineRule="exact"/>
              <w:ind w:left="1"/>
              <w:jc w:val="center"/>
              <w:rPr>
                <w:rFonts w:ascii="Calibri"/>
                <w:b/>
                <w:sz w:val="28"/>
              </w:rPr>
            </w:pPr>
            <w:r>
              <w:rPr>
                <w:rFonts w:ascii="Calibri"/>
                <w:b/>
                <w:sz w:val="28"/>
              </w:rPr>
              <w:t>+</w:t>
            </w: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rPr>
                <w:sz w:val="28"/>
              </w:rPr>
            </w:pPr>
          </w:p>
        </w:tc>
      </w:tr>
      <w:tr w:rsidR="0032398D" w:rsidTr="0032398D">
        <w:trPr>
          <w:trHeight w:val="967"/>
        </w:trPr>
        <w:tc>
          <w:tcPr>
            <w:tcW w:w="2977" w:type="dxa"/>
          </w:tcPr>
          <w:p w:rsidR="0032398D" w:rsidRPr="0032398D" w:rsidRDefault="0032398D" w:rsidP="00190F62">
            <w:pPr>
              <w:pStyle w:val="TableParagraph"/>
              <w:spacing w:line="309" w:lineRule="exact"/>
              <w:ind w:left="107"/>
              <w:rPr>
                <w:sz w:val="28"/>
                <w:lang w:val="ru-RU"/>
              </w:rPr>
            </w:pPr>
            <w:r w:rsidRPr="0032398D">
              <w:rPr>
                <w:sz w:val="28"/>
                <w:lang w:val="ru-RU"/>
              </w:rPr>
              <w:t>Наличие</w:t>
            </w:r>
          </w:p>
          <w:p w:rsidR="0032398D" w:rsidRPr="0032398D" w:rsidRDefault="0032398D" w:rsidP="00190F62">
            <w:pPr>
              <w:pStyle w:val="TableParagraph"/>
              <w:spacing w:line="322" w:lineRule="exact"/>
              <w:ind w:left="107" w:right="222"/>
              <w:rPr>
                <w:sz w:val="28"/>
                <w:lang w:val="ru-RU"/>
              </w:rPr>
            </w:pPr>
            <w:r w:rsidRPr="0032398D">
              <w:rPr>
                <w:sz w:val="28"/>
                <w:lang w:val="ru-RU"/>
              </w:rPr>
              <w:t>дидактических игр по</w:t>
            </w:r>
            <w:r w:rsidRPr="0032398D">
              <w:rPr>
                <w:spacing w:val="-68"/>
                <w:sz w:val="28"/>
                <w:lang w:val="ru-RU"/>
              </w:rPr>
              <w:t xml:space="preserve"> </w:t>
            </w:r>
            <w:r w:rsidRPr="0032398D">
              <w:rPr>
                <w:sz w:val="28"/>
                <w:lang w:val="ru-RU"/>
              </w:rPr>
              <w:t>задачам</w:t>
            </w:r>
            <w:r w:rsidRPr="0032398D">
              <w:rPr>
                <w:spacing w:val="-1"/>
                <w:sz w:val="28"/>
                <w:lang w:val="ru-RU"/>
              </w:rPr>
              <w:t xml:space="preserve"> </w:t>
            </w:r>
            <w:r w:rsidRPr="0032398D">
              <w:rPr>
                <w:sz w:val="28"/>
                <w:lang w:val="ru-RU"/>
              </w:rPr>
              <w:t>программы</w:t>
            </w:r>
          </w:p>
        </w:tc>
        <w:tc>
          <w:tcPr>
            <w:tcW w:w="850" w:type="dxa"/>
          </w:tcPr>
          <w:p w:rsidR="0032398D" w:rsidRPr="0032398D" w:rsidRDefault="0032398D" w:rsidP="00190F62">
            <w:pPr>
              <w:pStyle w:val="TableParagraph"/>
              <w:rPr>
                <w:sz w:val="28"/>
                <w:lang w:val="ru-RU"/>
              </w:rPr>
            </w:pPr>
          </w:p>
        </w:tc>
        <w:tc>
          <w:tcPr>
            <w:tcW w:w="853" w:type="dxa"/>
          </w:tcPr>
          <w:p w:rsidR="0032398D" w:rsidRDefault="0032398D" w:rsidP="00190F62">
            <w:pPr>
              <w:pStyle w:val="TableParagraph"/>
              <w:spacing w:line="336" w:lineRule="exact"/>
              <w:ind w:right="346"/>
              <w:jc w:val="right"/>
              <w:rPr>
                <w:rFonts w:ascii="Calibri"/>
                <w:b/>
                <w:sz w:val="28"/>
              </w:rPr>
            </w:pPr>
            <w:r>
              <w:rPr>
                <w:rFonts w:ascii="Calibri"/>
                <w:b/>
                <w:sz w:val="28"/>
              </w:rPr>
              <w:t>+</w:t>
            </w: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spacing w:line="336"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rPr>
                <w:sz w:val="28"/>
              </w:rPr>
            </w:pPr>
          </w:p>
        </w:tc>
        <w:tc>
          <w:tcPr>
            <w:tcW w:w="709" w:type="dxa"/>
          </w:tcPr>
          <w:p w:rsidR="0032398D" w:rsidRDefault="0032398D" w:rsidP="00190F62">
            <w:pPr>
              <w:pStyle w:val="TableParagraph"/>
              <w:rPr>
                <w:sz w:val="28"/>
              </w:rPr>
            </w:pPr>
          </w:p>
        </w:tc>
      </w:tr>
      <w:tr w:rsidR="0032398D" w:rsidTr="0032398D">
        <w:trPr>
          <w:trHeight w:val="966"/>
        </w:trPr>
        <w:tc>
          <w:tcPr>
            <w:tcW w:w="2977" w:type="dxa"/>
          </w:tcPr>
          <w:p w:rsidR="0032398D" w:rsidRPr="0032398D" w:rsidRDefault="0032398D" w:rsidP="00190F62">
            <w:pPr>
              <w:pStyle w:val="TableParagraph"/>
              <w:ind w:left="107" w:right="313"/>
              <w:rPr>
                <w:sz w:val="28"/>
                <w:lang w:val="ru-RU"/>
              </w:rPr>
            </w:pPr>
            <w:r w:rsidRPr="0032398D">
              <w:rPr>
                <w:sz w:val="28"/>
                <w:lang w:val="ru-RU"/>
              </w:rPr>
              <w:t>План воспитательно-</w:t>
            </w:r>
            <w:r w:rsidRPr="0032398D">
              <w:rPr>
                <w:spacing w:val="-67"/>
                <w:sz w:val="28"/>
                <w:lang w:val="ru-RU"/>
              </w:rPr>
              <w:t xml:space="preserve"> </w:t>
            </w:r>
            <w:r w:rsidRPr="0032398D">
              <w:rPr>
                <w:sz w:val="28"/>
                <w:lang w:val="ru-RU"/>
              </w:rPr>
              <w:t>образовательной</w:t>
            </w:r>
          </w:p>
          <w:p w:rsidR="0032398D" w:rsidRPr="0032398D" w:rsidRDefault="0032398D" w:rsidP="00190F62">
            <w:pPr>
              <w:pStyle w:val="TableParagraph"/>
              <w:spacing w:line="316" w:lineRule="exact"/>
              <w:ind w:left="107"/>
              <w:rPr>
                <w:sz w:val="28"/>
                <w:lang w:val="ru-RU"/>
              </w:rPr>
            </w:pPr>
            <w:r w:rsidRPr="0032398D">
              <w:rPr>
                <w:sz w:val="28"/>
                <w:lang w:val="ru-RU"/>
              </w:rPr>
              <w:t>работы</w:t>
            </w:r>
            <w:r w:rsidRPr="0032398D">
              <w:rPr>
                <w:spacing w:val="-3"/>
                <w:sz w:val="28"/>
                <w:lang w:val="ru-RU"/>
              </w:rPr>
              <w:t xml:space="preserve"> </w:t>
            </w:r>
            <w:r w:rsidRPr="0032398D">
              <w:rPr>
                <w:sz w:val="28"/>
                <w:lang w:val="ru-RU"/>
              </w:rPr>
              <w:t>с</w:t>
            </w:r>
            <w:r w:rsidRPr="0032398D">
              <w:rPr>
                <w:spacing w:val="-3"/>
                <w:sz w:val="28"/>
                <w:lang w:val="ru-RU"/>
              </w:rPr>
              <w:t xml:space="preserve"> </w:t>
            </w:r>
            <w:r w:rsidRPr="0032398D">
              <w:rPr>
                <w:sz w:val="28"/>
                <w:lang w:val="ru-RU"/>
              </w:rPr>
              <w:t>детьми</w:t>
            </w:r>
          </w:p>
        </w:tc>
        <w:tc>
          <w:tcPr>
            <w:tcW w:w="850" w:type="dxa"/>
          </w:tcPr>
          <w:p w:rsidR="0032398D" w:rsidRDefault="0032398D" w:rsidP="00190F62">
            <w:pPr>
              <w:pStyle w:val="TableParagraph"/>
              <w:spacing w:line="336" w:lineRule="exact"/>
              <w:ind w:left="9"/>
              <w:jc w:val="center"/>
              <w:rPr>
                <w:rFonts w:ascii="Calibri"/>
                <w:b/>
                <w:sz w:val="28"/>
              </w:rPr>
            </w:pPr>
            <w:r>
              <w:rPr>
                <w:rFonts w:ascii="Calibri"/>
                <w:b/>
                <w:sz w:val="28"/>
              </w:rPr>
              <w:t>+</w:t>
            </w:r>
          </w:p>
        </w:tc>
        <w:tc>
          <w:tcPr>
            <w:tcW w:w="853" w:type="dxa"/>
          </w:tcPr>
          <w:p w:rsidR="0032398D" w:rsidRDefault="0032398D" w:rsidP="00190F62">
            <w:pPr>
              <w:pStyle w:val="TableParagraph"/>
              <w:spacing w:line="336" w:lineRule="exact"/>
              <w:ind w:right="346"/>
              <w:jc w:val="right"/>
              <w:rPr>
                <w:rFonts w:ascii="Calibri"/>
                <w:b/>
                <w:sz w:val="28"/>
              </w:rPr>
            </w:pPr>
            <w:r>
              <w:rPr>
                <w:rFonts w:ascii="Calibri"/>
                <w:b/>
                <w:sz w:val="28"/>
              </w:rPr>
              <w:t>+</w:t>
            </w:r>
          </w:p>
        </w:tc>
        <w:tc>
          <w:tcPr>
            <w:tcW w:w="850" w:type="dxa"/>
          </w:tcPr>
          <w:p w:rsidR="0032398D" w:rsidRDefault="0032398D" w:rsidP="00190F62">
            <w:pPr>
              <w:pStyle w:val="TableParagraph"/>
              <w:spacing w:line="336" w:lineRule="exact"/>
              <w:ind w:left="7"/>
              <w:jc w:val="center"/>
              <w:rPr>
                <w:rFonts w:ascii="Calibri"/>
                <w:b/>
                <w:sz w:val="28"/>
              </w:rPr>
            </w:pPr>
            <w:r>
              <w:rPr>
                <w:rFonts w:ascii="Calibri"/>
                <w:b/>
                <w:sz w:val="28"/>
              </w:rPr>
              <w:t>+</w:t>
            </w:r>
          </w:p>
        </w:tc>
        <w:tc>
          <w:tcPr>
            <w:tcW w:w="708" w:type="dxa"/>
          </w:tcPr>
          <w:p w:rsidR="0032398D" w:rsidRDefault="0032398D" w:rsidP="00190F62">
            <w:pPr>
              <w:pStyle w:val="TableParagraph"/>
              <w:spacing w:line="336" w:lineRule="exact"/>
              <w:ind w:left="281"/>
              <w:rPr>
                <w:rFonts w:ascii="Calibri"/>
                <w:b/>
                <w:sz w:val="28"/>
              </w:rPr>
            </w:pPr>
            <w:r>
              <w:rPr>
                <w:rFonts w:ascii="Calibri"/>
                <w:b/>
                <w:sz w:val="28"/>
              </w:rPr>
              <w:t>+</w:t>
            </w:r>
          </w:p>
        </w:tc>
        <w:tc>
          <w:tcPr>
            <w:tcW w:w="853" w:type="dxa"/>
          </w:tcPr>
          <w:p w:rsidR="0032398D" w:rsidRDefault="0032398D" w:rsidP="00190F62">
            <w:pPr>
              <w:pStyle w:val="TableParagraph"/>
              <w:spacing w:line="336" w:lineRule="exact"/>
              <w:ind w:left="4"/>
              <w:jc w:val="center"/>
              <w:rPr>
                <w:rFonts w:ascii="Calibri"/>
                <w:b/>
                <w:sz w:val="28"/>
              </w:rPr>
            </w:pPr>
            <w:r>
              <w:rPr>
                <w:rFonts w:ascii="Calibri"/>
                <w:b/>
                <w:sz w:val="28"/>
              </w:rPr>
              <w:t>+</w:t>
            </w:r>
          </w:p>
        </w:tc>
        <w:tc>
          <w:tcPr>
            <w:tcW w:w="992" w:type="dxa"/>
          </w:tcPr>
          <w:p w:rsidR="0032398D" w:rsidRDefault="0032398D" w:rsidP="00190F62">
            <w:pPr>
              <w:pStyle w:val="TableParagraph"/>
              <w:spacing w:line="336"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spacing w:line="336" w:lineRule="exact"/>
              <w:ind w:left="1"/>
              <w:jc w:val="center"/>
              <w:rPr>
                <w:rFonts w:ascii="Calibri"/>
                <w:b/>
                <w:sz w:val="28"/>
              </w:rPr>
            </w:pPr>
            <w:r>
              <w:rPr>
                <w:rFonts w:ascii="Calibri"/>
                <w:b/>
                <w:sz w:val="28"/>
              </w:rPr>
              <w:t>+</w:t>
            </w:r>
          </w:p>
        </w:tc>
        <w:tc>
          <w:tcPr>
            <w:tcW w:w="851" w:type="dxa"/>
          </w:tcPr>
          <w:p w:rsidR="0032398D" w:rsidRDefault="0032398D" w:rsidP="00190F62">
            <w:pPr>
              <w:pStyle w:val="TableParagraph"/>
              <w:spacing w:line="336"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spacing w:line="336" w:lineRule="exact"/>
              <w:jc w:val="center"/>
              <w:rPr>
                <w:rFonts w:ascii="Calibri"/>
                <w:b/>
                <w:sz w:val="28"/>
              </w:rPr>
            </w:pPr>
            <w:r>
              <w:rPr>
                <w:rFonts w:ascii="Calibri"/>
                <w:b/>
                <w:sz w:val="28"/>
              </w:rPr>
              <w:t>+</w:t>
            </w:r>
          </w:p>
        </w:tc>
      </w:tr>
      <w:tr w:rsidR="0032398D" w:rsidTr="0032398D">
        <w:trPr>
          <w:trHeight w:val="642"/>
        </w:trPr>
        <w:tc>
          <w:tcPr>
            <w:tcW w:w="2977" w:type="dxa"/>
          </w:tcPr>
          <w:p w:rsidR="0032398D" w:rsidRDefault="0032398D" w:rsidP="00190F62">
            <w:pPr>
              <w:pStyle w:val="TableParagraph"/>
              <w:spacing w:line="309" w:lineRule="exact"/>
              <w:ind w:left="107"/>
              <w:rPr>
                <w:sz w:val="28"/>
              </w:rPr>
            </w:pPr>
            <w:r>
              <w:rPr>
                <w:sz w:val="28"/>
              </w:rPr>
              <w:t>Состояние</w:t>
            </w:r>
          </w:p>
          <w:p w:rsidR="0032398D" w:rsidRDefault="0032398D" w:rsidP="00190F62">
            <w:pPr>
              <w:pStyle w:val="TableParagraph"/>
              <w:spacing w:line="314" w:lineRule="exact"/>
              <w:ind w:left="107"/>
              <w:rPr>
                <w:sz w:val="28"/>
              </w:rPr>
            </w:pPr>
            <w:r>
              <w:rPr>
                <w:sz w:val="28"/>
              </w:rPr>
              <w:t>документация</w:t>
            </w:r>
          </w:p>
        </w:tc>
        <w:tc>
          <w:tcPr>
            <w:tcW w:w="850" w:type="dxa"/>
          </w:tcPr>
          <w:p w:rsidR="0032398D" w:rsidRDefault="0032398D" w:rsidP="00190F62">
            <w:pPr>
              <w:pStyle w:val="TableParagraph"/>
              <w:rPr>
                <w:sz w:val="28"/>
              </w:rPr>
            </w:pPr>
          </w:p>
        </w:tc>
        <w:tc>
          <w:tcPr>
            <w:tcW w:w="853" w:type="dxa"/>
          </w:tcPr>
          <w:p w:rsidR="0032398D" w:rsidRDefault="0032398D" w:rsidP="00190F62">
            <w:pPr>
              <w:pStyle w:val="TableParagraph"/>
              <w:spacing w:line="336" w:lineRule="exact"/>
              <w:ind w:right="346"/>
              <w:jc w:val="right"/>
              <w:rPr>
                <w:rFonts w:ascii="Calibri"/>
                <w:b/>
                <w:sz w:val="28"/>
              </w:rPr>
            </w:pPr>
            <w:r>
              <w:rPr>
                <w:rFonts w:ascii="Calibri"/>
                <w:b/>
                <w:sz w:val="28"/>
              </w:rPr>
              <w:t>+</w:t>
            </w:r>
          </w:p>
        </w:tc>
        <w:tc>
          <w:tcPr>
            <w:tcW w:w="850" w:type="dxa"/>
          </w:tcPr>
          <w:p w:rsidR="0032398D" w:rsidRDefault="0032398D" w:rsidP="00190F62">
            <w:pPr>
              <w:pStyle w:val="TableParagraph"/>
              <w:rPr>
                <w:sz w:val="28"/>
              </w:rPr>
            </w:pPr>
          </w:p>
        </w:tc>
        <w:tc>
          <w:tcPr>
            <w:tcW w:w="708" w:type="dxa"/>
          </w:tcPr>
          <w:p w:rsidR="0032398D" w:rsidRDefault="0032398D" w:rsidP="00190F62">
            <w:pPr>
              <w:pStyle w:val="TableParagraph"/>
              <w:spacing w:line="336" w:lineRule="exact"/>
              <w:ind w:left="281"/>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spacing w:line="336"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spacing w:line="336"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rPr>
                <w:sz w:val="28"/>
              </w:rPr>
            </w:pPr>
          </w:p>
        </w:tc>
      </w:tr>
      <w:tr w:rsidR="0032398D" w:rsidTr="0032398D">
        <w:trPr>
          <w:trHeight w:val="966"/>
        </w:trPr>
        <w:tc>
          <w:tcPr>
            <w:tcW w:w="2977" w:type="dxa"/>
          </w:tcPr>
          <w:p w:rsidR="0032398D" w:rsidRDefault="0032398D" w:rsidP="00190F62">
            <w:pPr>
              <w:pStyle w:val="TableParagraph"/>
              <w:ind w:left="107" w:right="1203"/>
              <w:rPr>
                <w:sz w:val="28"/>
              </w:rPr>
            </w:pPr>
            <w:r>
              <w:rPr>
                <w:sz w:val="28"/>
              </w:rPr>
              <w:t>Проведение</w:t>
            </w:r>
            <w:r>
              <w:rPr>
                <w:spacing w:val="1"/>
                <w:sz w:val="28"/>
              </w:rPr>
              <w:t xml:space="preserve"> </w:t>
            </w:r>
            <w:r>
              <w:rPr>
                <w:sz w:val="28"/>
              </w:rPr>
              <w:t>родительских</w:t>
            </w:r>
          </w:p>
          <w:p w:rsidR="0032398D" w:rsidRDefault="0032398D" w:rsidP="00190F62">
            <w:pPr>
              <w:pStyle w:val="TableParagraph"/>
              <w:spacing w:line="314" w:lineRule="exact"/>
              <w:ind w:left="107"/>
              <w:rPr>
                <w:sz w:val="28"/>
              </w:rPr>
            </w:pPr>
            <w:r>
              <w:rPr>
                <w:sz w:val="28"/>
              </w:rPr>
              <w:t>собраний</w:t>
            </w:r>
          </w:p>
        </w:tc>
        <w:tc>
          <w:tcPr>
            <w:tcW w:w="850" w:type="dxa"/>
          </w:tcPr>
          <w:p w:rsidR="0032398D" w:rsidRDefault="0032398D" w:rsidP="00190F62">
            <w:pPr>
              <w:pStyle w:val="TableParagraph"/>
              <w:spacing w:line="336" w:lineRule="exact"/>
              <w:ind w:left="9"/>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0" w:type="dxa"/>
          </w:tcPr>
          <w:p w:rsidR="0032398D" w:rsidRDefault="0032398D" w:rsidP="00190F62">
            <w:pPr>
              <w:pStyle w:val="TableParagraph"/>
              <w:spacing w:line="336" w:lineRule="exact"/>
              <w:ind w:left="7"/>
              <w:jc w:val="center"/>
              <w:rPr>
                <w:rFonts w:ascii="Calibri"/>
                <w:b/>
                <w:sz w:val="28"/>
              </w:rPr>
            </w:pPr>
            <w:r>
              <w:rPr>
                <w:rFonts w:ascii="Calibri"/>
                <w:b/>
                <w:sz w:val="28"/>
              </w:rPr>
              <w:t>+</w:t>
            </w:r>
          </w:p>
        </w:tc>
        <w:tc>
          <w:tcPr>
            <w:tcW w:w="708" w:type="dxa"/>
          </w:tcPr>
          <w:p w:rsidR="0032398D" w:rsidRDefault="0032398D" w:rsidP="00190F62">
            <w:pPr>
              <w:pStyle w:val="TableParagraph"/>
              <w:rPr>
                <w:sz w:val="28"/>
              </w:rPr>
            </w:pPr>
          </w:p>
        </w:tc>
        <w:tc>
          <w:tcPr>
            <w:tcW w:w="853" w:type="dxa"/>
          </w:tcPr>
          <w:p w:rsidR="0032398D" w:rsidRDefault="0032398D" w:rsidP="00190F62">
            <w:pPr>
              <w:pStyle w:val="TableParagraph"/>
              <w:rPr>
                <w:sz w:val="28"/>
              </w:rPr>
            </w:pPr>
          </w:p>
        </w:tc>
        <w:tc>
          <w:tcPr>
            <w:tcW w:w="992" w:type="dxa"/>
          </w:tcPr>
          <w:p w:rsidR="0032398D" w:rsidRDefault="0032398D" w:rsidP="00190F62">
            <w:pPr>
              <w:pStyle w:val="TableParagraph"/>
              <w:spacing w:line="336" w:lineRule="exact"/>
              <w:ind w:left="3"/>
              <w:jc w:val="center"/>
              <w:rPr>
                <w:rFonts w:ascii="Calibri"/>
                <w:b/>
                <w:sz w:val="28"/>
              </w:rPr>
            </w:pPr>
            <w:r>
              <w:rPr>
                <w:rFonts w:ascii="Calibri"/>
                <w:b/>
                <w:sz w:val="28"/>
              </w:rPr>
              <w:t>+</w:t>
            </w:r>
          </w:p>
        </w:tc>
        <w:tc>
          <w:tcPr>
            <w:tcW w:w="853" w:type="dxa"/>
          </w:tcPr>
          <w:p w:rsidR="0032398D" w:rsidRDefault="0032398D" w:rsidP="00190F62">
            <w:pPr>
              <w:pStyle w:val="TableParagraph"/>
              <w:rPr>
                <w:sz w:val="28"/>
              </w:rPr>
            </w:pPr>
          </w:p>
        </w:tc>
        <w:tc>
          <w:tcPr>
            <w:tcW w:w="851" w:type="dxa"/>
          </w:tcPr>
          <w:p w:rsidR="0032398D" w:rsidRDefault="0032398D" w:rsidP="00190F62">
            <w:pPr>
              <w:pStyle w:val="TableParagraph"/>
              <w:spacing w:line="336" w:lineRule="exact"/>
              <w:ind w:left="2"/>
              <w:jc w:val="center"/>
              <w:rPr>
                <w:rFonts w:ascii="Calibri"/>
                <w:b/>
                <w:sz w:val="28"/>
              </w:rPr>
            </w:pPr>
            <w:r>
              <w:rPr>
                <w:rFonts w:ascii="Calibri"/>
                <w:b/>
                <w:sz w:val="28"/>
              </w:rPr>
              <w:t>+</w:t>
            </w:r>
          </w:p>
        </w:tc>
        <w:tc>
          <w:tcPr>
            <w:tcW w:w="709" w:type="dxa"/>
          </w:tcPr>
          <w:p w:rsidR="0032398D" w:rsidRDefault="0032398D" w:rsidP="00190F62">
            <w:pPr>
              <w:pStyle w:val="TableParagraph"/>
              <w:rPr>
                <w:sz w:val="28"/>
              </w:rPr>
            </w:pPr>
          </w:p>
        </w:tc>
      </w:tr>
    </w:tbl>
    <w:p w:rsidR="0032398D" w:rsidRDefault="0032398D" w:rsidP="00541C52">
      <w:pPr>
        <w:spacing w:after="0" w:line="240" w:lineRule="auto"/>
        <w:jc w:val="center"/>
        <w:rPr>
          <w:rFonts w:ascii="Times New Roman" w:hAnsi="Times New Roman" w:cs="Times New Roman"/>
          <w:b/>
          <w:sz w:val="28"/>
          <w:szCs w:val="28"/>
        </w:rPr>
      </w:pPr>
    </w:p>
    <w:p w:rsidR="0032398D" w:rsidRDefault="0032398D" w:rsidP="00541C52">
      <w:pPr>
        <w:spacing w:after="0" w:line="240" w:lineRule="auto"/>
        <w:jc w:val="center"/>
        <w:rPr>
          <w:rFonts w:ascii="Times New Roman" w:hAnsi="Times New Roman" w:cs="Times New Roman"/>
          <w:b/>
          <w:sz w:val="28"/>
          <w:szCs w:val="28"/>
        </w:rPr>
      </w:pPr>
    </w:p>
    <w:p w:rsidR="0068103F" w:rsidRPr="0068103F" w:rsidRDefault="0068103F" w:rsidP="0068103F">
      <w:pPr>
        <w:pStyle w:val="a9"/>
        <w:ind w:left="360"/>
        <w:jc w:val="center"/>
        <w:rPr>
          <w:rFonts w:ascii="Times New Roman" w:hAnsi="Times New Roman"/>
          <w:b/>
          <w:sz w:val="28"/>
          <w:szCs w:val="28"/>
        </w:rPr>
      </w:pPr>
      <w:r w:rsidRPr="0068103F">
        <w:rPr>
          <w:rFonts w:ascii="Times New Roman" w:hAnsi="Times New Roman"/>
          <w:b/>
          <w:sz w:val="28"/>
          <w:szCs w:val="28"/>
        </w:rPr>
        <w:t>5.Планирование летней оздоровительной работы</w:t>
      </w:r>
    </w:p>
    <w:p w:rsidR="0068103F" w:rsidRDefault="0068103F" w:rsidP="0068103F">
      <w:pPr>
        <w:pStyle w:val="a9"/>
        <w:ind w:firstLine="567"/>
        <w:jc w:val="both"/>
        <w:rPr>
          <w:rFonts w:ascii="Times New Roman" w:hAnsi="Times New Roman"/>
          <w:sz w:val="28"/>
          <w:szCs w:val="28"/>
        </w:rPr>
      </w:pPr>
    </w:p>
    <w:p w:rsidR="0068103F" w:rsidRDefault="0068103F" w:rsidP="0068103F">
      <w:pPr>
        <w:pStyle w:val="a9"/>
        <w:ind w:firstLine="567"/>
        <w:jc w:val="both"/>
        <w:rPr>
          <w:rFonts w:ascii="Times New Roman" w:hAnsi="Times New Roman"/>
          <w:sz w:val="28"/>
          <w:szCs w:val="28"/>
        </w:rPr>
      </w:pPr>
      <w:r>
        <w:rPr>
          <w:rFonts w:ascii="Times New Roman" w:hAnsi="Times New Roman"/>
          <w:sz w:val="28"/>
          <w:szCs w:val="28"/>
        </w:rPr>
        <w:t>Основным направлением работы МБДОУ Волоконовского детского сада №4 «Теремок»</w:t>
      </w:r>
      <w:r w:rsidRPr="00FC148F">
        <w:rPr>
          <w:rFonts w:ascii="Times New Roman" w:hAnsi="Times New Roman"/>
          <w:sz w:val="28"/>
          <w:szCs w:val="28"/>
        </w:rPr>
        <w:t xml:space="preserve">  в летний оздоровительный</w:t>
      </w:r>
      <w:r>
        <w:rPr>
          <w:rFonts w:ascii="Times New Roman" w:hAnsi="Times New Roman"/>
          <w:sz w:val="28"/>
          <w:szCs w:val="28"/>
        </w:rPr>
        <w:t xml:space="preserve"> период (далее – ЛОП) является охрана и укрепление физического и психического здоровья детей дошкольного возраста.</w:t>
      </w:r>
    </w:p>
    <w:p w:rsidR="0068103F" w:rsidRDefault="0068103F" w:rsidP="0068103F">
      <w:pPr>
        <w:pStyle w:val="a9"/>
        <w:ind w:firstLine="567"/>
        <w:jc w:val="both"/>
        <w:rPr>
          <w:rFonts w:ascii="Times New Roman" w:hAnsi="Times New Roman"/>
          <w:color w:val="000000" w:themeColor="text1"/>
          <w:sz w:val="28"/>
          <w:szCs w:val="28"/>
          <w:shd w:val="clear" w:color="auto" w:fill="FFFFFF"/>
        </w:rPr>
      </w:pPr>
      <w:r>
        <w:rPr>
          <w:rFonts w:ascii="Times New Roman" w:hAnsi="Times New Roman"/>
          <w:sz w:val="28"/>
          <w:szCs w:val="28"/>
        </w:rPr>
        <w:lastRenderedPageBreak/>
        <w:t xml:space="preserve">Важным аспектом </w:t>
      </w:r>
      <w:r w:rsidRPr="000D673F">
        <w:rPr>
          <w:rFonts w:ascii="Times New Roman" w:hAnsi="Times New Roman"/>
          <w:color w:val="000000" w:themeColor="text1"/>
          <w:sz w:val="28"/>
          <w:szCs w:val="28"/>
          <w:shd w:val="clear" w:color="auto" w:fill="FFFFFF"/>
        </w:rPr>
        <w:t>работы выделена интеграция деятельности специалистов, медицинских и педагогических работников, при организации профилактической, оздоровительной и коррекционной работы с детьми.</w:t>
      </w:r>
    </w:p>
    <w:p w:rsidR="0068103F" w:rsidRDefault="0068103F" w:rsidP="0068103F">
      <w:pPr>
        <w:pStyle w:val="a9"/>
        <w:ind w:firstLine="567"/>
        <w:jc w:val="both"/>
        <w:rPr>
          <w:rFonts w:ascii="Times New Roman" w:hAnsi="Times New Roman"/>
          <w:color w:val="000000" w:themeColor="text1"/>
          <w:sz w:val="28"/>
          <w:szCs w:val="28"/>
          <w:shd w:val="clear" w:color="auto" w:fill="FFFFFF"/>
        </w:rPr>
      </w:pPr>
      <w:r w:rsidRPr="00CA55C3">
        <w:rPr>
          <w:rFonts w:ascii="Times New Roman" w:hAnsi="Times New Roman"/>
          <w:color w:val="000000" w:themeColor="text1"/>
          <w:sz w:val="28"/>
          <w:szCs w:val="28"/>
          <w:shd w:val="clear" w:color="auto" w:fill="FFFFFF"/>
        </w:rPr>
        <w:t>Разработана система профилактических и оздоровительных мероприятий, составлен комплексный план оздоровительно-профилактических мероприятий на каждую возрастную группу. Система мероприятий направлена на рациональное осуществление совместными усилиями педагогов, узких специалистов ДОУ и родителей комплекса воспитательных и профилактических мер, направленных на укрепление здоровья растущего организма.</w:t>
      </w:r>
    </w:p>
    <w:p w:rsidR="0068103F" w:rsidRDefault="0068103F" w:rsidP="0068103F">
      <w:pPr>
        <w:pStyle w:val="a9"/>
        <w:ind w:firstLine="567"/>
        <w:jc w:val="both"/>
        <w:rPr>
          <w:rFonts w:ascii="Times New Roman" w:hAnsi="Times New Roman"/>
          <w:color w:val="000000" w:themeColor="text1"/>
          <w:sz w:val="28"/>
          <w:szCs w:val="28"/>
          <w:bdr w:val="none" w:sz="0" w:space="0" w:color="auto" w:frame="1"/>
        </w:rPr>
      </w:pPr>
      <w:r w:rsidRPr="00CA55C3">
        <w:rPr>
          <w:rFonts w:ascii="Times New Roman" w:hAnsi="Times New Roman"/>
          <w:color w:val="000000" w:themeColor="text1"/>
          <w:sz w:val="28"/>
          <w:szCs w:val="28"/>
          <w:bdr w:val="none" w:sz="0" w:space="0" w:color="auto" w:frame="1"/>
        </w:rPr>
        <w:t>В группах созданы картотеки подвижных игр, пособия, атрибуты для организации индивидуальной и подгрупповой работы с детьми.</w:t>
      </w:r>
      <w:r>
        <w:rPr>
          <w:rFonts w:ascii="Times New Roman" w:hAnsi="Times New Roman"/>
          <w:color w:val="000000" w:themeColor="text1"/>
          <w:sz w:val="28"/>
          <w:szCs w:val="28"/>
          <w:bdr w:val="none" w:sz="0" w:space="0" w:color="auto" w:frame="1"/>
        </w:rPr>
        <w:t xml:space="preserve"> </w:t>
      </w:r>
      <w:r w:rsidRPr="00CA55C3">
        <w:rPr>
          <w:rFonts w:ascii="Times New Roman" w:hAnsi="Times New Roman"/>
          <w:color w:val="000000" w:themeColor="text1"/>
          <w:sz w:val="28"/>
          <w:szCs w:val="28"/>
          <w:bdr w:val="none" w:sz="0" w:space="0" w:color="auto" w:frame="1"/>
        </w:rPr>
        <w:t>Проводятся физкультурные досуги и развлеч</w:t>
      </w:r>
      <w:r>
        <w:rPr>
          <w:rFonts w:ascii="Times New Roman" w:hAnsi="Times New Roman"/>
          <w:color w:val="000000" w:themeColor="text1"/>
          <w:sz w:val="28"/>
          <w:szCs w:val="28"/>
          <w:bdr w:val="none" w:sz="0" w:space="0" w:color="auto" w:frame="1"/>
        </w:rPr>
        <w:t>ения.</w:t>
      </w:r>
    </w:p>
    <w:p w:rsidR="0068103F" w:rsidRDefault="0068103F" w:rsidP="0068103F">
      <w:pPr>
        <w:pStyle w:val="a9"/>
        <w:ind w:firstLine="567"/>
        <w:jc w:val="both"/>
        <w:rPr>
          <w:rFonts w:ascii="Times New Roman" w:hAnsi="Times New Roman"/>
          <w:color w:val="000000" w:themeColor="text1"/>
          <w:sz w:val="28"/>
          <w:szCs w:val="28"/>
        </w:rPr>
      </w:pPr>
      <w:r w:rsidRPr="00CA55C3">
        <w:rPr>
          <w:rFonts w:ascii="Times New Roman" w:hAnsi="Times New Roman"/>
          <w:color w:val="000000" w:themeColor="text1"/>
          <w:sz w:val="28"/>
          <w:szCs w:val="28"/>
          <w:bdr w:val="none" w:sz="0" w:space="0" w:color="auto" w:frame="1"/>
        </w:rPr>
        <w:t>Исходя из вышеизложенного</w:t>
      </w:r>
      <w:r>
        <w:rPr>
          <w:rFonts w:ascii="Times New Roman" w:hAnsi="Times New Roman"/>
          <w:color w:val="000000" w:themeColor="text1"/>
          <w:sz w:val="28"/>
          <w:szCs w:val="28"/>
          <w:bdr w:val="none" w:sz="0" w:space="0" w:color="auto" w:frame="1"/>
        </w:rPr>
        <w:t>,</w:t>
      </w:r>
      <w:r w:rsidRPr="00CA55C3">
        <w:rPr>
          <w:rFonts w:ascii="Times New Roman" w:hAnsi="Times New Roman"/>
          <w:color w:val="000000" w:themeColor="text1"/>
          <w:sz w:val="28"/>
          <w:szCs w:val="28"/>
          <w:bdr w:val="none" w:sz="0" w:space="0" w:color="auto" w:frame="1"/>
        </w:rPr>
        <w:t xml:space="preserve"> для достижения оз</w:t>
      </w:r>
      <w:r>
        <w:rPr>
          <w:rFonts w:ascii="Times New Roman" w:hAnsi="Times New Roman"/>
          <w:color w:val="000000" w:themeColor="text1"/>
          <w:sz w:val="28"/>
          <w:szCs w:val="28"/>
          <w:bdr w:val="none" w:sz="0" w:space="0" w:color="auto" w:frame="1"/>
        </w:rPr>
        <w:t>доровительно-</w:t>
      </w:r>
      <w:r w:rsidRPr="00CA55C3">
        <w:rPr>
          <w:rFonts w:ascii="Times New Roman" w:hAnsi="Times New Roman"/>
          <w:color w:val="000000" w:themeColor="text1"/>
          <w:sz w:val="28"/>
          <w:szCs w:val="28"/>
          <w:bdr w:val="none" w:sz="0" w:space="0" w:color="auto" w:frame="1"/>
        </w:rPr>
        <w:t>воспитательного эффекта в летний период коллектив</w:t>
      </w:r>
      <w:r>
        <w:rPr>
          <w:rFonts w:ascii="Times New Roman" w:hAnsi="Times New Roman"/>
          <w:color w:val="000000" w:themeColor="text1"/>
          <w:sz w:val="28"/>
          <w:szCs w:val="28"/>
          <w:bdr w:val="none" w:sz="0" w:space="0" w:color="auto" w:frame="1"/>
        </w:rPr>
        <w:t xml:space="preserve"> ДОУ </w:t>
      </w:r>
      <w:r w:rsidRPr="00CA55C3">
        <w:rPr>
          <w:rFonts w:ascii="Times New Roman" w:hAnsi="Times New Roman"/>
          <w:color w:val="000000" w:themeColor="text1"/>
          <w:sz w:val="28"/>
          <w:szCs w:val="28"/>
          <w:bdr w:val="none" w:sz="0" w:space="0" w:color="auto" w:frame="1"/>
        </w:rPr>
        <w:t>ставит перед собой </w:t>
      </w:r>
      <w:r w:rsidRPr="00BB560B">
        <w:rPr>
          <w:rFonts w:ascii="Times New Roman" w:hAnsi="Times New Roman"/>
          <w:b/>
          <w:bCs/>
          <w:iCs/>
          <w:color w:val="000000" w:themeColor="text1"/>
          <w:sz w:val="28"/>
          <w:szCs w:val="28"/>
        </w:rPr>
        <w:t>цель</w:t>
      </w:r>
      <w:r w:rsidRPr="00BB560B">
        <w:rPr>
          <w:rFonts w:ascii="Times New Roman" w:hAnsi="Times New Roman"/>
          <w:b/>
          <w:color w:val="000000" w:themeColor="text1"/>
          <w:sz w:val="28"/>
          <w:szCs w:val="28"/>
        </w:rPr>
        <w:t>:</w:t>
      </w:r>
      <w:r w:rsidRPr="00CA55C3">
        <w:rPr>
          <w:rFonts w:ascii="Times New Roman" w:hAnsi="Times New Roman"/>
          <w:color w:val="000000" w:themeColor="text1"/>
          <w:sz w:val="28"/>
          <w:szCs w:val="28"/>
        </w:rPr>
        <w:t xml:space="preserve"> </w:t>
      </w:r>
    </w:p>
    <w:p w:rsidR="0068103F" w:rsidRDefault="0068103F" w:rsidP="0068103F">
      <w:pPr>
        <w:pStyle w:val="a9"/>
        <w:ind w:firstLine="567"/>
        <w:jc w:val="both"/>
        <w:rPr>
          <w:rFonts w:ascii="Times New Roman" w:hAnsi="Times New Roman"/>
          <w:color w:val="000000" w:themeColor="text1"/>
          <w:sz w:val="28"/>
          <w:szCs w:val="28"/>
        </w:rPr>
      </w:pPr>
      <w:r w:rsidRPr="00CA55C3">
        <w:rPr>
          <w:rFonts w:ascii="Times New Roman" w:hAnsi="Times New Roman"/>
          <w:color w:val="000000" w:themeColor="text1"/>
          <w:sz w:val="28"/>
          <w:szCs w:val="28"/>
        </w:rPr>
        <w:t>объединить усилия взрослых (сотрудников ДОУ и родителей (законных представителей) воспитанников) по созданию условий, способствующих оздоровлению детского организма в летний период; эмоциональному, личностному, познавательному развитию ребёнка.</w:t>
      </w:r>
    </w:p>
    <w:p w:rsidR="0068103F" w:rsidRPr="00ED4D6D" w:rsidRDefault="0068103F" w:rsidP="0068103F">
      <w:pPr>
        <w:pStyle w:val="a9"/>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реализации данной цели поставлены следующие </w:t>
      </w:r>
      <w:r w:rsidRPr="00BB560B">
        <w:rPr>
          <w:rFonts w:ascii="Times New Roman" w:hAnsi="Times New Roman"/>
          <w:b/>
          <w:bCs/>
          <w:iCs/>
          <w:sz w:val="28"/>
          <w:szCs w:val="28"/>
        </w:rPr>
        <w:t>задачи:</w:t>
      </w:r>
    </w:p>
    <w:p w:rsidR="0068103F" w:rsidRDefault="0068103F" w:rsidP="0068103F">
      <w:pPr>
        <w:pStyle w:val="a9"/>
        <w:numPr>
          <w:ilvl w:val="0"/>
          <w:numId w:val="24"/>
        </w:numPr>
        <w:jc w:val="both"/>
        <w:rPr>
          <w:rFonts w:ascii="Times New Roman" w:hAnsi="Times New Roman"/>
          <w:color w:val="000000" w:themeColor="text1"/>
          <w:sz w:val="28"/>
          <w:szCs w:val="28"/>
          <w:shd w:val="clear" w:color="auto" w:fill="FFFFFF"/>
        </w:rPr>
      </w:pPr>
      <w:r w:rsidRPr="00FC148F">
        <w:rPr>
          <w:rFonts w:ascii="Times New Roman" w:hAnsi="Times New Roman"/>
          <w:sz w:val="28"/>
          <w:szCs w:val="28"/>
        </w:rPr>
        <w:t xml:space="preserve">Создавать условия, обеспечивающие охрану жизни и здоровья детей, предупреждение </w:t>
      </w:r>
      <w:r>
        <w:rPr>
          <w:rFonts w:ascii="Times New Roman" w:hAnsi="Times New Roman"/>
          <w:sz w:val="28"/>
          <w:szCs w:val="28"/>
        </w:rPr>
        <w:t>заболеваемости и травматизма.</w:t>
      </w:r>
    </w:p>
    <w:p w:rsidR="0068103F" w:rsidRDefault="0068103F" w:rsidP="0068103F">
      <w:pPr>
        <w:pStyle w:val="a9"/>
        <w:numPr>
          <w:ilvl w:val="0"/>
          <w:numId w:val="24"/>
        </w:numPr>
        <w:jc w:val="both"/>
        <w:rPr>
          <w:rFonts w:ascii="Times New Roman" w:hAnsi="Times New Roman"/>
          <w:color w:val="000000" w:themeColor="text1"/>
          <w:sz w:val="28"/>
          <w:szCs w:val="28"/>
          <w:shd w:val="clear" w:color="auto" w:fill="FFFFFF"/>
        </w:rPr>
      </w:pPr>
      <w:r w:rsidRPr="00CA55C3">
        <w:rPr>
          <w:rFonts w:ascii="Times New Roman" w:hAnsi="Times New Roman"/>
          <w:sz w:val="28"/>
          <w:szCs w:val="28"/>
        </w:rPr>
        <w:t>Реализовывать систему мероприятий, направленную на оздоровление и физическое развитие детей, их нравственное воспитание, развитие любознательности, познавательной активности, исследовательской и проектной деятельности, привитие любви и бережного отношения к природе, формирование привычки к здоровому образу жизни.</w:t>
      </w:r>
    </w:p>
    <w:p w:rsidR="0068103F" w:rsidRDefault="0068103F" w:rsidP="0068103F">
      <w:pPr>
        <w:pStyle w:val="a9"/>
        <w:numPr>
          <w:ilvl w:val="0"/>
          <w:numId w:val="24"/>
        </w:numPr>
        <w:jc w:val="both"/>
        <w:rPr>
          <w:rFonts w:ascii="Times New Roman" w:hAnsi="Times New Roman"/>
          <w:color w:val="000000" w:themeColor="text1"/>
          <w:sz w:val="28"/>
          <w:szCs w:val="28"/>
          <w:shd w:val="clear" w:color="auto" w:fill="FFFFFF"/>
        </w:rPr>
      </w:pPr>
      <w:r w:rsidRPr="00CA55C3">
        <w:rPr>
          <w:rFonts w:ascii="Times New Roman" w:hAnsi="Times New Roman"/>
          <w:sz w:val="28"/>
          <w:szCs w:val="28"/>
        </w:rPr>
        <w:t>Обеспечивать эмоциональное благополучие воспитанников, используя индивидуальный подход</w:t>
      </w:r>
      <w:r>
        <w:rPr>
          <w:rFonts w:ascii="Times New Roman" w:hAnsi="Times New Roman"/>
          <w:sz w:val="28"/>
          <w:szCs w:val="28"/>
        </w:rPr>
        <w:t>.</w:t>
      </w:r>
    </w:p>
    <w:p w:rsidR="0068103F" w:rsidRDefault="0068103F" w:rsidP="0068103F">
      <w:pPr>
        <w:pStyle w:val="a9"/>
        <w:numPr>
          <w:ilvl w:val="0"/>
          <w:numId w:val="24"/>
        </w:numPr>
        <w:jc w:val="both"/>
        <w:rPr>
          <w:rFonts w:ascii="Times New Roman" w:hAnsi="Times New Roman"/>
          <w:color w:val="000000" w:themeColor="text1"/>
          <w:sz w:val="28"/>
          <w:szCs w:val="28"/>
          <w:shd w:val="clear" w:color="auto" w:fill="FFFFFF"/>
        </w:rPr>
      </w:pPr>
      <w:r w:rsidRPr="00CA55C3">
        <w:rPr>
          <w:rFonts w:ascii="Times New Roman" w:hAnsi="Times New Roman"/>
          <w:sz w:val="28"/>
          <w:szCs w:val="28"/>
        </w:rPr>
        <w:t>Оказывать психолого-педагогическое сопровождение родителям по вопросам воспитания и оздоровления детей в летний период.</w:t>
      </w:r>
    </w:p>
    <w:p w:rsidR="0068103F" w:rsidRPr="00CA55C3" w:rsidRDefault="0068103F" w:rsidP="0068103F">
      <w:pPr>
        <w:pStyle w:val="a9"/>
        <w:numPr>
          <w:ilvl w:val="0"/>
          <w:numId w:val="24"/>
        </w:numPr>
        <w:jc w:val="both"/>
        <w:rPr>
          <w:rFonts w:ascii="Times New Roman" w:hAnsi="Times New Roman"/>
          <w:color w:val="000000" w:themeColor="text1"/>
          <w:sz w:val="28"/>
          <w:szCs w:val="28"/>
          <w:shd w:val="clear" w:color="auto" w:fill="FFFFFF"/>
        </w:rPr>
      </w:pPr>
      <w:r w:rsidRPr="00CA55C3">
        <w:rPr>
          <w:rFonts w:ascii="Times New Roman" w:hAnsi="Times New Roman"/>
          <w:sz w:val="28"/>
          <w:szCs w:val="28"/>
        </w:rPr>
        <w:t>Повышать профессиональное мастерство и компетентность педагогов, интегрировать всех специалистов в рамках единого образовательного пространства.</w:t>
      </w:r>
    </w:p>
    <w:p w:rsidR="0068103F" w:rsidRPr="00BB560B" w:rsidRDefault="0068103F" w:rsidP="0068103F">
      <w:pPr>
        <w:pStyle w:val="a9"/>
        <w:jc w:val="both"/>
        <w:rPr>
          <w:rFonts w:ascii="Times New Roman" w:hAnsi="Times New Roman"/>
          <w:b/>
          <w:bCs/>
          <w:i/>
          <w:iCs/>
          <w:sz w:val="14"/>
          <w:szCs w:val="28"/>
        </w:rPr>
      </w:pPr>
    </w:p>
    <w:p w:rsidR="0068103F" w:rsidRPr="00BB560B" w:rsidRDefault="0068103F" w:rsidP="0068103F">
      <w:pPr>
        <w:pStyle w:val="a9"/>
        <w:ind w:firstLine="567"/>
        <w:jc w:val="both"/>
        <w:rPr>
          <w:rFonts w:ascii="Times New Roman" w:hAnsi="Times New Roman"/>
          <w:b/>
          <w:bCs/>
          <w:iCs/>
          <w:sz w:val="28"/>
          <w:szCs w:val="28"/>
        </w:rPr>
      </w:pPr>
      <w:r w:rsidRPr="00BB560B">
        <w:rPr>
          <w:rFonts w:ascii="Times New Roman" w:hAnsi="Times New Roman"/>
          <w:b/>
          <w:bCs/>
          <w:iCs/>
          <w:sz w:val="28"/>
          <w:szCs w:val="28"/>
        </w:rPr>
        <w:t>Формы работы по образовательным областям:</w:t>
      </w:r>
    </w:p>
    <w:p w:rsidR="0068103F" w:rsidRDefault="0068103F" w:rsidP="0068103F">
      <w:pPr>
        <w:pStyle w:val="a9"/>
        <w:numPr>
          <w:ilvl w:val="0"/>
          <w:numId w:val="28"/>
        </w:numPr>
        <w:jc w:val="both"/>
        <w:rPr>
          <w:rFonts w:ascii="Times New Roman" w:hAnsi="Times New Roman"/>
          <w:bCs/>
          <w:iCs/>
          <w:sz w:val="28"/>
          <w:szCs w:val="28"/>
        </w:rPr>
      </w:pPr>
      <w:r>
        <w:rPr>
          <w:rFonts w:ascii="Times New Roman" w:hAnsi="Times New Roman"/>
          <w:bCs/>
          <w:iCs/>
          <w:sz w:val="28"/>
          <w:szCs w:val="28"/>
        </w:rPr>
        <w:t>познавательное развитие – экспериментальная, познавательно-исследовательская, проектная деятельность;</w:t>
      </w:r>
    </w:p>
    <w:p w:rsidR="0068103F" w:rsidRDefault="0068103F" w:rsidP="0068103F">
      <w:pPr>
        <w:pStyle w:val="a9"/>
        <w:numPr>
          <w:ilvl w:val="0"/>
          <w:numId w:val="28"/>
        </w:numPr>
        <w:jc w:val="both"/>
        <w:rPr>
          <w:rFonts w:ascii="Times New Roman" w:hAnsi="Times New Roman"/>
          <w:bCs/>
          <w:iCs/>
          <w:sz w:val="28"/>
          <w:szCs w:val="28"/>
        </w:rPr>
      </w:pPr>
      <w:r>
        <w:rPr>
          <w:rFonts w:ascii="Times New Roman" w:hAnsi="Times New Roman"/>
          <w:bCs/>
          <w:iCs/>
          <w:sz w:val="28"/>
          <w:szCs w:val="28"/>
        </w:rPr>
        <w:t>речевое развитие – беседы, дидактические игры, проектная деятельность, приобщение к художественной литературе;</w:t>
      </w:r>
    </w:p>
    <w:p w:rsidR="0068103F" w:rsidRDefault="0068103F" w:rsidP="0068103F">
      <w:pPr>
        <w:pStyle w:val="a9"/>
        <w:numPr>
          <w:ilvl w:val="0"/>
          <w:numId w:val="28"/>
        </w:numPr>
        <w:jc w:val="both"/>
        <w:rPr>
          <w:rFonts w:ascii="Times New Roman" w:hAnsi="Times New Roman"/>
          <w:bCs/>
          <w:iCs/>
          <w:sz w:val="28"/>
          <w:szCs w:val="28"/>
        </w:rPr>
      </w:pPr>
      <w:r>
        <w:rPr>
          <w:rFonts w:ascii="Times New Roman" w:hAnsi="Times New Roman"/>
          <w:bCs/>
          <w:iCs/>
          <w:sz w:val="28"/>
          <w:szCs w:val="28"/>
        </w:rPr>
        <w:t xml:space="preserve">художественно-эстетическое развитие – выставки продуктивной деятельности, театрализованная деятельность, музыкально-художественная деятельность, </w:t>
      </w:r>
      <w:r w:rsidRPr="007F62F0">
        <w:rPr>
          <w:rFonts w:ascii="Times New Roman" w:hAnsi="Times New Roman"/>
          <w:bCs/>
          <w:iCs/>
          <w:sz w:val="28"/>
          <w:szCs w:val="28"/>
        </w:rPr>
        <w:t>конструктивно-модельная деятельность;</w:t>
      </w:r>
    </w:p>
    <w:p w:rsidR="0068103F" w:rsidRDefault="0068103F" w:rsidP="0068103F">
      <w:pPr>
        <w:pStyle w:val="a9"/>
        <w:numPr>
          <w:ilvl w:val="0"/>
          <w:numId w:val="28"/>
        </w:numPr>
        <w:jc w:val="both"/>
        <w:rPr>
          <w:rFonts w:ascii="Times New Roman" w:hAnsi="Times New Roman"/>
          <w:bCs/>
          <w:iCs/>
          <w:sz w:val="28"/>
          <w:szCs w:val="28"/>
        </w:rPr>
      </w:pPr>
      <w:r>
        <w:rPr>
          <w:rFonts w:ascii="Times New Roman" w:hAnsi="Times New Roman"/>
          <w:bCs/>
          <w:iCs/>
          <w:sz w:val="28"/>
          <w:szCs w:val="28"/>
        </w:rPr>
        <w:lastRenderedPageBreak/>
        <w:t xml:space="preserve">социально-коммуникативное развитие – беседы нравственной и патриотической направленности, проектная деятельность, конкурсы, викторины; </w:t>
      </w:r>
    </w:p>
    <w:p w:rsidR="0068103F" w:rsidRPr="0068103F" w:rsidRDefault="0068103F" w:rsidP="0068103F">
      <w:pPr>
        <w:pStyle w:val="a9"/>
        <w:numPr>
          <w:ilvl w:val="0"/>
          <w:numId w:val="28"/>
        </w:numPr>
        <w:jc w:val="both"/>
        <w:rPr>
          <w:rFonts w:ascii="Times New Roman" w:hAnsi="Times New Roman"/>
          <w:bCs/>
          <w:iCs/>
          <w:sz w:val="28"/>
          <w:szCs w:val="28"/>
        </w:rPr>
      </w:pPr>
      <w:r>
        <w:rPr>
          <w:rFonts w:ascii="Times New Roman" w:hAnsi="Times New Roman"/>
          <w:bCs/>
          <w:iCs/>
          <w:sz w:val="28"/>
          <w:szCs w:val="28"/>
        </w:rPr>
        <w:t>физическое развитие – спортивные досуги и праздники, организация условий для двигательной активности, игр с водой, закаливающих процедур.</w:t>
      </w:r>
    </w:p>
    <w:p w:rsidR="0068103F" w:rsidRPr="00BB560B" w:rsidRDefault="0068103F" w:rsidP="0068103F">
      <w:pPr>
        <w:pStyle w:val="a9"/>
        <w:ind w:firstLine="567"/>
        <w:jc w:val="both"/>
        <w:rPr>
          <w:rFonts w:ascii="Times New Roman" w:hAnsi="Times New Roman"/>
          <w:sz w:val="28"/>
          <w:szCs w:val="28"/>
        </w:rPr>
      </w:pPr>
      <w:r w:rsidRPr="00BB560B">
        <w:rPr>
          <w:rFonts w:ascii="Times New Roman" w:hAnsi="Times New Roman"/>
          <w:b/>
          <w:bCs/>
          <w:iCs/>
          <w:sz w:val="28"/>
          <w:szCs w:val="28"/>
        </w:rPr>
        <w:t>Ожидаемые результаты</w:t>
      </w:r>
    </w:p>
    <w:p w:rsidR="0068103F" w:rsidRDefault="0068103F" w:rsidP="0068103F">
      <w:pPr>
        <w:pStyle w:val="a9"/>
        <w:numPr>
          <w:ilvl w:val="0"/>
          <w:numId w:val="25"/>
        </w:numPr>
        <w:ind w:left="0" w:firstLine="927"/>
        <w:jc w:val="both"/>
        <w:rPr>
          <w:rFonts w:ascii="Times New Roman" w:hAnsi="Times New Roman"/>
          <w:sz w:val="28"/>
          <w:szCs w:val="28"/>
        </w:rPr>
      </w:pPr>
      <w:r w:rsidRPr="00FC148F">
        <w:rPr>
          <w:rFonts w:ascii="Times New Roman" w:hAnsi="Times New Roman"/>
          <w:sz w:val="28"/>
          <w:szCs w:val="28"/>
        </w:rPr>
        <w:t>Повышение  функци</w:t>
      </w:r>
      <w:r>
        <w:rPr>
          <w:rFonts w:ascii="Times New Roman" w:hAnsi="Times New Roman"/>
          <w:sz w:val="28"/>
          <w:szCs w:val="28"/>
        </w:rPr>
        <w:t>ональных возможностей организма.</w:t>
      </w:r>
    </w:p>
    <w:p w:rsidR="0068103F" w:rsidRDefault="0068103F" w:rsidP="0068103F">
      <w:pPr>
        <w:pStyle w:val="a9"/>
        <w:numPr>
          <w:ilvl w:val="0"/>
          <w:numId w:val="25"/>
        </w:numPr>
        <w:ind w:left="0" w:firstLine="927"/>
        <w:jc w:val="both"/>
        <w:rPr>
          <w:rFonts w:ascii="Times New Roman" w:hAnsi="Times New Roman"/>
          <w:sz w:val="28"/>
          <w:szCs w:val="28"/>
        </w:rPr>
      </w:pPr>
      <w:r w:rsidRPr="00FC148F">
        <w:rPr>
          <w:rFonts w:ascii="Times New Roman" w:hAnsi="Times New Roman"/>
          <w:sz w:val="28"/>
          <w:szCs w:val="28"/>
        </w:rPr>
        <w:t>Снижение  заболеваемос</w:t>
      </w:r>
      <w:r>
        <w:rPr>
          <w:rFonts w:ascii="Times New Roman" w:hAnsi="Times New Roman"/>
          <w:sz w:val="28"/>
          <w:szCs w:val="28"/>
        </w:rPr>
        <w:t>ти; приобщение к ЗОЖ.</w:t>
      </w:r>
    </w:p>
    <w:p w:rsidR="0068103F" w:rsidRDefault="0068103F" w:rsidP="0068103F">
      <w:pPr>
        <w:pStyle w:val="a9"/>
        <w:numPr>
          <w:ilvl w:val="0"/>
          <w:numId w:val="25"/>
        </w:numPr>
        <w:ind w:left="0" w:firstLine="927"/>
        <w:jc w:val="both"/>
        <w:rPr>
          <w:rFonts w:ascii="Times New Roman" w:hAnsi="Times New Roman"/>
          <w:sz w:val="28"/>
          <w:szCs w:val="28"/>
        </w:rPr>
      </w:pPr>
      <w:r w:rsidRPr="00FC148F">
        <w:rPr>
          <w:rFonts w:ascii="Times New Roman" w:hAnsi="Times New Roman"/>
          <w:sz w:val="28"/>
          <w:szCs w:val="28"/>
        </w:rPr>
        <w:t>Обогащение знаний детей, повышение  их интерес</w:t>
      </w:r>
      <w:r>
        <w:rPr>
          <w:rFonts w:ascii="Times New Roman" w:hAnsi="Times New Roman"/>
          <w:sz w:val="28"/>
          <w:szCs w:val="28"/>
        </w:rPr>
        <w:t>а</w:t>
      </w:r>
      <w:r w:rsidRPr="00FC148F">
        <w:rPr>
          <w:rFonts w:ascii="Times New Roman" w:hAnsi="Times New Roman"/>
          <w:sz w:val="28"/>
          <w:szCs w:val="28"/>
        </w:rPr>
        <w:t xml:space="preserve"> к окружаю</w:t>
      </w:r>
      <w:r>
        <w:rPr>
          <w:rFonts w:ascii="Times New Roman" w:hAnsi="Times New Roman"/>
          <w:sz w:val="28"/>
          <w:szCs w:val="28"/>
        </w:rPr>
        <w:t>щему миру, творчеству, познанию, исследовательской деятельности. </w:t>
      </w:r>
    </w:p>
    <w:p w:rsidR="0068103F" w:rsidRDefault="0068103F" w:rsidP="0068103F">
      <w:pPr>
        <w:pStyle w:val="a9"/>
        <w:numPr>
          <w:ilvl w:val="0"/>
          <w:numId w:val="25"/>
        </w:numPr>
        <w:ind w:left="0" w:firstLine="927"/>
        <w:jc w:val="both"/>
        <w:rPr>
          <w:rFonts w:ascii="Times New Roman" w:hAnsi="Times New Roman"/>
          <w:sz w:val="28"/>
          <w:szCs w:val="28"/>
        </w:rPr>
      </w:pPr>
      <w:r w:rsidRPr="00FC148F">
        <w:rPr>
          <w:rFonts w:ascii="Times New Roman" w:hAnsi="Times New Roman"/>
          <w:sz w:val="28"/>
          <w:szCs w:val="28"/>
        </w:rPr>
        <w:t>Развитие  интереса к природе, положительных эмоциональных отношений, желание</w:t>
      </w:r>
      <w:r>
        <w:rPr>
          <w:rFonts w:ascii="Times New Roman" w:hAnsi="Times New Roman"/>
          <w:sz w:val="28"/>
          <w:szCs w:val="28"/>
        </w:rPr>
        <w:t xml:space="preserve"> беречь природу и заботится о ней.</w:t>
      </w:r>
    </w:p>
    <w:p w:rsidR="0068103F" w:rsidRDefault="0068103F" w:rsidP="0068103F">
      <w:pPr>
        <w:pStyle w:val="a9"/>
        <w:numPr>
          <w:ilvl w:val="0"/>
          <w:numId w:val="25"/>
        </w:numPr>
        <w:ind w:left="0" w:firstLine="927"/>
        <w:jc w:val="both"/>
        <w:rPr>
          <w:rFonts w:ascii="Times New Roman" w:hAnsi="Times New Roman"/>
          <w:sz w:val="28"/>
          <w:szCs w:val="28"/>
        </w:rPr>
      </w:pPr>
      <w:r w:rsidRPr="00FC148F">
        <w:rPr>
          <w:rFonts w:ascii="Times New Roman" w:hAnsi="Times New Roman"/>
          <w:sz w:val="28"/>
          <w:szCs w:val="28"/>
        </w:rPr>
        <w:t>Развитие умения выражать себя в музыкальной, театрализованной деятельности.</w:t>
      </w:r>
    </w:p>
    <w:p w:rsidR="0068103F" w:rsidRPr="00FC148F" w:rsidRDefault="0068103F" w:rsidP="0068103F">
      <w:pPr>
        <w:pStyle w:val="a9"/>
        <w:numPr>
          <w:ilvl w:val="0"/>
          <w:numId w:val="25"/>
        </w:numPr>
        <w:ind w:left="0" w:firstLine="927"/>
        <w:jc w:val="both"/>
        <w:rPr>
          <w:rFonts w:ascii="Times New Roman" w:hAnsi="Times New Roman"/>
          <w:sz w:val="28"/>
          <w:szCs w:val="28"/>
        </w:rPr>
      </w:pPr>
      <w:r>
        <w:rPr>
          <w:rFonts w:ascii="Times New Roman" w:hAnsi="Times New Roman"/>
          <w:sz w:val="28"/>
          <w:szCs w:val="28"/>
        </w:rPr>
        <w:t>Повышение эмоционального благополучия детей.</w:t>
      </w:r>
    </w:p>
    <w:p w:rsidR="0068103F" w:rsidRPr="00FC148F" w:rsidRDefault="0068103F" w:rsidP="0068103F">
      <w:pPr>
        <w:pStyle w:val="a9"/>
        <w:rPr>
          <w:rFonts w:ascii="Times New Roman" w:hAnsi="Times New Roman"/>
          <w:sz w:val="28"/>
          <w:szCs w:val="28"/>
        </w:rPr>
      </w:pPr>
    </w:p>
    <w:p w:rsidR="0068103F" w:rsidRPr="00BB560B" w:rsidRDefault="0068103F" w:rsidP="0068103F">
      <w:pPr>
        <w:pStyle w:val="a9"/>
        <w:jc w:val="center"/>
        <w:rPr>
          <w:rFonts w:ascii="Times New Roman" w:hAnsi="Times New Roman"/>
          <w:b/>
          <w:color w:val="000000" w:themeColor="text1"/>
          <w:sz w:val="36"/>
          <w:szCs w:val="40"/>
        </w:rPr>
      </w:pPr>
      <w:r w:rsidRPr="00BB560B">
        <w:rPr>
          <w:rFonts w:ascii="Times New Roman" w:hAnsi="Times New Roman"/>
          <w:b/>
          <w:color w:val="000000" w:themeColor="text1"/>
          <w:sz w:val="36"/>
          <w:szCs w:val="40"/>
        </w:rPr>
        <w:t>Организационно-методическая деятельность</w:t>
      </w:r>
    </w:p>
    <w:p w:rsidR="0068103F" w:rsidRPr="00CC6719" w:rsidRDefault="0068103F" w:rsidP="0068103F">
      <w:pPr>
        <w:pStyle w:val="a9"/>
        <w:jc w:val="center"/>
        <w:rPr>
          <w:rFonts w:ascii="Times New Roman" w:hAnsi="Times New Roman"/>
          <w:b/>
          <w:color w:val="002060"/>
          <w:sz w:val="28"/>
          <w:szCs w:val="28"/>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693"/>
        <w:gridCol w:w="3717"/>
        <w:gridCol w:w="1307"/>
        <w:gridCol w:w="17"/>
        <w:gridCol w:w="2265"/>
      </w:tblGrid>
      <w:tr w:rsidR="0068103F" w:rsidRPr="00053F7A" w:rsidTr="0068103F">
        <w:tc>
          <w:tcPr>
            <w:tcW w:w="296" w:type="pct"/>
          </w:tcPr>
          <w:p w:rsidR="0068103F" w:rsidRPr="0068103F" w:rsidRDefault="0068103F" w:rsidP="00033D6A">
            <w:pPr>
              <w:pStyle w:val="a9"/>
              <w:jc w:val="center"/>
              <w:rPr>
                <w:rFonts w:ascii="Times New Roman" w:hAnsi="Times New Roman"/>
                <w:b/>
                <w:szCs w:val="24"/>
              </w:rPr>
            </w:pPr>
            <w:r w:rsidRPr="0068103F">
              <w:rPr>
                <w:rFonts w:ascii="Times New Roman" w:hAnsi="Times New Roman"/>
                <w:i/>
                <w:szCs w:val="24"/>
              </w:rPr>
              <w:br w:type="page"/>
            </w:r>
            <w:r w:rsidRPr="0068103F">
              <w:rPr>
                <w:rFonts w:ascii="Times New Roman" w:hAnsi="Times New Roman"/>
                <w:b/>
                <w:szCs w:val="24"/>
              </w:rPr>
              <w:t>№ п/п</w:t>
            </w:r>
          </w:p>
          <w:p w:rsidR="0068103F" w:rsidRPr="0068103F" w:rsidRDefault="0068103F" w:rsidP="00033D6A">
            <w:pPr>
              <w:pStyle w:val="a9"/>
              <w:jc w:val="center"/>
              <w:rPr>
                <w:rFonts w:ascii="Times New Roman" w:hAnsi="Times New Roman"/>
                <w:b/>
                <w:szCs w:val="24"/>
              </w:rPr>
            </w:pPr>
          </w:p>
        </w:tc>
        <w:tc>
          <w:tcPr>
            <w:tcW w:w="885" w:type="pct"/>
          </w:tcPr>
          <w:p w:rsidR="0068103F" w:rsidRPr="0068103F" w:rsidRDefault="0068103F" w:rsidP="00033D6A">
            <w:pPr>
              <w:pStyle w:val="a9"/>
              <w:jc w:val="center"/>
              <w:rPr>
                <w:rFonts w:ascii="Times New Roman" w:hAnsi="Times New Roman"/>
                <w:b/>
                <w:szCs w:val="24"/>
              </w:rPr>
            </w:pPr>
            <w:r w:rsidRPr="0068103F">
              <w:rPr>
                <w:rFonts w:ascii="Times New Roman" w:hAnsi="Times New Roman"/>
                <w:b/>
                <w:szCs w:val="24"/>
              </w:rPr>
              <w:t>Направления</w:t>
            </w:r>
          </w:p>
          <w:p w:rsidR="0068103F" w:rsidRPr="0068103F" w:rsidRDefault="0068103F" w:rsidP="00033D6A">
            <w:pPr>
              <w:pStyle w:val="a9"/>
              <w:jc w:val="center"/>
              <w:rPr>
                <w:rFonts w:ascii="Times New Roman" w:hAnsi="Times New Roman"/>
                <w:b/>
                <w:szCs w:val="24"/>
              </w:rPr>
            </w:pPr>
            <w:r w:rsidRPr="0068103F">
              <w:rPr>
                <w:rFonts w:ascii="Times New Roman" w:hAnsi="Times New Roman"/>
                <w:b/>
                <w:szCs w:val="24"/>
              </w:rPr>
              <w:t>работы</w:t>
            </w:r>
          </w:p>
        </w:tc>
        <w:tc>
          <w:tcPr>
            <w:tcW w:w="1943" w:type="pct"/>
          </w:tcPr>
          <w:p w:rsidR="0068103F" w:rsidRPr="0068103F" w:rsidRDefault="0068103F" w:rsidP="00033D6A">
            <w:pPr>
              <w:pStyle w:val="a9"/>
              <w:jc w:val="center"/>
              <w:rPr>
                <w:rFonts w:ascii="Times New Roman" w:hAnsi="Times New Roman"/>
                <w:b/>
                <w:szCs w:val="24"/>
              </w:rPr>
            </w:pPr>
            <w:r w:rsidRPr="0068103F">
              <w:rPr>
                <w:rFonts w:ascii="Times New Roman" w:hAnsi="Times New Roman"/>
                <w:b/>
                <w:szCs w:val="24"/>
              </w:rPr>
              <w:t>Мероприятия</w:t>
            </w:r>
          </w:p>
        </w:tc>
        <w:tc>
          <w:tcPr>
            <w:tcW w:w="683" w:type="pct"/>
          </w:tcPr>
          <w:p w:rsidR="0068103F" w:rsidRPr="0068103F" w:rsidRDefault="0068103F" w:rsidP="00033D6A">
            <w:pPr>
              <w:pStyle w:val="a9"/>
              <w:jc w:val="center"/>
              <w:rPr>
                <w:rFonts w:ascii="Times New Roman" w:hAnsi="Times New Roman"/>
                <w:b/>
                <w:szCs w:val="24"/>
              </w:rPr>
            </w:pPr>
            <w:r w:rsidRPr="0068103F">
              <w:rPr>
                <w:rFonts w:ascii="Times New Roman" w:hAnsi="Times New Roman"/>
                <w:b/>
                <w:szCs w:val="24"/>
              </w:rPr>
              <w:t>Сроки</w:t>
            </w:r>
          </w:p>
        </w:tc>
        <w:tc>
          <w:tcPr>
            <w:tcW w:w="1193" w:type="pct"/>
            <w:gridSpan w:val="2"/>
          </w:tcPr>
          <w:p w:rsidR="0068103F" w:rsidRPr="0068103F" w:rsidRDefault="0068103F" w:rsidP="00033D6A">
            <w:pPr>
              <w:pStyle w:val="a9"/>
              <w:jc w:val="center"/>
              <w:rPr>
                <w:rFonts w:ascii="Times New Roman" w:hAnsi="Times New Roman"/>
                <w:b/>
                <w:szCs w:val="24"/>
              </w:rPr>
            </w:pPr>
            <w:r w:rsidRPr="0068103F">
              <w:rPr>
                <w:rFonts w:ascii="Times New Roman" w:hAnsi="Times New Roman"/>
                <w:b/>
                <w:szCs w:val="24"/>
              </w:rPr>
              <w:t>Ответственные</w:t>
            </w:r>
          </w:p>
        </w:tc>
      </w:tr>
      <w:tr w:rsidR="0068103F" w:rsidRPr="00053F7A" w:rsidTr="0068103F">
        <w:trPr>
          <w:trHeight w:val="319"/>
        </w:trPr>
        <w:tc>
          <w:tcPr>
            <w:tcW w:w="296" w:type="pct"/>
            <w:vMerge w:val="restart"/>
          </w:tcPr>
          <w:p w:rsidR="0068103F" w:rsidRPr="00053F7A" w:rsidRDefault="0068103F" w:rsidP="00033D6A">
            <w:pPr>
              <w:pStyle w:val="a9"/>
              <w:jc w:val="center"/>
              <w:rPr>
                <w:rFonts w:ascii="Times New Roman" w:hAnsi="Times New Roman"/>
                <w:sz w:val="24"/>
                <w:szCs w:val="24"/>
              </w:rPr>
            </w:pPr>
            <w:r>
              <w:rPr>
                <w:rFonts w:ascii="Times New Roman" w:hAnsi="Times New Roman"/>
                <w:sz w:val="24"/>
                <w:szCs w:val="24"/>
              </w:rPr>
              <w:t>1</w:t>
            </w:r>
          </w:p>
        </w:tc>
        <w:tc>
          <w:tcPr>
            <w:tcW w:w="884" w:type="pct"/>
            <w:vMerge w:val="restart"/>
          </w:tcPr>
          <w:p w:rsidR="0068103F" w:rsidRPr="006D60B5" w:rsidRDefault="0068103F" w:rsidP="00033D6A">
            <w:pPr>
              <w:pStyle w:val="a9"/>
              <w:rPr>
                <w:rFonts w:ascii="Times New Roman" w:hAnsi="Times New Roman"/>
                <w:b/>
                <w:i/>
                <w:sz w:val="24"/>
                <w:szCs w:val="24"/>
              </w:rPr>
            </w:pPr>
            <w:r w:rsidRPr="006D60B5">
              <w:rPr>
                <w:rFonts w:ascii="Times New Roman" w:hAnsi="Times New Roman"/>
                <w:b/>
                <w:i/>
                <w:sz w:val="24"/>
                <w:szCs w:val="24"/>
              </w:rPr>
              <w:t>Работа с  кадрами</w:t>
            </w:r>
          </w:p>
        </w:tc>
        <w:tc>
          <w:tcPr>
            <w:tcW w:w="3819" w:type="pct"/>
            <w:gridSpan w:val="4"/>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b/>
                <w:sz w:val="24"/>
                <w:szCs w:val="24"/>
              </w:rPr>
              <w:t>М</w:t>
            </w:r>
            <w:r>
              <w:rPr>
                <w:rFonts w:ascii="Times New Roman" w:hAnsi="Times New Roman"/>
                <w:b/>
                <w:sz w:val="24"/>
                <w:szCs w:val="24"/>
              </w:rPr>
              <w:t>етодический час</w:t>
            </w:r>
          </w:p>
        </w:tc>
      </w:tr>
      <w:tr w:rsidR="0068103F" w:rsidRPr="00053F7A" w:rsidTr="0068103F">
        <w:trPr>
          <w:trHeight w:val="1578"/>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b/>
                <w:i/>
                <w:sz w:val="24"/>
                <w:szCs w:val="24"/>
                <w:u w:val="single"/>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«Организация работы коллектива ДОУ в летний оздоровительный период»</w:t>
            </w:r>
          </w:p>
          <w:p w:rsidR="0068103F" w:rsidRPr="00053F7A" w:rsidRDefault="0068103F" w:rsidP="00033D6A">
            <w:pPr>
              <w:pStyle w:val="a9"/>
              <w:rPr>
                <w:rFonts w:ascii="Times New Roman" w:hAnsi="Times New Roman"/>
                <w:b/>
                <w:sz w:val="24"/>
                <w:szCs w:val="24"/>
              </w:rPr>
            </w:pPr>
          </w:p>
        </w:tc>
        <w:tc>
          <w:tcPr>
            <w:tcW w:w="683" w:type="pct"/>
          </w:tcPr>
          <w:p w:rsidR="0068103F" w:rsidRPr="00053F7A" w:rsidRDefault="00C5760E" w:rsidP="00472DAF">
            <w:pPr>
              <w:pStyle w:val="a9"/>
              <w:jc w:val="center"/>
              <w:rPr>
                <w:rFonts w:ascii="Times New Roman" w:hAnsi="Times New Roman"/>
                <w:sz w:val="24"/>
                <w:szCs w:val="24"/>
              </w:rPr>
            </w:pPr>
            <w:r>
              <w:rPr>
                <w:rFonts w:ascii="Times New Roman" w:hAnsi="Times New Roman"/>
                <w:sz w:val="24"/>
                <w:szCs w:val="24"/>
              </w:rPr>
              <w:t>май</w:t>
            </w:r>
            <w:r w:rsidR="0068103F">
              <w:rPr>
                <w:rFonts w:ascii="Times New Roman" w:hAnsi="Times New Roman"/>
                <w:sz w:val="24"/>
                <w:szCs w:val="24"/>
              </w:rPr>
              <w:t>.</w:t>
            </w:r>
          </w:p>
        </w:tc>
        <w:tc>
          <w:tcPr>
            <w:tcW w:w="1193" w:type="pct"/>
            <w:gridSpan w:val="2"/>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Заведующий</w:t>
            </w:r>
            <w:r>
              <w:rPr>
                <w:rFonts w:ascii="Times New Roman" w:hAnsi="Times New Roman"/>
                <w:sz w:val="24"/>
                <w:szCs w:val="24"/>
              </w:rPr>
              <w:t>, ст. воспитатель</w:t>
            </w:r>
          </w:p>
        </w:tc>
      </w:tr>
      <w:tr w:rsidR="0068103F" w:rsidRPr="00053F7A" w:rsidTr="0068103F">
        <w:trPr>
          <w:trHeight w:val="255"/>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3819" w:type="pct"/>
            <w:gridSpan w:val="4"/>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b/>
                <w:sz w:val="24"/>
                <w:szCs w:val="24"/>
              </w:rPr>
              <w:t>Инструктаж</w:t>
            </w:r>
          </w:p>
        </w:tc>
      </w:tr>
      <w:tr w:rsidR="0068103F" w:rsidRPr="00053F7A" w:rsidTr="0068103F">
        <w:trPr>
          <w:trHeight w:val="725"/>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1943" w:type="pct"/>
          </w:tcPr>
          <w:p w:rsidR="0068103F" w:rsidRPr="00053F7A" w:rsidRDefault="0068103F" w:rsidP="00033D6A">
            <w:pPr>
              <w:pStyle w:val="a9"/>
              <w:rPr>
                <w:rFonts w:ascii="Times New Roman" w:hAnsi="Times New Roman"/>
                <w:b/>
                <w:sz w:val="24"/>
                <w:szCs w:val="24"/>
              </w:rPr>
            </w:pPr>
            <w:r w:rsidRPr="00053F7A">
              <w:rPr>
                <w:rFonts w:ascii="Times New Roman" w:hAnsi="Times New Roman"/>
                <w:sz w:val="24"/>
                <w:szCs w:val="24"/>
              </w:rPr>
              <w:t>«Охрана жизни и здоровья детей при организации летних праздников, игр, походов и экскурсий»</w:t>
            </w:r>
          </w:p>
        </w:tc>
        <w:tc>
          <w:tcPr>
            <w:tcW w:w="683" w:type="pct"/>
          </w:tcPr>
          <w:p w:rsidR="0068103F" w:rsidRPr="00053F7A" w:rsidRDefault="00C5760E" w:rsidP="00033D6A">
            <w:pPr>
              <w:pStyle w:val="a9"/>
              <w:jc w:val="center"/>
              <w:rPr>
                <w:rFonts w:ascii="Times New Roman" w:hAnsi="Times New Roman"/>
                <w:sz w:val="24"/>
                <w:szCs w:val="24"/>
              </w:rPr>
            </w:pPr>
            <w:r>
              <w:rPr>
                <w:rFonts w:ascii="Times New Roman" w:hAnsi="Times New Roman"/>
                <w:sz w:val="24"/>
                <w:szCs w:val="24"/>
              </w:rPr>
              <w:t>май</w:t>
            </w:r>
            <w:r w:rsidR="0068103F">
              <w:rPr>
                <w:rFonts w:ascii="Times New Roman" w:hAnsi="Times New Roman"/>
                <w:sz w:val="24"/>
                <w:szCs w:val="24"/>
              </w:rPr>
              <w:t>.</w:t>
            </w:r>
          </w:p>
          <w:p w:rsidR="0068103F" w:rsidRPr="00053F7A" w:rsidRDefault="0068103F" w:rsidP="00033D6A">
            <w:pPr>
              <w:pStyle w:val="a9"/>
              <w:rPr>
                <w:rFonts w:ascii="Times New Roman" w:hAnsi="Times New Roman"/>
                <w:sz w:val="24"/>
                <w:szCs w:val="24"/>
              </w:rPr>
            </w:pPr>
          </w:p>
          <w:p w:rsidR="0068103F" w:rsidRPr="00053F7A" w:rsidRDefault="0068103F" w:rsidP="00033D6A">
            <w:pPr>
              <w:pStyle w:val="a9"/>
              <w:rPr>
                <w:rFonts w:ascii="Times New Roman" w:hAnsi="Times New Roman"/>
                <w:sz w:val="24"/>
                <w:szCs w:val="24"/>
              </w:rPr>
            </w:pPr>
          </w:p>
        </w:tc>
        <w:tc>
          <w:tcPr>
            <w:tcW w:w="1193" w:type="pct"/>
            <w:gridSpan w:val="2"/>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Заведующий</w:t>
            </w:r>
          </w:p>
          <w:p w:rsidR="0068103F" w:rsidRPr="00053F7A" w:rsidRDefault="0068103F" w:rsidP="00033D6A">
            <w:pPr>
              <w:pStyle w:val="a9"/>
              <w:rPr>
                <w:rFonts w:ascii="Times New Roman" w:hAnsi="Times New Roman"/>
                <w:sz w:val="24"/>
                <w:szCs w:val="24"/>
              </w:rPr>
            </w:pPr>
          </w:p>
        </w:tc>
      </w:tr>
      <w:tr w:rsidR="0068103F" w:rsidRPr="00053F7A" w:rsidTr="0068103F">
        <w:trPr>
          <w:trHeight w:val="807"/>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«Техника безопасности и охрана труда в летних условиях»</w:t>
            </w:r>
          </w:p>
          <w:p w:rsidR="0068103F" w:rsidRPr="00053F7A" w:rsidRDefault="0068103F" w:rsidP="00033D6A">
            <w:pPr>
              <w:pStyle w:val="a9"/>
              <w:rPr>
                <w:rFonts w:ascii="Times New Roman" w:hAnsi="Times New Roman"/>
                <w:sz w:val="24"/>
                <w:szCs w:val="24"/>
              </w:rPr>
            </w:pPr>
          </w:p>
        </w:tc>
        <w:tc>
          <w:tcPr>
            <w:tcW w:w="683" w:type="pct"/>
          </w:tcPr>
          <w:p w:rsidR="0068103F" w:rsidRPr="00053F7A" w:rsidRDefault="00C5760E" w:rsidP="00033D6A">
            <w:pPr>
              <w:pStyle w:val="a9"/>
              <w:rPr>
                <w:rFonts w:ascii="Times New Roman" w:hAnsi="Times New Roman"/>
                <w:sz w:val="24"/>
                <w:szCs w:val="24"/>
              </w:rPr>
            </w:pPr>
            <w:r>
              <w:rPr>
                <w:rFonts w:ascii="Times New Roman" w:hAnsi="Times New Roman"/>
                <w:sz w:val="24"/>
                <w:szCs w:val="24"/>
              </w:rPr>
              <w:t>май</w:t>
            </w:r>
          </w:p>
          <w:p w:rsidR="0068103F" w:rsidRPr="00053F7A" w:rsidRDefault="0068103F" w:rsidP="00033D6A">
            <w:pPr>
              <w:pStyle w:val="a9"/>
              <w:rPr>
                <w:rFonts w:ascii="Times New Roman" w:hAnsi="Times New Roman"/>
                <w:sz w:val="24"/>
                <w:szCs w:val="24"/>
              </w:rPr>
            </w:pPr>
          </w:p>
          <w:p w:rsidR="0068103F" w:rsidRPr="00053F7A" w:rsidRDefault="0068103F" w:rsidP="00033D6A">
            <w:pPr>
              <w:pStyle w:val="a9"/>
              <w:rPr>
                <w:rFonts w:ascii="Times New Roman" w:hAnsi="Times New Roman"/>
                <w:sz w:val="24"/>
                <w:szCs w:val="24"/>
              </w:rPr>
            </w:pPr>
          </w:p>
        </w:tc>
        <w:tc>
          <w:tcPr>
            <w:tcW w:w="1193" w:type="pct"/>
            <w:gridSpan w:val="2"/>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Заведующий</w:t>
            </w:r>
          </w:p>
          <w:p w:rsidR="0068103F" w:rsidRPr="00053F7A" w:rsidRDefault="0068103F" w:rsidP="00033D6A">
            <w:pPr>
              <w:pStyle w:val="a9"/>
              <w:rPr>
                <w:rFonts w:ascii="Times New Roman" w:hAnsi="Times New Roman"/>
                <w:sz w:val="24"/>
                <w:szCs w:val="24"/>
              </w:rPr>
            </w:pPr>
          </w:p>
        </w:tc>
      </w:tr>
      <w:tr w:rsidR="0068103F" w:rsidRPr="00053F7A" w:rsidTr="0068103F">
        <w:trPr>
          <w:trHeight w:val="847"/>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«Соблюдение питьевого и санитарно-эпидемиологического режима в летних условиях»</w:t>
            </w:r>
          </w:p>
        </w:tc>
        <w:tc>
          <w:tcPr>
            <w:tcW w:w="683" w:type="pct"/>
          </w:tcPr>
          <w:p w:rsidR="0068103F" w:rsidRPr="00053F7A" w:rsidRDefault="00C5760E" w:rsidP="00033D6A">
            <w:pPr>
              <w:pStyle w:val="a9"/>
              <w:jc w:val="center"/>
              <w:rPr>
                <w:rFonts w:ascii="Times New Roman" w:hAnsi="Times New Roman"/>
                <w:sz w:val="24"/>
                <w:szCs w:val="24"/>
              </w:rPr>
            </w:pPr>
            <w:r>
              <w:rPr>
                <w:rFonts w:ascii="Times New Roman" w:hAnsi="Times New Roman"/>
                <w:sz w:val="24"/>
                <w:szCs w:val="24"/>
              </w:rPr>
              <w:t>май</w:t>
            </w:r>
            <w:r w:rsidR="0068103F">
              <w:rPr>
                <w:rFonts w:ascii="Times New Roman" w:hAnsi="Times New Roman"/>
                <w:sz w:val="24"/>
                <w:szCs w:val="24"/>
              </w:rPr>
              <w:t>.</w:t>
            </w:r>
          </w:p>
          <w:p w:rsidR="0068103F" w:rsidRPr="00053F7A" w:rsidRDefault="0068103F" w:rsidP="00033D6A">
            <w:pPr>
              <w:pStyle w:val="a9"/>
              <w:rPr>
                <w:rFonts w:ascii="Times New Roman" w:hAnsi="Times New Roman"/>
                <w:sz w:val="24"/>
                <w:szCs w:val="24"/>
              </w:rPr>
            </w:pPr>
          </w:p>
          <w:p w:rsidR="0068103F" w:rsidRPr="00053F7A" w:rsidRDefault="0068103F" w:rsidP="00033D6A">
            <w:pPr>
              <w:pStyle w:val="a9"/>
              <w:rPr>
                <w:rFonts w:ascii="Times New Roman" w:hAnsi="Times New Roman"/>
                <w:sz w:val="24"/>
                <w:szCs w:val="24"/>
              </w:rPr>
            </w:pPr>
          </w:p>
        </w:tc>
        <w:tc>
          <w:tcPr>
            <w:tcW w:w="1193" w:type="pct"/>
            <w:gridSpan w:val="2"/>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медсестра</w:t>
            </w:r>
          </w:p>
        </w:tc>
      </w:tr>
      <w:tr w:rsidR="0068103F" w:rsidRPr="00053F7A" w:rsidTr="0068103F">
        <w:trPr>
          <w:trHeight w:val="906"/>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«Инструктаж по пожарной безопасности»</w:t>
            </w:r>
          </w:p>
        </w:tc>
        <w:tc>
          <w:tcPr>
            <w:tcW w:w="683" w:type="pct"/>
          </w:tcPr>
          <w:p w:rsidR="0068103F" w:rsidRPr="00053F7A" w:rsidRDefault="00C5760E" w:rsidP="00033D6A">
            <w:pPr>
              <w:pStyle w:val="a9"/>
              <w:jc w:val="center"/>
              <w:rPr>
                <w:rFonts w:ascii="Times New Roman" w:hAnsi="Times New Roman"/>
                <w:sz w:val="24"/>
                <w:szCs w:val="24"/>
              </w:rPr>
            </w:pPr>
            <w:r>
              <w:rPr>
                <w:rFonts w:ascii="Times New Roman" w:hAnsi="Times New Roman"/>
                <w:sz w:val="24"/>
                <w:szCs w:val="24"/>
              </w:rPr>
              <w:t>май</w:t>
            </w:r>
          </w:p>
          <w:p w:rsidR="0068103F" w:rsidRPr="00053F7A" w:rsidRDefault="0068103F" w:rsidP="00033D6A">
            <w:pPr>
              <w:pStyle w:val="a9"/>
              <w:rPr>
                <w:rFonts w:ascii="Times New Roman" w:hAnsi="Times New Roman"/>
                <w:sz w:val="24"/>
                <w:szCs w:val="24"/>
              </w:rPr>
            </w:pPr>
          </w:p>
        </w:tc>
        <w:tc>
          <w:tcPr>
            <w:tcW w:w="1193" w:type="pct"/>
            <w:gridSpan w:val="2"/>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Заведующий</w:t>
            </w:r>
          </w:p>
          <w:p w:rsidR="0068103F" w:rsidRPr="00053F7A" w:rsidRDefault="0068103F" w:rsidP="00033D6A">
            <w:pPr>
              <w:pStyle w:val="a9"/>
              <w:rPr>
                <w:rFonts w:ascii="Times New Roman" w:hAnsi="Times New Roman"/>
                <w:sz w:val="24"/>
                <w:szCs w:val="24"/>
              </w:rPr>
            </w:pPr>
          </w:p>
        </w:tc>
      </w:tr>
      <w:tr w:rsidR="0068103F" w:rsidRPr="00053F7A" w:rsidTr="0068103F">
        <w:trPr>
          <w:trHeight w:val="304"/>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3819" w:type="pct"/>
            <w:gridSpan w:val="4"/>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b/>
                <w:sz w:val="24"/>
                <w:szCs w:val="24"/>
              </w:rPr>
              <w:t>Консультации</w:t>
            </w:r>
          </w:p>
        </w:tc>
      </w:tr>
      <w:tr w:rsidR="0068103F" w:rsidRPr="00053F7A" w:rsidTr="0068103F">
        <w:trPr>
          <w:trHeight w:val="735"/>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 xml:space="preserve">«Организация детской </w:t>
            </w:r>
            <w:r>
              <w:rPr>
                <w:rFonts w:ascii="Times New Roman" w:hAnsi="Times New Roman"/>
                <w:sz w:val="24"/>
                <w:szCs w:val="24"/>
              </w:rPr>
              <w:t>деятельности в летний период</w:t>
            </w:r>
            <w:r w:rsidRPr="00053F7A">
              <w:rPr>
                <w:rFonts w:ascii="Times New Roman" w:hAnsi="Times New Roman"/>
                <w:sz w:val="24"/>
                <w:szCs w:val="24"/>
              </w:rPr>
              <w:t>»</w:t>
            </w:r>
          </w:p>
        </w:tc>
        <w:tc>
          <w:tcPr>
            <w:tcW w:w="683" w:type="pct"/>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Июнь</w:t>
            </w:r>
          </w:p>
          <w:p w:rsidR="0068103F" w:rsidRPr="00053F7A" w:rsidRDefault="0068103F" w:rsidP="00033D6A">
            <w:pPr>
              <w:pStyle w:val="a9"/>
              <w:rPr>
                <w:rFonts w:ascii="Times New Roman" w:hAnsi="Times New Roman"/>
                <w:sz w:val="24"/>
                <w:szCs w:val="24"/>
              </w:rPr>
            </w:pPr>
          </w:p>
        </w:tc>
        <w:tc>
          <w:tcPr>
            <w:tcW w:w="1193" w:type="pct"/>
            <w:gridSpan w:val="2"/>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воспитатель</w:t>
            </w:r>
          </w:p>
        </w:tc>
      </w:tr>
      <w:tr w:rsidR="0068103F" w:rsidRPr="00053F7A" w:rsidTr="0068103F">
        <w:trPr>
          <w:trHeight w:val="473"/>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 xml:space="preserve">«Оказание первой доврачебной помощи при несчастных </w:t>
            </w:r>
            <w:r w:rsidRPr="00053F7A">
              <w:rPr>
                <w:rFonts w:ascii="Times New Roman" w:hAnsi="Times New Roman"/>
                <w:sz w:val="24"/>
                <w:szCs w:val="24"/>
              </w:rPr>
              <w:lastRenderedPageBreak/>
              <w:t>случаях»</w:t>
            </w:r>
          </w:p>
        </w:tc>
        <w:tc>
          <w:tcPr>
            <w:tcW w:w="683" w:type="pct"/>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lastRenderedPageBreak/>
              <w:t>Июль</w:t>
            </w:r>
          </w:p>
          <w:p w:rsidR="0068103F" w:rsidRPr="00053F7A" w:rsidRDefault="0068103F" w:rsidP="00033D6A">
            <w:pPr>
              <w:pStyle w:val="a9"/>
              <w:rPr>
                <w:rFonts w:ascii="Times New Roman" w:hAnsi="Times New Roman"/>
                <w:sz w:val="24"/>
                <w:szCs w:val="24"/>
              </w:rPr>
            </w:pPr>
          </w:p>
        </w:tc>
        <w:tc>
          <w:tcPr>
            <w:tcW w:w="1193" w:type="pct"/>
            <w:gridSpan w:val="2"/>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медсестра</w:t>
            </w:r>
          </w:p>
        </w:tc>
      </w:tr>
      <w:tr w:rsidR="0068103F" w:rsidRPr="00053F7A" w:rsidTr="0068103F">
        <w:trPr>
          <w:trHeight w:val="368"/>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«Предупреждение детского травматизма»</w:t>
            </w:r>
          </w:p>
        </w:tc>
        <w:tc>
          <w:tcPr>
            <w:tcW w:w="683" w:type="pct"/>
          </w:tcPr>
          <w:p w:rsidR="0068103F" w:rsidRPr="00053F7A" w:rsidRDefault="0068103F" w:rsidP="00033D6A">
            <w:pPr>
              <w:pStyle w:val="a9"/>
              <w:jc w:val="center"/>
              <w:rPr>
                <w:rFonts w:ascii="Times New Roman" w:hAnsi="Times New Roman"/>
                <w:sz w:val="24"/>
                <w:szCs w:val="24"/>
              </w:rPr>
            </w:pPr>
            <w:r>
              <w:rPr>
                <w:rFonts w:ascii="Times New Roman" w:hAnsi="Times New Roman"/>
                <w:sz w:val="24"/>
                <w:szCs w:val="24"/>
              </w:rPr>
              <w:t xml:space="preserve">Август </w:t>
            </w:r>
          </w:p>
          <w:p w:rsidR="0068103F" w:rsidRPr="00053F7A" w:rsidRDefault="0068103F" w:rsidP="00033D6A">
            <w:pPr>
              <w:pStyle w:val="a9"/>
              <w:rPr>
                <w:rFonts w:ascii="Times New Roman" w:hAnsi="Times New Roman"/>
                <w:sz w:val="24"/>
                <w:szCs w:val="24"/>
              </w:rPr>
            </w:pPr>
          </w:p>
        </w:tc>
        <w:tc>
          <w:tcPr>
            <w:tcW w:w="1193" w:type="pct"/>
            <w:gridSpan w:val="2"/>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воспитатель</w:t>
            </w:r>
          </w:p>
        </w:tc>
      </w:tr>
      <w:tr w:rsidR="0068103F" w:rsidRPr="00053F7A" w:rsidTr="0068103F">
        <w:trPr>
          <w:trHeight w:val="290"/>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3819" w:type="pct"/>
            <w:gridSpan w:val="4"/>
          </w:tcPr>
          <w:p w:rsidR="0068103F" w:rsidRPr="00053F7A" w:rsidRDefault="0068103F" w:rsidP="00033D6A">
            <w:pPr>
              <w:pStyle w:val="a9"/>
              <w:jc w:val="center"/>
              <w:rPr>
                <w:rFonts w:ascii="Times New Roman" w:hAnsi="Times New Roman"/>
                <w:sz w:val="24"/>
                <w:szCs w:val="24"/>
              </w:rPr>
            </w:pPr>
          </w:p>
        </w:tc>
      </w:tr>
      <w:tr w:rsidR="0068103F" w:rsidRPr="00053F7A" w:rsidTr="0068103F">
        <w:trPr>
          <w:trHeight w:val="791"/>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1943"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 xml:space="preserve">«Подготовка </w:t>
            </w:r>
            <w:r w:rsidRPr="00053F7A">
              <w:rPr>
                <w:rFonts w:ascii="Times New Roman" w:hAnsi="Times New Roman"/>
                <w:sz w:val="24"/>
                <w:szCs w:val="24"/>
              </w:rPr>
              <w:t>ДОУ к новому учебному году»</w:t>
            </w:r>
          </w:p>
          <w:p w:rsidR="0068103F" w:rsidRPr="00053F7A" w:rsidRDefault="0068103F" w:rsidP="00033D6A">
            <w:pPr>
              <w:pStyle w:val="a9"/>
              <w:rPr>
                <w:rFonts w:ascii="Times New Roman" w:hAnsi="Times New Roman"/>
                <w:b/>
                <w:sz w:val="24"/>
                <w:szCs w:val="24"/>
              </w:rPr>
            </w:pPr>
          </w:p>
        </w:tc>
        <w:tc>
          <w:tcPr>
            <w:tcW w:w="683" w:type="pct"/>
          </w:tcPr>
          <w:p w:rsidR="0068103F" w:rsidRPr="00053F7A" w:rsidRDefault="00C5760E" w:rsidP="00033D6A">
            <w:pPr>
              <w:pStyle w:val="a9"/>
              <w:jc w:val="center"/>
              <w:rPr>
                <w:rFonts w:ascii="Times New Roman" w:hAnsi="Times New Roman"/>
                <w:sz w:val="24"/>
                <w:szCs w:val="24"/>
              </w:rPr>
            </w:pPr>
            <w:r>
              <w:rPr>
                <w:rFonts w:ascii="Times New Roman" w:hAnsi="Times New Roman"/>
                <w:sz w:val="24"/>
                <w:szCs w:val="24"/>
              </w:rPr>
              <w:t>июнь</w:t>
            </w:r>
          </w:p>
          <w:p w:rsidR="0068103F" w:rsidRPr="00053F7A" w:rsidRDefault="0068103F" w:rsidP="00033D6A">
            <w:pPr>
              <w:pStyle w:val="a9"/>
              <w:rPr>
                <w:rFonts w:ascii="Times New Roman" w:hAnsi="Times New Roman"/>
                <w:sz w:val="24"/>
                <w:szCs w:val="24"/>
              </w:rPr>
            </w:pPr>
          </w:p>
          <w:p w:rsidR="0068103F" w:rsidRPr="00053F7A" w:rsidRDefault="0068103F" w:rsidP="00033D6A">
            <w:pPr>
              <w:pStyle w:val="a9"/>
              <w:rPr>
                <w:rFonts w:ascii="Times New Roman" w:hAnsi="Times New Roman"/>
                <w:sz w:val="24"/>
                <w:szCs w:val="24"/>
              </w:rPr>
            </w:pPr>
          </w:p>
        </w:tc>
        <w:tc>
          <w:tcPr>
            <w:tcW w:w="1193" w:type="pct"/>
            <w:gridSpan w:val="2"/>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 xml:space="preserve">Заведующий </w:t>
            </w:r>
          </w:p>
        </w:tc>
      </w:tr>
      <w:tr w:rsidR="0068103F" w:rsidRPr="00053F7A" w:rsidTr="0068103F">
        <w:trPr>
          <w:trHeight w:val="605"/>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sz w:val="24"/>
                <w:szCs w:val="24"/>
              </w:rPr>
            </w:pPr>
          </w:p>
        </w:tc>
        <w:tc>
          <w:tcPr>
            <w:tcW w:w="1943"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 xml:space="preserve">«Итоги летней оздоровительной работы </w:t>
            </w:r>
            <w:r w:rsidRPr="00053F7A">
              <w:rPr>
                <w:rFonts w:ascii="Times New Roman" w:hAnsi="Times New Roman"/>
                <w:sz w:val="24"/>
                <w:szCs w:val="24"/>
              </w:rPr>
              <w:t>ДОУ»</w:t>
            </w:r>
          </w:p>
        </w:tc>
        <w:tc>
          <w:tcPr>
            <w:tcW w:w="683" w:type="pct"/>
          </w:tcPr>
          <w:p w:rsidR="0068103F" w:rsidRPr="00053F7A" w:rsidRDefault="00C5760E" w:rsidP="00472DAF">
            <w:pPr>
              <w:pStyle w:val="a9"/>
              <w:jc w:val="center"/>
              <w:rPr>
                <w:rFonts w:ascii="Times New Roman" w:hAnsi="Times New Roman"/>
                <w:sz w:val="24"/>
                <w:szCs w:val="24"/>
              </w:rPr>
            </w:pPr>
            <w:r>
              <w:rPr>
                <w:rFonts w:ascii="Times New Roman" w:hAnsi="Times New Roman"/>
                <w:sz w:val="24"/>
                <w:szCs w:val="24"/>
              </w:rPr>
              <w:t>июль</w:t>
            </w:r>
          </w:p>
        </w:tc>
        <w:tc>
          <w:tcPr>
            <w:tcW w:w="1193" w:type="pct"/>
            <w:gridSpan w:val="2"/>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Заведующий</w:t>
            </w:r>
          </w:p>
        </w:tc>
      </w:tr>
      <w:tr w:rsidR="0068103F" w:rsidRPr="00053F7A" w:rsidTr="0068103F">
        <w:trPr>
          <w:trHeight w:val="966"/>
        </w:trPr>
        <w:tc>
          <w:tcPr>
            <w:tcW w:w="296" w:type="pct"/>
            <w:vMerge w:val="restar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2</w:t>
            </w:r>
            <w:r w:rsidRPr="00053F7A">
              <w:rPr>
                <w:rFonts w:ascii="Times New Roman" w:hAnsi="Times New Roman"/>
                <w:sz w:val="24"/>
                <w:szCs w:val="24"/>
              </w:rPr>
              <w:t>.</w:t>
            </w:r>
          </w:p>
        </w:tc>
        <w:tc>
          <w:tcPr>
            <w:tcW w:w="884" w:type="pct"/>
            <w:vMerge w:val="restart"/>
          </w:tcPr>
          <w:p w:rsidR="0068103F" w:rsidRPr="00053F7A" w:rsidRDefault="0068103F" w:rsidP="00033D6A">
            <w:pPr>
              <w:pStyle w:val="a9"/>
              <w:rPr>
                <w:rFonts w:ascii="Times New Roman" w:hAnsi="Times New Roman"/>
                <w:b/>
                <w:i/>
                <w:sz w:val="24"/>
                <w:szCs w:val="24"/>
              </w:rPr>
            </w:pPr>
            <w:r>
              <w:rPr>
                <w:rFonts w:ascii="Times New Roman" w:hAnsi="Times New Roman"/>
                <w:b/>
                <w:i/>
                <w:sz w:val="24"/>
                <w:szCs w:val="24"/>
              </w:rPr>
              <w:t>Оснащение педагогическог</w:t>
            </w:r>
            <w:r w:rsidRPr="00053F7A">
              <w:rPr>
                <w:rFonts w:ascii="Times New Roman" w:hAnsi="Times New Roman"/>
                <w:b/>
                <w:i/>
                <w:sz w:val="24"/>
                <w:szCs w:val="24"/>
              </w:rPr>
              <w:t>о  процесса в соответствии с ФГОС</w:t>
            </w:r>
            <w:r>
              <w:rPr>
                <w:rFonts w:ascii="Times New Roman" w:hAnsi="Times New Roman"/>
                <w:b/>
                <w:i/>
                <w:sz w:val="24"/>
                <w:szCs w:val="24"/>
              </w:rPr>
              <w:t>ДО</w:t>
            </w:r>
          </w:p>
        </w:tc>
        <w:tc>
          <w:tcPr>
            <w:tcW w:w="1943"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Оформление летнего стенда</w:t>
            </w:r>
          </w:p>
        </w:tc>
        <w:tc>
          <w:tcPr>
            <w:tcW w:w="692" w:type="pct"/>
            <w:gridSpan w:val="2"/>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Июнь</w:t>
            </w:r>
          </w:p>
          <w:p w:rsidR="0068103F" w:rsidRPr="00053F7A" w:rsidRDefault="0068103F" w:rsidP="00033D6A">
            <w:pPr>
              <w:pStyle w:val="a9"/>
              <w:rPr>
                <w:rFonts w:ascii="Times New Roman" w:hAnsi="Times New Roman"/>
                <w:sz w:val="24"/>
                <w:szCs w:val="24"/>
              </w:rPr>
            </w:pPr>
          </w:p>
          <w:p w:rsidR="0068103F" w:rsidRPr="00053F7A" w:rsidRDefault="0068103F" w:rsidP="00033D6A">
            <w:pPr>
              <w:pStyle w:val="a9"/>
              <w:rPr>
                <w:rFonts w:ascii="Times New Roman" w:hAnsi="Times New Roman"/>
                <w:sz w:val="24"/>
                <w:szCs w:val="24"/>
              </w:rPr>
            </w:pPr>
          </w:p>
        </w:tc>
        <w:tc>
          <w:tcPr>
            <w:tcW w:w="1184"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Старший воспитатель, ответственные воспитатели</w:t>
            </w:r>
          </w:p>
        </w:tc>
      </w:tr>
      <w:tr w:rsidR="0068103F" w:rsidRPr="00053F7A" w:rsidTr="0068103F">
        <w:trPr>
          <w:trHeight w:val="660"/>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b/>
                <w:i/>
                <w:sz w:val="24"/>
                <w:szCs w:val="24"/>
              </w:rPr>
            </w:pPr>
          </w:p>
        </w:tc>
        <w:tc>
          <w:tcPr>
            <w:tcW w:w="1943"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Составление перспективного плана, рабочих программ</w:t>
            </w:r>
          </w:p>
        </w:tc>
        <w:tc>
          <w:tcPr>
            <w:tcW w:w="692" w:type="pct"/>
            <w:gridSpan w:val="2"/>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Июнь</w:t>
            </w:r>
            <w:r>
              <w:rPr>
                <w:rFonts w:ascii="Times New Roman" w:hAnsi="Times New Roman"/>
                <w:sz w:val="24"/>
                <w:szCs w:val="24"/>
              </w:rPr>
              <w:t xml:space="preserve"> – июль </w:t>
            </w:r>
          </w:p>
          <w:p w:rsidR="0068103F" w:rsidRPr="00053F7A" w:rsidRDefault="0068103F" w:rsidP="00033D6A">
            <w:pPr>
              <w:pStyle w:val="a9"/>
              <w:rPr>
                <w:rFonts w:ascii="Times New Roman" w:hAnsi="Times New Roman"/>
                <w:sz w:val="24"/>
                <w:szCs w:val="24"/>
              </w:rPr>
            </w:pPr>
          </w:p>
        </w:tc>
        <w:tc>
          <w:tcPr>
            <w:tcW w:w="1184"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 xml:space="preserve">Воспитатели </w:t>
            </w:r>
          </w:p>
        </w:tc>
      </w:tr>
      <w:tr w:rsidR="0068103F" w:rsidRPr="00053F7A" w:rsidTr="0068103F">
        <w:trPr>
          <w:trHeight w:val="1124"/>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b/>
                <w:i/>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Составление</w:t>
            </w:r>
            <w:r>
              <w:rPr>
                <w:rFonts w:ascii="Times New Roman" w:hAnsi="Times New Roman"/>
                <w:sz w:val="24"/>
                <w:szCs w:val="24"/>
              </w:rPr>
              <w:t xml:space="preserve"> годового плана работы на 2022 – 2023 учебный год</w:t>
            </w:r>
          </w:p>
          <w:p w:rsidR="0068103F" w:rsidRPr="00053F7A" w:rsidRDefault="0068103F" w:rsidP="00033D6A">
            <w:pPr>
              <w:pStyle w:val="a9"/>
              <w:rPr>
                <w:rFonts w:ascii="Times New Roman" w:hAnsi="Times New Roman"/>
                <w:sz w:val="24"/>
                <w:szCs w:val="24"/>
              </w:rPr>
            </w:pPr>
          </w:p>
        </w:tc>
        <w:tc>
          <w:tcPr>
            <w:tcW w:w="692" w:type="pct"/>
            <w:gridSpan w:val="2"/>
          </w:tcPr>
          <w:p w:rsidR="0068103F" w:rsidRPr="00053F7A" w:rsidRDefault="0068103F" w:rsidP="00033D6A">
            <w:pPr>
              <w:pStyle w:val="a9"/>
              <w:jc w:val="center"/>
              <w:rPr>
                <w:rFonts w:ascii="Times New Roman" w:hAnsi="Times New Roman"/>
                <w:sz w:val="24"/>
                <w:szCs w:val="24"/>
              </w:rPr>
            </w:pPr>
            <w:r>
              <w:rPr>
                <w:rFonts w:ascii="Times New Roman" w:hAnsi="Times New Roman"/>
                <w:sz w:val="24"/>
                <w:szCs w:val="24"/>
              </w:rPr>
              <w:t xml:space="preserve">Июнь – август </w:t>
            </w:r>
          </w:p>
        </w:tc>
        <w:tc>
          <w:tcPr>
            <w:tcW w:w="1184"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воспитатель, заведующий, завхоз</w:t>
            </w:r>
          </w:p>
        </w:tc>
      </w:tr>
      <w:tr w:rsidR="0068103F" w:rsidRPr="00053F7A" w:rsidTr="0068103F">
        <w:trPr>
          <w:trHeight w:val="680"/>
        </w:trPr>
        <w:tc>
          <w:tcPr>
            <w:tcW w:w="296" w:type="pct"/>
            <w:vMerge w:val="restar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3</w:t>
            </w:r>
            <w:r w:rsidRPr="00053F7A">
              <w:rPr>
                <w:rFonts w:ascii="Times New Roman" w:hAnsi="Times New Roman"/>
                <w:sz w:val="24"/>
                <w:szCs w:val="24"/>
              </w:rPr>
              <w:t>.</w:t>
            </w:r>
          </w:p>
        </w:tc>
        <w:tc>
          <w:tcPr>
            <w:tcW w:w="884" w:type="pct"/>
            <w:vMerge w:val="restart"/>
          </w:tcPr>
          <w:p w:rsidR="0068103F" w:rsidRPr="00053F7A" w:rsidRDefault="0068103F" w:rsidP="00033D6A">
            <w:pPr>
              <w:pStyle w:val="a9"/>
              <w:rPr>
                <w:rFonts w:ascii="Times New Roman" w:hAnsi="Times New Roman"/>
                <w:b/>
                <w:i/>
                <w:sz w:val="24"/>
                <w:szCs w:val="24"/>
              </w:rPr>
            </w:pPr>
            <w:r w:rsidRPr="00053F7A">
              <w:rPr>
                <w:rFonts w:ascii="Times New Roman" w:hAnsi="Times New Roman"/>
                <w:b/>
                <w:i/>
                <w:sz w:val="24"/>
                <w:szCs w:val="24"/>
              </w:rPr>
              <w:t>Контроль</w:t>
            </w: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Организация двигательного режима детей в течение дня</w:t>
            </w:r>
          </w:p>
        </w:tc>
        <w:tc>
          <w:tcPr>
            <w:tcW w:w="692" w:type="pct"/>
            <w:gridSpan w:val="2"/>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Постоянно</w:t>
            </w:r>
          </w:p>
        </w:tc>
        <w:tc>
          <w:tcPr>
            <w:tcW w:w="1184"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воспитатель</w:t>
            </w:r>
          </w:p>
        </w:tc>
      </w:tr>
      <w:tr w:rsidR="0068103F" w:rsidRPr="00053F7A" w:rsidTr="0068103F">
        <w:trPr>
          <w:trHeight w:val="680"/>
        </w:trPr>
        <w:tc>
          <w:tcPr>
            <w:tcW w:w="296" w:type="pct"/>
            <w:vMerge/>
          </w:tcPr>
          <w:p w:rsidR="0068103F"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b/>
                <w:i/>
                <w:sz w:val="24"/>
                <w:szCs w:val="24"/>
              </w:rPr>
            </w:pPr>
          </w:p>
        </w:tc>
        <w:tc>
          <w:tcPr>
            <w:tcW w:w="1943"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Организация и проведение занимательной деятельности с детьми в течение дня</w:t>
            </w:r>
          </w:p>
        </w:tc>
        <w:tc>
          <w:tcPr>
            <w:tcW w:w="692" w:type="pct"/>
            <w:gridSpan w:val="2"/>
          </w:tcPr>
          <w:p w:rsidR="0068103F" w:rsidRPr="00053F7A" w:rsidRDefault="0068103F" w:rsidP="00033D6A">
            <w:pPr>
              <w:pStyle w:val="a9"/>
              <w:jc w:val="center"/>
              <w:rPr>
                <w:rFonts w:ascii="Times New Roman" w:hAnsi="Times New Roman"/>
                <w:sz w:val="24"/>
                <w:szCs w:val="24"/>
              </w:rPr>
            </w:pPr>
            <w:r>
              <w:rPr>
                <w:rFonts w:ascii="Times New Roman" w:hAnsi="Times New Roman"/>
                <w:sz w:val="24"/>
                <w:szCs w:val="24"/>
              </w:rPr>
              <w:t xml:space="preserve">Постоянно </w:t>
            </w:r>
          </w:p>
        </w:tc>
        <w:tc>
          <w:tcPr>
            <w:tcW w:w="1184" w:type="pct"/>
          </w:tcPr>
          <w:p w:rsidR="0068103F" w:rsidRDefault="0068103F" w:rsidP="00033D6A">
            <w:pPr>
              <w:pStyle w:val="a9"/>
              <w:rPr>
                <w:rFonts w:ascii="Times New Roman" w:hAnsi="Times New Roman"/>
                <w:sz w:val="24"/>
                <w:szCs w:val="24"/>
              </w:rPr>
            </w:pPr>
            <w:r>
              <w:rPr>
                <w:rFonts w:ascii="Times New Roman" w:hAnsi="Times New Roman"/>
                <w:sz w:val="24"/>
                <w:szCs w:val="24"/>
              </w:rPr>
              <w:t>Ст. воспитатель</w:t>
            </w:r>
          </w:p>
        </w:tc>
      </w:tr>
      <w:tr w:rsidR="0068103F" w:rsidRPr="00053F7A" w:rsidTr="0068103F">
        <w:trPr>
          <w:trHeight w:val="584"/>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b/>
                <w:i/>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Санитарное состояние</w:t>
            </w:r>
            <w:r>
              <w:rPr>
                <w:rFonts w:ascii="Times New Roman" w:hAnsi="Times New Roman"/>
                <w:sz w:val="24"/>
                <w:szCs w:val="24"/>
              </w:rPr>
              <w:t xml:space="preserve"> участков</w:t>
            </w:r>
          </w:p>
          <w:p w:rsidR="0068103F" w:rsidRPr="00053F7A" w:rsidRDefault="0068103F" w:rsidP="00033D6A">
            <w:pPr>
              <w:pStyle w:val="a9"/>
              <w:rPr>
                <w:rFonts w:ascii="Times New Roman" w:hAnsi="Times New Roman"/>
                <w:sz w:val="24"/>
                <w:szCs w:val="24"/>
              </w:rPr>
            </w:pPr>
          </w:p>
        </w:tc>
        <w:tc>
          <w:tcPr>
            <w:tcW w:w="692" w:type="pct"/>
            <w:gridSpan w:val="2"/>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Постоянно</w:t>
            </w:r>
          </w:p>
        </w:tc>
        <w:tc>
          <w:tcPr>
            <w:tcW w:w="1184"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медсестра, завхоз, ст. воспитатель</w:t>
            </w:r>
          </w:p>
        </w:tc>
      </w:tr>
      <w:tr w:rsidR="0068103F" w:rsidRPr="00053F7A" w:rsidTr="0068103F">
        <w:trPr>
          <w:trHeight w:val="550"/>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b/>
                <w:i/>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Со</w:t>
            </w:r>
            <w:r>
              <w:rPr>
                <w:rFonts w:ascii="Times New Roman" w:hAnsi="Times New Roman"/>
                <w:sz w:val="24"/>
                <w:szCs w:val="24"/>
              </w:rPr>
              <w:t>блюдение инструкций  по ОТ и ПБ</w:t>
            </w:r>
          </w:p>
        </w:tc>
        <w:tc>
          <w:tcPr>
            <w:tcW w:w="692" w:type="pct"/>
            <w:gridSpan w:val="2"/>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Постоянно</w:t>
            </w:r>
          </w:p>
          <w:p w:rsidR="0068103F" w:rsidRPr="00053F7A" w:rsidRDefault="0068103F" w:rsidP="00033D6A">
            <w:pPr>
              <w:pStyle w:val="a9"/>
              <w:rPr>
                <w:rFonts w:ascii="Times New Roman" w:hAnsi="Times New Roman"/>
                <w:sz w:val="24"/>
                <w:szCs w:val="24"/>
              </w:rPr>
            </w:pPr>
          </w:p>
        </w:tc>
        <w:tc>
          <w:tcPr>
            <w:tcW w:w="1184"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 xml:space="preserve">Заведующий </w:t>
            </w:r>
          </w:p>
          <w:p w:rsidR="0068103F" w:rsidRPr="00053F7A" w:rsidRDefault="0068103F" w:rsidP="00033D6A">
            <w:pPr>
              <w:pStyle w:val="a9"/>
              <w:rPr>
                <w:rFonts w:ascii="Times New Roman" w:hAnsi="Times New Roman"/>
                <w:sz w:val="24"/>
                <w:szCs w:val="24"/>
              </w:rPr>
            </w:pPr>
          </w:p>
        </w:tc>
      </w:tr>
      <w:tr w:rsidR="0068103F" w:rsidRPr="00053F7A" w:rsidTr="0068103F">
        <w:trPr>
          <w:trHeight w:val="465"/>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b/>
                <w:i/>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Состояние выносного материала</w:t>
            </w:r>
          </w:p>
        </w:tc>
        <w:tc>
          <w:tcPr>
            <w:tcW w:w="692" w:type="pct"/>
            <w:gridSpan w:val="2"/>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Постоянно</w:t>
            </w:r>
          </w:p>
        </w:tc>
        <w:tc>
          <w:tcPr>
            <w:tcW w:w="1184"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воспитатель</w:t>
            </w:r>
          </w:p>
        </w:tc>
      </w:tr>
      <w:tr w:rsidR="0068103F" w:rsidRPr="00053F7A" w:rsidTr="0068103F">
        <w:trPr>
          <w:trHeight w:val="602"/>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b/>
                <w:i/>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Соблюдение технологии приготовления пищи.</w:t>
            </w:r>
          </w:p>
        </w:tc>
        <w:tc>
          <w:tcPr>
            <w:tcW w:w="692" w:type="pct"/>
            <w:gridSpan w:val="2"/>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Постоянно</w:t>
            </w:r>
          </w:p>
        </w:tc>
        <w:tc>
          <w:tcPr>
            <w:tcW w:w="1184" w:type="pct"/>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медсестра</w:t>
            </w:r>
          </w:p>
        </w:tc>
      </w:tr>
      <w:tr w:rsidR="0068103F" w:rsidRPr="00053F7A" w:rsidTr="0068103F">
        <w:trPr>
          <w:trHeight w:val="838"/>
        </w:trPr>
        <w:tc>
          <w:tcPr>
            <w:tcW w:w="296" w:type="pct"/>
            <w:vMerge/>
          </w:tcPr>
          <w:p w:rsidR="0068103F" w:rsidRPr="00053F7A" w:rsidRDefault="0068103F" w:rsidP="00033D6A">
            <w:pPr>
              <w:pStyle w:val="a9"/>
              <w:rPr>
                <w:rFonts w:ascii="Times New Roman" w:hAnsi="Times New Roman"/>
                <w:sz w:val="24"/>
                <w:szCs w:val="24"/>
              </w:rPr>
            </w:pPr>
          </w:p>
        </w:tc>
        <w:tc>
          <w:tcPr>
            <w:tcW w:w="884" w:type="pct"/>
            <w:vMerge/>
          </w:tcPr>
          <w:p w:rsidR="0068103F" w:rsidRPr="00053F7A" w:rsidRDefault="0068103F" w:rsidP="00033D6A">
            <w:pPr>
              <w:pStyle w:val="a9"/>
              <w:rPr>
                <w:rFonts w:ascii="Times New Roman" w:hAnsi="Times New Roman"/>
                <w:b/>
                <w:i/>
                <w:sz w:val="24"/>
                <w:szCs w:val="24"/>
              </w:rPr>
            </w:pPr>
          </w:p>
        </w:tc>
        <w:tc>
          <w:tcPr>
            <w:tcW w:w="1943" w:type="pct"/>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 xml:space="preserve">Проведение оздоровительных мероприятий в группе. </w:t>
            </w:r>
          </w:p>
        </w:tc>
        <w:tc>
          <w:tcPr>
            <w:tcW w:w="692" w:type="pct"/>
            <w:gridSpan w:val="2"/>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Постоянно</w:t>
            </w:r>
          </w:p>
        </w:tc>
        <w:tc>
          <w:tcPr>
            <w:tcW w:w="1184" w:type="pct"/>
          </w:tcPr>
          <w:p w:rsidR="0068103F" w:rsidRDefault="0068103F" w:rsidP="00033D6A">
            <w:pPr>
              <w:pStyle w:val="a9"/>
              <w:rPr>
                <w:rFonts w:ascii="Times New Roman" w:hAnsi="Times New Roman"/>
                <w:sz w:val="24"/>
                <w:szCs w:val="24"/>
              </w:rPr>
            </w:pPr>
            <w:r>
              <w:rPr>
                <w:rFonts w:ascii="Times New Roman" w:hAnsi="Times New Roman"/>
                <w:sz w:val="24"/>
                <w:szCs w:val="24"/>
              </w:rPr>
              <w:t xml:space="preserve">Ст. воспитатель, </w:t>
            </w:r>
          </w:p>
          <w:p w:rsidR="0068103F" w:rsidRPr="00053F7A" w:rsidRDefault="0068103F" w:rsidP="00033D6A">
            <w:pPr>
              <w:pStyle w:val="a9"/>
              <w:rPr>
                <w:rFonts w:ascii="Times New Roman" w:hAnsi="Times New Roman"/>
                <w:sz w:val="24"/>
                <w:szCs w:val="24"/>
              </w:rPr>
            </w:pPr>
            <w:r>
              <w:rPr>
                <w:rFonts w:ascii="Times New Roman" w:hAnsi="Times New Roman"/>
                <w:sz w:val="24"/>
                <w:szCs w:val="24"/>
              </w:rPr>
              <w:t>ст. медсестра</w:t>
            </w:r>
          </w:p>
        </w:tc>
      </w:tr>
    </w:tbl>
    <w:p w:rsidR="0068103F" w:rsidRPr="00BB560B" w:rsidRDefault="0068103F" w:rsidP="0068103F">
      <w:pPr>
        <w:pStyle w:val="a9"/>
        <w:jc w:val="center"/>
        <w:rPr>
          <w:rFonts w:ascii="Times New Roman" w:hAnsi="Times New Roman"/>
          <w:b/>
          <w:color w:val="000000" w:themeColor="text1"/>
          <w:sz w:val="40"/>
          <w:szCs w:val="40"/>
        </w:rPr>
      </w:pPr>
      <w:r w:rsidRPr="00BB560B">
        <w:rPr>
          <w:rFonts w:ascii="Times New Roman" w:hAnsi="Times New Roman"/>
          <w:b/>
          <w:color w:val="000000" w:themeColor="text1"/>
          <w:sz w:val="40"/>
          <w:szCs w:val="40"/>
        </w:rPr>
        <w:t>Физкультурно-оздоровительная работа</w:t>
      </w:r>
    </w:p>
    <w:p w:rsidR="0068103F" w:rsidRPr="00AD58AE" w:rsidRDefault="0068103F" w:rsidP="0068103F">
      <w:pPr>
        <w:pStyle w:val="a9"/>
        <w:jc w:val="center"/>
        <w:rPr>
          <w:rFonts w:ascii="Times New Roman" w:hAnsi="Times New Roman"/>
          <w:b/>
          <w:i/>
          <w:color w:val="00B050"/>
          <w:sz w:val="24"/>
          <w:szCs w:val="24"/>
        </w:rPr>
      </w:pPr>
    </w:p>
    <w:tbl>
      <w:tblPr>
        <w:tblStyle w:val="a4"/>
        <w:tblW w:w="0" w:type="auto"/>
        <w:tblInd w:w="250" w:type="dxa"/>
        <w:tblLayout w:type="fixed"/>
        <w:tblLook w:val="04A0"/>
      </w:tblPr>
      <w:tblGrid>
        <w:gridCol w:w="563"/>
        <w:gridCol w:w="2036"/>
        <w:gridCol w:w="3907"/>
        <w:gridCol w:w="1476"/>
        <w:gridCol w:w="1657"/>
      </w:tblGrid>
      <w:tr w:rsidR="0068103F" w:rsidTr="00033D6A">
        <w:tc>
          <w:tcPr>
            <w:tcW w:w="563" w:type="dxa"/>
          </w:tcPr>
          <w:p w:rsidR="0068103F" w:rsidRPr="00E26C01" w:rsidRDefault="0068103F" w:rsidP="00033D6A">
            <w:pPr>
              <w:pStyle w:val="a9"/>
              <w:jc w:val="center"/>
              <w:rPr>
                <w:rFonts w:ascii="Times New Roman" w:hAnsi="Times New Roman"/>
                <w:b/>
                <w:color w:val="000000" w:themeColor="text1"/>
                <w:sz w:val="24"/>
                <w:szCs w:val="24"/>
              </w:rPr>
            </w:pPr>
            <w:r w:rsidRPr="00E26C01">
              <w:rPr>
                <w:rFonts w:ascii="Times New Roman" w:hAnsi="Times New Roman"/>
                <w:b/>
                <w:color w:val="000000" w:themeColor="text1"/>
                <w:sz w:val="24"/>
                <w:szCs w:val="24"/>
              </w:rPr>
              <w:t>№</w:t>
            </w:r>
          </w:p>
        </w:tc>
        <w:tc>
          <w:tcPr>
            <w:tcW w:w="2036"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Направления работы</w:t>
            </w:r>
          </w:p>
        </w:tc>
        <w:tc>
          <w:tcPr>
            <w:tcW w:w="3907"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Мероприятия </w:t>
            </w:r>
          </w:p>
        </w:tc>
        <w:tc>
          <w:tcPr>
            <w:tcW w:w="1476"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Сроки </w:t>
            </w:r>
          </w:p>
        </w:tc>
        <w:tc>
          <w:tcPr>
            <w:tcW w:w="1657"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Ответственные </w:t>
            </w:r>
          </w:p>
        </w:tc>
      </w:tr>
      <w:tr w:rsidR="0068103F" w:rsidTr="00033D6A">
        <w:trPr>
          <w:trHeight w:val="300"/>
        </w:trPr>
        <w:tc>
          <w:tcPr>
            <w:tcW w:w="563" w:type="dxa"/>
            <w:vMerge w:val="restart"/>
          </w:tcPr>
          <w:p w:rsidR="0068103F" w:rsidRPr="00E26C01" w:rsidRDefault="0068103F" w:rsidP="00033D6A">
            <w:pPr>
              <w:pStyle w:val="a9"/>
              <w:rPr>
                <w:rFonts w:ascii="Times New Roman" w:hAnsi="Times New Roman"/>
                <w:b/>
                <w:sz w:val="24"/>
                <w:szCs w:val="24"/>
              </w:rPr>
            </w:pPr>
          </w:p>
        </w:tc>
        <w:tc>
          <w:tcPr>
            <w:tcW w:w="2036" w:type="dxa"/>
            <w:vMerge w:val="restart"/>
          </w:tcPr>
          <w:p w:rsidR="0068103F" w:rsidRPr="00AD58AE" w:rsidRDefault="0068103F" w:rsidP="00033D6A">
            <w:pPr>
              <w:pStyle w:val="a9"/>
              <w:rPr>
                <w:rFonts w:ascii="Times New Roman" w:hAnsi="Times New Roman"/>
                <w:b/>
                <w:i/>
                <w:sz w:val="24"/>
                <w:szCs w:val="24"/>
              </w:rPr>
            </w:pPr>
            <w:r w:rsidRPr="00AD58AE">
              <w:rPr>
                <w:rFonts w:ascii="Times New Roman" w:hAnsi="Times New Roman"/>
                <w:b/>
                <w:i/>
                <w:sz w:val="24"/>
                <w:szCs w:val="24"/>
              </w:rPr>
              <w:t>Физкультурно-оздоровительное</w:t>
            </w:r>
          </w:p>
        </w:tc>
        <w:tc>
          <w:tcPr>
            <w:tcW w:w="3907" w:type="dxa"/>
          </w:tcPr>
          <w:p w:rsidR="0068103F" w:rsidRPr="00E26C01" w:rsidRDefault="0068103F" w:rsidP="00011E45">
            <w:pPr>
              <w:pStyle w:val="a9"/>
              <w:rPr>
                <w:rFonts w:ascii="Times New Roman" w:hAnsi="Times New Roman"/>
                <w:b/>
                <w:sz w:val="24"/>
                <w:szCs w:val="24"/>
              </w:rPr>
            </w:pPr>
            <w:r w:rsidRPr="00053F7A">
              <w:rPr>
                <w:rFonts w:ascii="Times New Roman" w:hAnsi="Times New Roman"/>
                <w:sz w:val="24"/>
                <w:szCs w:val="24"/>
              </w:rPr>
              <w:t xml:space="preserve">Организация </w:t>
            </w:r>
            <w:r w:rsidR="00011E45">
              <w:rPr>
                <w:rFonts w:ascii="Times New Roman" w:hAnsi="Times New Roman"/>
                <w:sz w:val="24"/>
                <w:szCs w:val="24"/>
              </w:rPr>
              <w:t xml:space="preserve">двух разовой </w:t>
            </w:r>
            <w:r w:rsidRPr="00053F7A">
              <w:rPr>
                <w:rFonts w:ascii="Times New Roman" w:hAnsi="Times New Roman"/>
                <w:sz w:val="24"/>
                <w:szCs w:val="24"/>
              </w:rPr>
              <w:t>прогулки.</w:t>
            </w:r>
          </w:p>
        </w:tc>
        <w:tc>
          <w:tcPr>
            <w:tcW w:w="1476" w:type="dxa"/>
            <w:vMerge w:val="restart"/>
          </w:tcPr>
          <w:p w:rsidR="0068103F" w:rsidRPr="001B30B4" w:rsidRDefault="0068103F" w:rsidP="00033D6A">
            <w:pPr>
              <w:pStyle w:val="a9"/>
              <w:jc w:val="center"/>
              <w:rPr>
                <w:rFonts w:ascii="Times New Roman" w:hAnsi="Times New Roman"/>
                <w:sz w:val="24"/>
                <w:szCs w:val="24"/>
              </w:rPr>
            </w:pPr>
            <w:r w:rsidRPr="001B30B4">
              <w:rPr>
                <w:rFonts w:ascii="Times New Roman" w:hAnsi="Times New Roman"/>
                <w:sz w:val="24"/>
                <w:szCs w:val="24"/>
              </w:rPr>
              <w:t xml:space="preserve">Постоянно </w:t>
            </w:r>
          </w:p>
        </w:tc>
        <w:tc>
          <w:tcPr>
            <w:tcW w:w="1657" w:type="dxa"/>
            <w:vMerge w:val="restart"/>
          </w:tcPr>
          <w:p w:rsidR="0068103F" w:rsidRPr="001B30B4" w:rsidRDefault="0068103F" w:rsidP="00033D6A">
            <w:pPr>
              <w:pStyle w:val="a9"/>
              <w:jc w:val="center"/>
              <w:rPr>
                <w:rFonts w:ascii="Times New Roman" w:hAnsi="Times New Roman"/>
                <w:sz w:val="24"/>
                <w:szCs w:val="24"/>
              </w:rPr>
            </w:pPr>
            <w:r>
              <w:rPr>
                <w:rFonts w:ascii="Times New Roman" w:hAnsi="Times New Roman"/>
                <w:sz w:val="24"/>
                <w:szCs w:val="24"/>
              </w:rPr>
              <w:t>Воспитатели, инструктор по физической культуре</w:t>
            </w:r>
          </w:p>
        </w:tc>
      </w:tr>
      <w:tr w:rsidR="0068103F" w:rsidTr="00033D6A">
        <w:trPr>
          <w:trHeight w:val="291"/>
        </w:trPr>
        <w:tc>
          <w:tcPr>
            <w:tcW w:w="563" w:type="dxa"/>
            <w:vMerge/>
          </w:tcPr>
          <w:p w:rsidR="0068103F" w:rsidRPr="00E26C01" w:rsidRDefault="0068103F" w:rsidP="00033D6A">
            <w:pPr>
              <w:pStyle w:val="a9"/>
              <w:rPr>
                <w:rFonts w:ascii="Times New Roman" w:hAnsi="Times New Roman"/>
                <w:b/>
                <w:sz w:val="24"/>
                <w:szCs w:val="24"/>
              </w:rPr>
            </w:pPr>
          </w:p>
        </w:tc>
        <w:tc>
          <w:tcPr>
            <w:tcW w:w="2036" w:type="dxa"/>
            <w:vMerge/>
          </w:tcPr>
          <w:p w:rsidR="0068103F" w:rsidRPr="00E26C01" w:rsidRDefault="0068103F" w:rsidP="00033D6A">
            <w:pPr>
              <w:pStyle w:val="a9"/>
              <w:rPr>
                <w:rFonts w:ascii="Times New Roman" w:hAnsi="Times New Roman"/>
                <w:b/>
                <w:sz w:val="24"/>
                <w:szCs w:val="24"/>
              </w:rPr>
            </w:pPr>
          </w:p>
        </w:tc>
        <w:tc>
          <w:tcPr>
            <w:tcW w:w="3907" w:type="dxa"/>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Прием детей на улице.</w:t>
            </w:r>
          </w:p>
        </w:tc>
        <w:tc>
          <w:tcPr>
            <w:tcW w:w="1476" w:type="dxa"/>
            <w:vMerge/>
          </w:tcPr>
          <w:p w:rsidR="0068103F" w:rsidRPr="001B30B4" w:rsidRDefault="0068103F" w:rsidP="00033D6A">
            <w:pPr>
              <w:pStyle w:val="a9"/>
              <w:jc w:val="center"/>
              <w:rPr>
                <w:rFonts w:ascii="Times New Roman" w:hAnsi="Times New Roman"/>
                <w:sz w:val="24"/>
                <w:szCs w:val="24"/>
              </w:rPr>
            </w:pPr>
          </w:p>
        </w:tc>
        <w:tc>
          <w:tcPr>
            <w:tcW w:w="1657" w:type="dxa"/>
            <w:vMerge/>
          </w:tcPr>
          <w:p w:rsidR="0068103F" w:rsidRDefault="0068103F" w:rsidP="00033D6A">
            <w:pPr>
              <w:pStyle w:val="a9"/>
              <w:jc w:val="center"/>
              <w:rPr>
                <w:rFonts w:ascii="Times New Roman" w:hAnsi="Times New Roman"/>
                <w:sz w:val="24"/>
                <w:szCs w:val="24"/>
              </w:rPr>
            </w:pPr>
          </w:p>
        </w:tc>
      </w:tr>
      <w:tr w:rsidR="0068103F" w:rsidTr="00033D6A">
        <w:trPr>
          <w:trHeight w:val="555"/>
        </w:trPr>
        <w:tc>
          <w:tcPr>
            <w:tcW w:w="563" w:type="dxa"/>
            <w:vMerge/>
          </w:tcPr>
          <w:p w:rsidR="0068103F" w:rsidRPr="00E26C01" w:rsidRDefault="0068103F" w:rsidP="00033D6A">
            <w:pPr>
              <w:pStyle w:val="a9"/>
              <w:rPr>
                <w:rFonts w:ascii="Times New Roman" w:hAnsi="Times New Roman"/>
                <w:b/>
                <w:sz w:val="24"/>
                <w:szCs w:val="24"/>
              </w:rPr>
            </w:pPr>
          </w:p>
        </w:tc>
        <w:tc>
          <w:tcPr>
            <w:tcW w:w="2036" w:type="dxa"/>
            <w:vMerge/>
          </w:tcPr>
          <w:p w:rsidR="0068103F" w:rsidRPr="00E26C01" w:rsidRDefault="0068103F" w:rsidP="00033D6A">
            <w:pPr>
              <w:pStyle w:val="a9"/>
              <w:rPr>
                <w:rFonts w:ascii="Times New Roman" w:hAnsi="Times New Roman"/>
                <w:b/>
                <w:sz w:val="24"/>
                <w:szCs w:val="24"/>
              </w:rPr>
            </w:pPr>
          </w:p>
        </w:tc>
        <w:tc>
          <w:tcPr>
            <w:tcW w:w="3907" w:type="dxa"/>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Утренняя гимнастика на свежем воздухе.</w:t>
            </w:r>
          </w:p>
        </w:tc>
        <w:tc>
          <w:tcPr>
            <w:tcW w:w="1476" w:type="dxa"/>
            <w:vMerge/>
          </w:tcPr>
          <w:p w:rsidR="0068103F" w:rsidRPr="001B30B4" w:rsidRDefault="0068103F" w:rsidP="00033D6A">
            <w:pPr>
              <w:pStyle w:val="a9"/>
              <w:jc w:val="center"/>
              <w:rPr>
                <w:rFonts w:ascii="Times New Roman" w:hAnsi="Times New Roman"/>
                <w:sz w:val="24"/>
                <w:szCs w:val="24"/>
              </w:rPr>
            </w:pPr>
          </w:p>
        </w:tc>
        <w:tc>
          <w:tcPr>
            <w:tcW w:w="1657" w:type="dxa"/>
            <w:vMerge/>
          </w:tcPr>
          <w:p w:rsidR="0068103F" w:rsidRDefault="0068103F" w:rsidP="00033D6A">
            <w:pPr>
              <w:pStyle w:val="a9"/>
              <w:jc w:val="center"/>
              <w:rPr>
                <w:rFonts w:ascii="Times New Roman" w:hAnsi="Times New Roman"/>
                <w:sz w:val="24"/>
                <w:szCs w:val="24"/>
              </w:rPr>
            </w:pPr>
          </w:p>
        </w:tc>
      </w:tr>
      <w:tr w:rsidR="0068103F" w:rsidTr="00033D6A">
        <w:trPr>
          <w:trHeight w:val="318"/>
        </w:trPr>
        <w:tc>
          <w:tcPr>
            <w:tcW w:w="563" w:type="dxa"/>
            <w:vMerge/>
          </w:tcPr>
          <w:p w:rsidR="0068103F" w:rsidRPr="00E26C01" w:rsidRDefault="0068103F" w:rsidP="00033D6A">
            <w:pPr>
              <w:pStyle w:val="a9"/>
              <w:rPr>
                <w:rFonts w:ascii="Times New Roman" w:hAnsi="Times New Roman"/>
                <w:b/>
                <w:sz w:val="24"/>
                <w:szCs w:val="24"/>
              </w:rPr>
            </w:pPr>
          </w:p>
        </w:tc>
        <w:tc>
          <w:tcPr>
            <w:tcW w:w="2036" w:type="dxa"/>
            <w:vMerge/>
          </w:tcPr>
          <w:p w:rsidR="0068103F" w:rsidRPr="00E26C01" w:rsidRDefault="0068103F" w:rsidP="00033D6A">
            <w:pPr>
              <w:pStyle w:val="a9"/>
              <w:rPr>
                <w:rFonts w:ascii="Times New Roman" w:hAnsi="Times New Roman"/>
                <w:b/>
                <w:sz w:val="24"/>
                <w:szCs w:val="24"/>
              </w:rPr>
            </w:pPr>
          </w:p>
        </w:tc>
        <w:tc>
          <w:tcPr>
            <w:tcW w:w="3907"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О</w:t>
            </w:r>
            <w:r w:rsidRPr="00053F7A">
              <w:rPr>
                <w:rFonts w:ascii="Times New Roman" w:hAnsi="Times New Roman"/>
                <w:sz w:val="24"/>
                <w:szCs w:val="24"/>
              </w:rPr>
              <w:t>здоровительный бег.</w:t>
            </w:r>
          </w:p>
        </w:tc>
        <w:tc>
          <w:tcPr>
            <w:tcW w:w="1476" w:type="dxa"/>
            <w:vMerge/>
          </w:tcPr>
          <w:p w:rsidR="0068103F" w:rsidRPr="001B30B4" w:rsidRDefault="0068103F" w:rsidP="00033D6A">
            <w:pPr>
              <w:pStyle w:val="a9"/>
              <w:jc w:val="center"/>
              <w:rPr>
                <w:rFonts w:ascii="Times New Roman" w:hAnsi="Times New Roman"/>
                <w:sz w:val="24"/>
                <w:szCs w:val="24"/>
              </w:rPr>
            </w:pPr>
          </w:p>
        </w:tc>
        <w:tc>
          <w:tcPr>
            <w:tcW w:w="1657" w:type="dxa"/>
            <w:vMerge/>
          </w:tcPr>
          <w:p w:rsidR="0068103F" w:rsidRDefault="0068103F" w:rsidP="00033D6A">
            <w:pPr>
              <w:pStyle w:val="a9"/>
              <w:jc w:val="center"/>
              <w:rPr>
                <w:rFonts w:ascii="Times New Roman" w:hAnsi="Times New Roman"/>
                <w:sz w:val="24"/>
                <w:szCs w:val="24"/>
              </w:rPr>
            </w:pPr>
          </w:p>
        </w:tc>
      </w:tr>
      <w:tr w:rsidR="0068103F" w:rsidTr="00033D6A">
        <w:trPr>
          <w:trHeight w:val="552"/>
        </w:trPr>
        <w:tc>
          <w:tcPr>
            <w:tcW w:w="563" w:type="dxa"/>
            <w:vMerge/>
          </w:tcPr>
          <w:p w:rsidR="0068103F" w:rsidRPr="00E26C01" w:rsidRDefault="0068103F" w:rsidP="00033D6A">
            <w:pPr>
              <w:pStyle w:val="a9"/>
              <w:rPr>
                <w:rFonts w:ascii="Times New Roman" w:hAnsi="Times New Roman"/>
                <w:b/>
                <w:sz w:val="24"/>
                <w:szCs w:val="24"/>
              </w:rPr>
            </w:pPr>
          </w:p>
        </w:tc>
        <w:tc>
          <w:tcPr>
            <w:tcW w:w="2036" w:type="dxa"/>
            <w:vMerge/>
          </w:tcPr>
          <w:p w:rsidR="0068103F" w:rsidRPr="00E26C01" w:rsidRDefault="0068103F" w:rsidP="00033D6A">
            <w:pPr>
              <w:pStyle w:val="a9"/>
              <w:rPr>
                <w:rFonts w:ascii="Times New Roman" w:hAnsi="Times New Roman"/>
                <w:b/>
                <w:sz w:val="24"/>
                <w:szCs w:val="24"/>
              </w:rPr>
            </w:pPr>
          </w:p>
        </w:tc>
        <w:tc>
          <w:tcPr>
            <w:tcW w:w="3907" w:type="dxa"/>
          </w:tcPr>
          <w:p w:rsidR="0068103F" w:rsidRDefault="0068103F" w:rsidP="00033D6A">
            <w:pPr>
              <w:pStyle w:val="a9"/>
              <w:rPr>
                <w:rFonts w:ascii="Times New Roman" w:hAnsi="Times New Roman"/>
                <w:sz w:val="24"/>
                <w:szCs w:val="24"/>
              </w:rPr>
            </w:pPr>
            <w:r>
              <w:rPr>
                <w:rFonts w:ascii="Times New Roman" w:hAnsi="Times New Roman"/>
                <w:sz w:val="24"/>
                <w:szCs w:val="24"/>
              </w:rPr>
              <w:t>Совместная деятельность по физическому развитию на воздухе:</w:t>
            </w:r>
          </w:p>
          <w:p w:rsidR="0068103F" w:rsidRDefault="0068103F" w:rsidP="00033D6A">
            <w:pPr>
              <w:pStyle w:val="a9"/>
              <w:rPr>
                <w:rFonts w:ascii="Times New Roman" w:hAnsi="Times New Roman"/>
                <w:sz w:val="24"/>
                <w:szCs w:val="24"/>
              </w:rPr>
            </w:pPr>
            <w:r>
              <w:rPr>
                <w:rFonts w:ascii="Times New Roman" w:hAnsi="Times New Roman"/>
                <w:sz w:val="24"/>
                <w:szCs w:val="24"/>
              </w:rPr>
              <w:lastRenderedPageBreak/>
              <w:t>- спортивные досуги;</w:t>
            </w:r>
          </w:p>
          <w:p w:rsidR="0068103F" w:rsidRDefault="0068103F" w:rsidP="00033D6A">
            <w:pPr>
              <w:pStyle w:val="a9"/>
              <w:rPr>
                <w:rFonts w:ascii="Times New Roman" w:hAnsi="Times New Roman"/>
                <w:sz w:val="24"/>
                <w:szCs w:val="24"/>
              </w:rPr>
            </w:pPr>
            <w:r>
              <w:rPr>
                <w:rFonts w:ascii="Times New Roman" w:hAnsi="Times New Roman"/>
                <w:sz w:val="24"/>
                <w:szCs w:val="24"/>
              </w:rPr>
              <w:t>- спортивные праздники;</w:t>
            </w:r>
          </w:p>
          <w:p w:rsidR="0068103F" w:rsidRDefault="0068103F" w:rsidP="00033D6A">
            <w:pPr>
              <w:pStyle w:val="a9"/>
              <w:rPr>
                <w:rFonts w:ascii="Times New Roman" w:hAnsi="Times New Roman"/>
                <w:sz w:val="24"/>
                <w:szCs w:val="24"/>
              </w:rPr>
            </w:pPr>
            <w:r>
              <w:rPr>
                <w:rFonts w:ascii="Times New Roman" w:hAnsi="Times New Roman"/>
                <w:sz w:val="24"/>
                <w:szCs w:val="24"/>
              </w:rPr>
              <w:t>- подвижные игры</w:t>
            </w:r>
          </w:p>
        </w:tc>
        <w:tc>
          <w:tcPr>
            <w:tcW w:w="1476" w:type="dxa"/>
            <w:vMerge/>
          </w:tcPr>
          <w:p w:rsidR="0068103F" w:rsidRPr="001B30B4" w:rsidRDefault="0068103F" w:rsidP="00033D6A">
            <w:pPr>
              <w:pStyle w:val="a9"/>
              <w:jc w:val="center"/>
              <w:rPr>
                <w:rFonts w:ascii="Times New Roman" w:hAnsi="Times New Roman"/>
                <w:sz w:val="24"/>
                <w:szCs w:val="24"/>
              </w:rPr>
            </w:pPr>
          </w:p>
        </w:tc>
        <w:tc>
          <w:tcPr>
            <w:tcW w:w="1657" w:type="dxa"/>
            <w:vMerge/>
          </w:tcPr>
          <w:p w:rsidR="0068103F" w:rsidRDefault="0068103F" w:rsidP="00033D6A">
            <w:pPr>
              <w:pStyle w:val="a9"/>
              <w:jc w:val="center"/>
              <w:rPr>
                <w:rFonts w:ascii="Times New Roman" w:hAnsi="Times New Roman"/>
                <w:sz w:val="24"/>
                <w:szCs w:val="24"/>
              </w:rPr>
            </w:pPr>
          </w:p>
        </w:tc>
      </w:tr>
      <w:tr w:rsidR="0068103F" w:rsidTr="00033D6A">
        <w:trPr>
          <w:trHeight w:val="570"/>
        </w:trPr>
        <w:tc>
          <w:tcPr>
            <w:tcW w:w="563" w:type="dxa"/>
            <w:vMerge/>
          </w:tcPr>
          <w:p w:rsidR="0068103F" w:rsidRPr="00E26C01" w:rsidRDefault="0068103F" w:rsidP="00033D6A">
            <w:pPr>
              <w:pStyle w:val="a9"/>
              <w:rPr>
                <w:rFonts w:ascii="Times New Roman" w:hAnsi="Times New Roman"/>
                <w:b/>
                <w:sz w:val="24"/>
                <w:szCs w:val="24"/>
              </w:rPr>
            </w:pPr>
          </w:p>
        </w:tc>
        <w:tc>
          <w:tcPr>
            <w:tcW w:w="2036" w:type="dxa"/>
            <w:vMerge/>
          </w:tcPr>
          <w:p w:rsidR="0068103F" w:rsidRPr="00E26C01" w:rsidRDefault="0068103F" w:rsidP="00033D6A">
            <w:pPr>
              <w:pStyle w:val="a9"/>
              <w:rPr>
                <w:rFonts w:ascii="Times New Roman" w:hAnsi="Times New Roman"/>
                <w:b/>
                <w:sz w:val="24"/>
                <w:szCs w:val="24"/>
              </w:rPr>
            </w:pPr>
          </w:p>
        </w:tc>
        <w:tc>
          <w:tcPr>
            <w:tcW w:w="3907" w:type="dxa"/>
          </w:tcPr>
          <w:p w:rsidR="0068103F" w:rsidRDefault="0068103F" w:rsidP="00033D6A">
            <w:pPr>
              <w:pStyle w:val="a9"/>
              <w:rPr>
                <w:rFonts w:ascii="Times New Roman" w:hAnsi="Times New Roman"/>
                <w:sz w:val="24"/>
                <w:szCs w:val="24"/>
              </w:rPr>
            </w:pPr>
            <w:r w:rsidRPr="00053F7A">
              <w:rPr>
                <w:rFonts w:ascii="Times New Roman" w:hAnsi="Times New Roman"/>
                <w:sz w:val="24"/>
                <w:szCs w:val="24"/>
              </w:rPr>
              <w:t>Максимальное пребывание детей на свежем воздухе.</w:t>
            </w:r>
          </w:p>
        </w:tc>
        <w:tc>
          <w:tcPr>
            <w:tcW w:w="1476" w:type="dxa"/>
            <w:vMerge/>
          </w:tcPr>
          <w:p w:rsidR="0068103F" w:rsidRPr="001B30B4" w:rsidRDefault="0068103F" w:rsidP="00033D6A">
            <w:pPr>
              <w:pStyle w:val="a9"/>
              <w:jc w:val="center"/>
              <w:rPr>
                <w:rFonts w:ascii="Times New Roman" w:hAnsi="Times New Roman"/>
                <w:sz w:val="24"/>
                <w:szCs w:val="24"/>
              </w:rPr>
            </w:pPr>
          </w:p>
        </w:tc>
        <w:tc>
          <w:tcPr>
            <w:tcW w:w="1657" w:type="dxa"/>
            <w:vMerge/>
          </w:tcPr>
          <w:p w:rsidR="0068103F" w:rsidRDefault="0068103F" w:rsidP="00033D6A">
            <w:pPr>
              <w:pStyle w:val="a9"/>
              <w:jc w:val="center"/>
              <w:rPr>
                <w:rFonts w:ascii="Times New Roman" w:hAnsi="Times New Roman"/>
                <w:sz w:val="24"/>
                <w:szCs w:val="24"/>
              </w:rPr>
            </w:pPr>
          </w:p>
        </w:tc>
      </w:tr>
      <w:tr w:rsidR="0068103F" w:rsidTr="00033D6A">
        <w:trPr>
          <w:trHeight w:val="288"/>
        </w:trPr>
        <w:tc>
          <w:tcPr>
            <w:tcW w:w="563" w:type="dxa"/>
            <w:vMerge/>
          </w:tcPr>
          <w:p w:rsidR="0068103F" w:rsidRPr="00E26C01" w:rsidRDefault="0068103F" w:rsidP="00033D6A">
            <w:pPr>
              <w:pStyle w:val="a9"/>
              <w:rPr>
                <w:rFonts w:ascii="Times New Roman" w:hAnsi="Times New Roman"/>
                <w:b/>
                <w:sz w:val="24"/>
                <w:szCs w:val="24"/>
              </w:rPr>
            </w:pPr>
          </w:p>
        </w:tc>
        <w:tc>
          <w:tcPr>
            <w:tcW w:w="2036" w:type="dxa"/>
            <w:vMerge/>
          </w:tcPr>
          <w:p w:rsidR="0068103F" w:rsidRPr="00E26C01" w:rsidRDefault="0068103F" w:rsidP="00033D6A">
            <w:pPr>
              <w:pStyle w:val="a9"/>
              <w:rPr>
                <w:rFonts w:ascii="Times New Roman" w:hAnsi="Times New Roman"/>
                <w:b/>
                <w:sz w:val="24"/>
                <w:szCs w:val="24"/>
              </w:rPr>
            </w:pPr>
          </w:p>
        </w:tc>
        <w:tc>
          <w:tcPr>
            <w:tcW w:w="3907"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Г</w:t>
            </w:r>
            <w:r w:rsidRPr="00053F7A">
              <w:rPr>
                <w:rFonts w:ascii="Times New Roman" w:hAnsi="Times New Roman"/>
                <w:sz w:val="24"/>
                <w:szCs w:val="24"/>
              </w:rPr>
              <w:t>имнастика после сна.</w:t>
            </w:r>
          </w:p>
        </w:tc>
        <w:tc>
          <w:tcPr>
            <w:tcW w:w="1476" w:type="dxa"/>
            <w:vMerge/>
          </w:tcPr>
          <w:p w:rsidR="0068103F" w:rsidRPr="001B30B4" w:rsidRDefault="0068103F" w:rsidP="00033D6A">
            <w:pPr>
              <w:pStyle w:val="a9"/>
              <w:jc w:val="center"/>
              <w:rPr>
                <w:rFonts w:ascii="Times New Roman" w:hAnsi="Times New Roman"/>
                <w:sz w:val="24"/>
                <w:szCs w:val="24"/>
              </w:rPr>
            </w:pPr>
          </w:p>
        </w:tc>
        <w:tc>
          <w:tcPr>
            <w:tcW w:w="1657" w:type="dxa"/>
            <w:vMerge/>
          </w:tcPr>
          <w:p w:rsidR="0068103F" w:rsidRDefault="0068103F" w:rsidP="00033D6A">
            <w:pPr>
              <w:pStyle w:val="a9"/>
              <w:jc w:val="center"/>
              <w:rPr>
                <w:rFonts w:ascii="Times New Roman" w:hAnsi="Times New Roman"/>
                <w:sz w:val="24"/>
                <w:szCs w:val="24"/>
              </w:rPr>
            </w:pPr>
          </w:p>
        </w:tc>
      </w:tr>
      <w:tr w:rsidR="0068103F" w:rsidTr="00033D6A">
        <w:trPr>
          <w:trHeight w:val="3285"/>
        </w:trPr>
        <w:tc>
          <w:tcPr>
            <w:tcW w:w="563" w:type="dxa"/>
            <w:vMerge/>
          </w:tcPr>
          <w:p w:rsidR="0068103F" w:rsidRPr="00E26C01" w:rsidRDefault="0068103F" w:rsidP="00033D6A">
            <w:pPr>
              <w:pStyle w:val="a9"/>
              <w:rPr>
                <w:rFonts w:ascii="Times New Roman" w:hAnsi="Times New Roman"/>
                <w:b/>
                <w:sz w:val="24"/>
                <w:szCs w:val="24"/>
              </w:rPr>
            </w:pPr>
          </w:p>
        </w:tc>
        <w:tc>
          <w:tcPr>
            <w:tcW w:w="2036" w:type="dxa"/>
            <w:vMerge/>
          </w:tcPr>
          <w:p w:rsidR="0068103F" w:rsidRPr="00E26C01" w:rsidRDefault="0068103F" w:rsidP="00033D6A">
            <w:pPr>
              <w:pStyle w:val="a9"/>
              <w:rPr>
                <w:rFonts w:ascii="Times New Roman" w:hAnsi="Times New Roman"/>
                <w:b/>
                <w:sz w:val="24"/>
                <w:szCs w:val="24"/>
              </w:rPr>
            </w:pPr>
          </w:p>
        </w:tc>
        <w:tc>
          <w:tcPr>
            <w:tcW w:w="3907" w:type="dxa"/>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Проведение закаливающих процедур:</w:t>
            </w:r>
          </w:p>
          <w:p w:rsidR="0068103F" w:rsidRPr="00053F7A" w:rsidRDefault="0068103F" w:rsidP="00033D6A">
            <w:pPr>
              <w:pStyle w:val="a9"/>
              <w:rPr>
                <w:rFonts w:ascii="Times New Roman" w:hAnsi="Times New Roman"/>
                <w:sz w:val="24"/>
                <w:szCs w:val="24"/>
              </w:rPr>
            </w:pPr>
            <w:r>
              <w:rPr>
                <w:rFonts w:ascii="Times New Roman" w:hAnsi="Times New Roman"/>
                <w:sz w:val="24"/>
                <w:szCs w:val="24"/>
              </w:rPr>
              <w:t>- в</w:t>
            </w:r>
            <w:r w:rsidRPr="00053F7A">
              <w:rPr>
                <w:rFonts w:ascii="Times New Roman" w:hAnsi="Times New Roman"/>
                <w:sz w:val="24"/>
                <w:szCs w:val="24"/>
              </w:rPr>
              <w:t>оздушные ванны;</w:t>
            </w:r>
          </w:p>
          <w:p w:rsidR="0068103F" w:rsidRPr="00053F7A" w:rsidRDefault="0068103F" w:rsidP="00033D6A">
            <w:pPr>
              <w:pStyle w:val="a9"/>
              <w:rPr>
                <w:rFonts w:ascii="Times New Roman" w:hAnsi="Times New Roman"/>
                <w:sz w:val="24"/>
                <w:szCs w:val="24"/>
              </w:rPr>
            </w:pPr>
            <w:r>
              <w:rPr>
                <w:rFonts w:ascii="Times New Roman" w:hAnsi="Times New Roman"/>
                <w:sz w:val="24"/>
                <w:szCs w:val="24"/>
              </w:rPr>
              <w:t>- б</w:t>
            </w:r>
            <w:r w:rsidRPr="00053F7A">
              <w:rPr>
                <w:rFonts w:ascii="Times New Roman" w:hAnsi="Times New Roman"/>
                <w:sz w:val="24"/>
                <w:szCs w:val="24"/>
              </w:rPr>
              <w:t>осохождение;</w:t>
            </w:r>
          </w:p>
          <w:p w:rsidR="0068103F" w:rsidRPr="00053F7A" w:rsidRDefault="0068103F" w:rsidP="00033D6A">
            <w:pPr>
              <w:pStyle w:val="a9"/>
              <w:rPr>
                <w:rFonts w:ascii="Times New Roman" w:hAnsi="Times New Roman"/>
                <w:sz w:val="24"/>
                <w:szCs w:val="24"/>
              </w:rPr>
            </w:pPr>
            <w:r>
              <w:rPr>
                <w:rFonts w:ascii="Times New Roman" w:hAnsi="Times New Roman"/>
                <w:sz w:val="24"/>
                <w:szCs w:val="24"/>
              </w:rPr>
              <w:t>- п</w:t>
            </w:r>
            <w:r w:rsidRPr="00053F7A">
              <w:rPr>
                <w:rFonts w:ascii="Times New Roman" w:hAnsi="Times New Roman"/>
                <w:sz w:val="24"/>
                <w:szCs w:val="24"/>
              </w:rPr>
              <w:t>олоскание полости рта кипяченой водой;</w:t>
            </w:r>
          </w:p>
          <w:p w:rsidR="0068103F" w:rsidRPr="00053F7A" w:rsidRDefault="0068103F" w:rsidP="00033D6A">
            <w:pPr>
              <w:pStyle w:val="a9"/>
              <w:rPr>
                <w:rFonts w:ascii="Times New Roman" w:hAnsi="Times New Roman"/>
                <w:sz w:val="24"/>
                <w:szCs w:val="24"/>
              </w:rPr>
            </w:pPr>
            <w:r>
              <w:rPr>
                <w:rFonts w:ascii="Times New Roman" w:hAnsi="Times New Roman"/>
                <w:sz w:val="24"/>
                <w:szCs w:val="24"/>
              </w:rPr>
              <w:t>- т</w:t>
            </w:r>
            <w:r w:rsidRPr="00053F7A">
              <w:rPr>
                <w:rFonts w:ascii="Times New Roman" w:hAnsi="Times New Roman"/>
                <w:sz w:val="24"/>
                <w:szCs w:val="24"/>
              </w:rPr>
              <w:t>оптание по рефлекторным и  мокрым дорожкам;</w:t>
            </w:r>
          </w:p>
          <w:p w:rsidR="0068103F" w:rsidRPr="00053F7A" w:rsidRDefault="0068103F" w:rsidP="00033D6A">
            <w:pPr>
              <w:pStyle w:val="a9"/>
              <w:rPr>
                <w:rFonts w:ascii="Times New Roman" w:hAnsi="Times New Roman"/>
                <w:sz w:val="24"/>
                <w:szCs w:val="24"/>
              </w:rPr>
            </w:pPr>
            <w:r>
              <w:rPr>
                <w:rFonts w:ascii="Times New Roman" w:hAnsi="Times New Roman"/>
                <w:sz w:val="24"/>
                <w:szCs w:val="24"/>
              </w:rPr>
              <w:t>- о</w:t>
            </w:r>
            <w:r w:rsidRPr="00053F7A">
              <w:rPr>
                <w:rFonts w:ascii="Times New Roman" w:hAnsi="Times New Roman"/>
                <w:sz w:val="24"/>
                <w:szCs w:val="24"/>
              </w:rPr>
              <w:t>бливание рук до локтя с постепенным снижением температуры;</w:t>
            </w:r>
          </w:p>
          <w:p w:rsidR="0068103F" w:rsidRDefault="0068103F" w:rsidP="00033D6A">
            <w:pPr>
              <w:pStyle w:val="a9"/>
              <w:rPr>
                <w:rFonts w:ascii="Times New Roman" w:hAnsi="Times New Roman"/>
                <w:sz w:val="24"/>
                <w:szCs w:val="24"/>
              </w:rPr>
            </w:pPr>
            <w:r>
              <w:rPr>
                <w:rFonts w:ascii="Times New Roman" w:hAnsi="Times New Roman"/>
                <w:sz w:val="24"/>
                <w:szCs w:val="24"/>
              </w:rPr>
              <w:t>- с</w:t>
            </w:r>
            <w:r w:rsidRPr="00053F7A">
              <w:rPr>
                <w:rFonts w:ascii="Times New Roman" w:hAnsi="Times New Roman"/>
                <w:sz w:val="24"/>
                <w:szCs w:val="24"/>
              </w:rPr>
              <w:t>он без маек.</w:t>
            </w:r>
          </w:p>
        </w:tc>
        <w:tc>
          <w:tcPr>
            <w:tcW w:w="1476" w:type="dxa"/>
            <w:vMerge/>
          </w:tcPr>
          <w:p w:rsidR="0068103F" w:rsidRPr="001B30B4" w:rsidRDefault="0068103F" w:rsidP="00033D6A">
            <w:pPr>
              <w:pStyle w:val="a9"/>
              <w:jc w:val="center"/>
              <w:rPr>
                <w:rFonts w:ascii="Times New Roman" w:hAnsi="Times New Roman"/>
                <w:sz w:val="24"/>
                <w:szCs w:val="24"/>
              </w:rPr>
            </w:pPr>
          </w:p>
        </w:tc>
        <w:tc>
          <w:tcPr>
            <w:tcW w:w="1657" w:type="dxa"/>
            <w:vMerge/>
          </w:tcPr>
          <w:p w:rsidR="0068103F" w:rsidRDefault="0068103F" w:rsidP="00033D6A">
            <w:pPr>
              <w:pStyle w:val="a9"/>
              <w:jc w:val="center"/>
              <w:rPr>
                <w:rFonts w:ascii="Times New Roman" w:hAnsi="Times New Roman"/>
                <w:sz w:val="24"/>
                <w:szCs w:val="24"/>
              </w:rPr>
            </w:pPr>
          </w:p>
        </w:tc>
      </w:tr>
    </w:tbl>
    <w:p w:rsidR="00C5760E" w:rsidRDefault="00C5760E" w:rsidP="0068103F">
      <w:pPr>
        <w:spacing w:after="0" w:line="360" w:lineRule="auto"/>
        <w:ind w:left="284"/>
        <w:jc w:val="center"/>
        <w:rPr>
          <w:rFonts w:ascii="Times New Roman" w:hAnsi="Times New Roman" w:cs="Times New Roman"/>
          <w:b/>
          <w:color w:val="000000" w:themeColor="text1"/>
          <w:sz w:val="40"/>
          <w:szCs w:val="40"/>
        </w:rPr>
      </w:pPr>
    </w:p>
    <w:p w:rsidR="0068103F" w:rsidRDefault="0068103F" w:rsidP="0068103F">
      <w:pPr>
        <w:spacing w:after="0" w:line="360" w:lineRule="auto"/>
        <w:ind w:left="284"/>
        <w:jc w:val="center"/>
        <w:rPr>
          <w:rFonts w:ascii="Times New Roman" w:hAnsi="Times New Roman" w:cs="Times New Roman"/>
          <w:b/>
          <w:color w:val="000000" w:themeColor="text1"/>
          <w:sz w:val="40"/>
          <w:szCs w:val="40"/>
        </w:rPr>
      </w:pPr>
      <w:r w:rsidRPr="00BB560B">
        <w:rPr>
          <w:rFonts w:ascii="Times New Roman" w:hAnsi="Times New Roman" w:cs="Times New Roman"/>
          <w:b/>
          <w:color w:val="000000" w:themeColor="text1"/>
          <w:sz w:val="40"/>
          <w:szCs w:val="40"/>
        </w:rPr>
        <w:t>Перспективный план мероприятий с детьми</w:t>
      </w:r>
    </w:p>
    <w:tbl>
      <w:tblPr>
        <w:tblStyle w:val="a4"/>
        <w:tblW w:w="9889" w:type="dxa"/>
        <w:tblLook w:val="04A0"/>
      </w:tblPr>
      <w:tblGrid>
        <w:gridCol w:w="3645"/>
        <w:gridCol w:w="3681"/>
        <w:gridCol w:w="2563"/>
      </w:tblGrid>
      <w:tr w:rsidR="0068103F" w:rsidRPr="001B30B4" w:rsidTr="0068103F">
        <w:tc>
          <w:tcPr>
            <w:tcW w:w="3645" w:type="dxa"/>
          </w:tcPr>
          <w:p w:rsidR="0068103F" w:rsidRPr="001B30B4" w:rsidRDefault="0068103F" w:rsidP="00033D6A">
            <w:pPr>
              <w:jc w:val="center"/>
              <w:rPr>
                <w:rFonts w:ascii="Times New Roman" w:hAnsi="Times New Roman" w:cs="Times New Roman"/>
                <w:b/>
                <w:sz w:val="24"/>
                <w:szCs w:val="24"/>
              </w:rPr>
            </w:pPr>
            <w:r w:rsidRPr="001B30B4">
              <w:rPr>
                <w:rFonts w:ascii="Times New Roman" w:hAnsi="Times New Roman" w:cs="Times New Roman"/>
                <w:b/>
                <w:sz w:val="24"/>
                <w:szCs w:val="24"/>
              </w:rPr>
              <w:t xml:space="preserve">Сроки проведения. </w:t>
            </w:r>
          </w:p>
          <w:p w:rsidR="0068103F" w:rsidRPr="001B30B4" w:rsidRDefault="0068103F" w:rsidP="00033D6A">
            <w:pPr>
              <w:jc w:val="center"/>
              <w:rPr>
                <w:rFonts w:ascii="Times New Roman" w:hAnsi="Times New Roman" w:cs="Times New Roman"/>
                <w:b/>
                <w:sz w:val="24"/>
                <w:szCs w:val="24"/>
              </w:rPr>
            </w:pPr>
            <w:r w:rsidRPr="001B30B4">
              <w:rPr>
                <w:rFonts w:ascii="Times New Roman" w:hAnsi="Times New Roman" w:cs="Times New Roman"/>
                <w:b/>
                <w:sz w:val="24"/>
                <w:szCs w:val="24"/>
              </w:rPr>
              <w:t xml:space="preserve">Тема дня </w:t>
            </w:r>
          </w:p>
        </w:tc>
        <w:tc>
          <w:tcPr>
            <w:tcW w:w="3681" w:type="dxa"/>
          </w:tcPr>
          <w:p w:rsidR="0068103F" w:rsidRPr="001B30B4" w:rsidRDefault="0068103F" w:rsidP="00033D6A">
            <w:pPr>
              <w:jc w:val="center"/>
              <w:rPr>
                <w:rFonts w:ascii="Times New Roman" w:hAnsi="Times New Roman" w:cs="Times New Roman"/>
                <w:b/>
                <w:sz w:val="24"/>
                <w:szCs w:val="24"/>
              </w:rPr>
            </w:pPr>
            <w:r w:rsidRPr="001B30B4">
              <w:rPr>
                <w:rFonts w:ascii="Times New Roman" w:hAnsi="Times New Roman" w:cs="Times New Roman"/>
                <w:b/>
                <w:sz w:val="24"/>
                <w:szCs w:val="24"/>
              </w:rPr>
              <w:t>Мероприятия</w:t>
            </w:r>
          </w:p>
        </w:tc>
        <w:tc>
          <w:tcPr>
            <w:tcW w:w="2563" w:type="dxa"/>
          </w:tcPr>
          <w:p w:rsidR="0068103F" w:rsidRPr="001B30B4" w:rsidRDefault="0068103F" w:rsidP="00033D6A">
            <w:pPr>
              <w:jc w:val="center"/>
              <w:rPr>
                <w:rFonts w:ascii="Times New Roman" w:hAnsi="Times New Roman" w:cs="Times New Roman"/>
                <w:b/>
                <w:sz w:val="24"/>
                <w:szCs w:val="24"/>
              </w:rPr>
            </w:pPr>
            <w:r w:rsidRPr="001B30B4">
              <w:rPr>
                <w:rFonts w:ascii="Times New Roman" w:hAnsi="Times New Roman" w:cs="Times New Roman"/>
                <w:b/>
                <w:sz w:val="24"/>
                <w:szCs w:val="24"/>
              </w:rPr>
              <w:t>Ответственные</w:t>
            </w:r>
          </w:p>
        </w:tc>
      </w:tr>
      <w:tr w:rsidR="0068103F" w:rsidRPr="001B30B4" w:rsidTr="0068103F">
        <w:tc>
          <w:tcPr>
            <w:tcW w:w="9889" w:type="dxa"/>
            <w:gridSpan w:val="3"/>
          </w:tcPr>
          <w:p w:rsidR="0068103F" w:rsidRDefault="0068103F" w:rsidP="00033D6A">
            <w:pPr>
              <w:jc w:val="center"/>
              <w:rPr>
                <w:rFonts w:ascii="Times New Roman" w:hAnsi="Times New Roman" w:cs="Times New Roman"/>
                <w:b/>
                <w:sz w:val="24"/>
                <w:szCs w:val="24"/>
              </w:rPr>
            </w:pPr>
            <w:r>
              <w:rPr>
                <w:rFonts w:ascii="Times New Roman" w:hAnsi="Times New Roman" w:cs="Times New Roman"/>
                <w:b/>
                <w:sz w:val="24"/>
                <w:szCs w:val="24"/>
              </w:rPr>
              <w:t>ИЮНЬ</w:t>
            </w:r>
          </w:p>
          <w:p w:rsidR="0068103F" w:rsidRPr="001B30B4" w:rsidRDefault="0068103F" w:rsidP="00033D6A">
            <w:pPr>
              <w:jc w:val="cente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неделя «Здравствуй, лето!»</w:t>
            </w:r>
          </w:p>
        </w:tc>
      </w:tr>
      <w:tr w:rsidR="0068103F" w:rsidRPr="001B30B4" w:rsidTr="0068103F">
        <w:tc>
          <w:tcPr>
            <w:tcW w:w="3645" w:type="dxa"/>
          </w:tcPr>
          <w:p w:rsidR="0068103F" w:rsidRPr="001B30B4" w:rsidRDefault="0068103F" w:rsidP="00033D6A">
            <w:pPr>
              <w:rPr>
                <w:rFonts w:ascii="Times New Roman" w:hAnsi="Times New Roman" w:cs="Times New Roman"/>
                <w:b/>
                <w:sz w:val="24"/>
                <w:szCs w:val="24"/>
              </w:rPr>
            </w:pPr>
            <w:r>
              <w:rPr>
                <w:rFonts w:ascii="Times New Roman" w:hAnsi="Times New Roman" w:cs="Times New Roman"/>
                <w:b/>
                <w:sz w:val="24"/>
                <w:szCs w:val="24"/>
              </w:rPr>
              <w:t>0</w:t>
            </w:r>
            <w:r w:rsidR="00306794">
              <w:rPr>
                <w:rFonts w:ascii="Times New Roman" w:hAnsi="Times New Roman" w:cs="Times New Roman"/>
                <w:b/>
                <w:sz w:val="24"/>
                <w:szCs w:val="24"/>
              </w:rPr>
              <w:t>2</w:t>
            </w:r>
            <w:r>
              <w:rPr>
                <w:rFonts w:ascii="Times New Roman" w:hAnsi="Times New Roman" w:cs="Times New Roman"/>
                <w:b/>
                <w:sz w:val="24"/>
                <w:szCs w:val="24"/>
              </w:rPr>
              <w:t>.06.2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1B30B4">
              <w:rPr>
                <w:rFonts w:ascii="Times New Roman" w:hAnsi="Times New Roman" w:cs="Times New Roman"/>
                <w:sz w:val="24"/>
                <w:szCs w:val="24"/>
              </w:rPr>
              <w:t xml:space="preserve"> Международный день защиты детей.</w:t>
            </w:r>
          </w:p>
          <w:p w:rsidR="0068103F" w:rsidRPr="001B30B4" w:rsidRDefault="0068103F" w:rsidP="00033D6A">
            <w:pPr>
              <w:rPr>
                <w:rFonts w:ascii="Times New Roman" w:hAnsi="Times New Roman" w:cs="Times New Roman"/>
                <w:b/>
                <w:sz w:val="24"/>
                <w:szCs w:val="24"/>
              </w:rPr>
            </w:pPr>
          </w:p>
        </w:tc>
        <w:tc>
          <w:tcPr>
            <w:tcW w:w="3681" w:type="dxa"/>
          </w:tcPr>
          <w:p w:rsidR="0068103F" w:rsidRPr="001B30B4" w:rsidRDefault="0068103F"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8103F" w:rsidRPr="00275709" w:rsidRDefault="0068103F" w:rsidP="00033D6A">
            <w:pPr>
              <w:rPr>
                <w:rFonts w:ascii="Times New Roman" w:hAnsi="Times New Roman" w:cs="Times New Roman"/>
              </w:rPr>
            </w:pPr>
            <w:r w:rsidRPr="00275709">
              <w:rPr>
                <w:rFonts w:ascii="Times New Roman" w:hAnsi="Times New Roman" w:cs="Times New Roman"/>
              </w:rPr>
              <w:t xml:space="preserve">- </w:t>
            </w:r>
            <w:r w:rsidRPr="00275709">
              <w:rPr>
                <w:rFonts w:ascii="Times New Roman" w:eastAsia="Times New Roman" w:hAnsi="Times New Roman" w:cs="Times New Roman"/>
              </w:rPr>
              <w:t xml:space="preserve">Спортивно-музыкальное развлечение </w:t>
            </w:r>
            <w:r w:rsidRPr="00275709">
              <w:rPr>
                <w:rFonts w:ascii="Times New Roman" w:eastAsia="Times New Roman" w:hAnsi="Times New Roman" w:cs="Times New Roman"/>
                <w:shd w:val="clear" w:color="auto" w:fill="FAFAFD"/>
              </w:rPr>
              <w:t>«Первый летний день в году не отдаст детей в беду»</w:t>
            </w:r>
            <w:r w:rsidRPr="00275709">
              <w:rPr>
                <w:rFonts w:ascii="Times New Roman" w:eastAsia="Times New Roman" w:hAnsi="Times New Roman" w:cs="Times New Roman"/>
              </w:rPr>
              <w:t>.</w:t>
            </w:r>
          </w:p>
          <w:p w:rsidR="0068103F" w:rsidRPr="001B5F69" w:rsidRDefault="0068103F" w:rsidP="00033D6A">
            <w:pPr>
              <w:rPr>
                <w:rFonts w:ascii="Times New Roman" w:hAnsi="Times New Roman" w:cs="Times New Roman"/>
                <w:sz w:val="24"/>
                <w:szCs w:val="24"/>
              </w:rPr>
            </w:pPr>
            <w:r w:rsidRPr="001B30B4">
              <w:rPr>
                <w:rFonts w:ascii="Times New Roman" w:hAnsi="Times New Roman" w:cs="Times New Roman"/>
                <w:sz w:val="24"/>
                <w:szCs w:val="24"/>
              </w:rPr>
              <w:t>- Беседа</w:t>
            </w:r>
            <w:r>
              <w:rPr>
                <w:rFonts w:ascii="Times New Roman" w:hAnsi="Times New Roman" w:cs="Times New Roman"/>
                <w:sz w:val="24"/>
                <w:szCs w:val="24"/>
              </w:rPr>
              <w:t xml:space="preserve"> </w:t>
            </w:r>
            <w:r w:rsidRPr="00417670">
              <w:rPr>
                <w:rFonts w:ascii="Times New Roman" w:eastAsia="Times New Roman" w:hAnsi="Times New Roman" w:cs="Times New Roman"/>
                <w:color w:val="000000"/>
                <w:sz w:val="24"/>
                <w:szCs w:val="24"/>
              </w:rPr>
              <w:t>«Лето снова с нами»</w:t>
            </w:r>
            <w:r w:rsidRPr="001B5F69">
              <w:rPr>
                <w:rFonts w:ascii="Times New Roman" w:hAnsi="Times New Roman" w:cs="Times New Roman"/>
                <w:sz w:val="24"/>
                <w:szCs w:val="24"/>
              </w:rPr>
              <w:t>».</w:t>
            </w:r>
          </w:p>
          <w:p w:rsidR="0068103F" w:rsidRPr="00FB719A" w:rsidRDefault="0068103F" w:rsidP="00033D6A">
            <w:pPr>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 xml:space="preserve">- </w:t>
            </w:r>
            <w:r w:rsidRPr="00FB719A">
              <w:rPr>
                <w:rFonts w:ascii="Times New Roman" w:hAnsi="Times New Roman" w:cs="Times New Roman"/>
                <w:bCs/>
                <w:color w:val="000000"/>
                <w:sz w:val="24"/>
                <w:szCs w:val="24"/>
                <w:shd w:val="clear" w:color="auto" w:fill="FFFFFF"/>
              </w:rPr>
              <w:t>Стендовая информация для родителей «Права детей»</w:t>
            </w:r>
            <w:r>
              <w:rPr>
                <w:rFonts w:ascii="Times New Roman" w:hAnsi="Times New Roman" w:cs="Times New Roman"/>
                <w:bCs/>
                <w:color w:val="000000"/>
                <w:sz w:val="24"/>
                <w:szCs w:val="24"/>
                <w:shd w:val="clear" w:color="auto" w:fill="FFFFFF"/>
              </w:rPr>
              <w:t>.</w:t>
            </w:r>
          </w:p>
          <w:p w:rsidR="0068103F" w:rsidRPr="001B30B4" w:rsidRDefault="0068103F" w:rsidP="00033D6A">
            <w:pPr>
              <w:rPr>
                <w:rFonts w:ascii="Times New Roman" w:hAnsi="Times New Roman" w:cs="Times New Roman"/>
                <w:b/>
                <w:sz w:val="24"/>
                <w:szCs w:val="24"/>
              </w:rPr>
            </w:pPr>
            <w:r w:rsidRPr="001B30B4">
              <w:rPr>
                <w:rFonts w:ascii="Times New Roman" w:hAnsi="Times New Roman" w:cs="Times New Roman"/>
                <w:b/>
                <w:sz w:val="24"/>
                <w:szCs w:val="24"/>
              </w:rPr>
              <w:t>I</w:t>
            </w: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8103F" w:rsidRPr="001B30B4" w:rsidRDefault="0068103F" w:rsidP="00033D6A">
            <w:pPr>
              <w:rPr>
                <w:rFonts w:ascii="Times New Roman" w:hAnsi="Times New Roman" w:cs="Times New Roman"/>
                <w:sz w:val="24"/>
                <w:szCs w:val="24"/>
              </w:rPr>
            </w:pPr>
            <w:r w:rsidRPr="00275709">
              <w:rPr>
                <w:rFonts w:ascii="Times New Roman" w:hAnsi="Times New Roman" w:cs="Times New Roman"/>
                <w:sz w:val="24"/>
                <w:szCs w:val="24"/>
              </w:rPr>
              <w:t xml:space="preserve">- </w:t>
            </w:r>
            <w:r w:rsidRPr="00275709">
              <w:rPr>
                <w:rFonts w:ascii="Times New Roman" w:eastAsia="Times New Roman" w:hAnsi="Times New Roman" w:cs="Times New Roman"/>
                <w:sz w:val="24"/>
                <w:szCs w:val="24"/>
              </w:rPr>
              <w:t>Рисунки на асфальте «Счастливое детство моё»</w:t>
            </w:r>
            <w:r w:rsidRPr="00275709">
              <w:rPr>
                <w:rFonts w:ascii="Times New Roman" w:hAnsi="Times New Roman" w:cs="Times New Roman"/>
                <w:sz w:val="24"/>
                <w:szCs w:val="24"/>
              </w:rPr>
              <w:t>.</w:t>
            </w:r>
          </w:p>
        </w:tc>
        <w:tc>
          <w:tcPr>
            <w:tcW w:w="2563" w:type="dxa"/>
          </w:tcPr>
          <w:p w:rsidR="0068103F" w:rsidRDefault="0068103F" w:rsidP="00033D6A">
            <w:pPr>
              <w:rPr>
                <w:rFonts w:ascii="Times New Roman" w:hAnsi="Times New Roman" w:cs="Times New Roman"/>
                <w:sz w:val="24"/>
                <w:szCs w:val="24"/>
              </w:rPr>
            </w:pPr>
            <w:r>
              <w:rPr>
                <w:rFonts w:ascii="Times New Roman" w:hAnsi="Times New Roman" w:cs="Times New Roman"/>
                <w:sz w:val="24"/>
                <w:szCs w:val="24"/>
              </w:rPr>
              <w:t xml:space="preserve">Ответственные: </w:t>
            </w:r>
          </w:p>
          <w:p w:rsidR="0068103F" w:rsidRDefault="0068103F" w:rsidP="00033D6A">
            <w:pPr>
              <w:rPr>
                <w:rFonts w:ascii="Times New Roman" w:hAnsi="Times New Roman" w:cs="Times New Roman"/>
                <w:sz w:val="24"/>
                <w:szCs w:val="24"/>
              </w:rPr>
            </w:pPr>
            <w:r>
              <w:rPr>
                <w:rFonts w:ascii="Times New Roman" w:hAnsi="Times New Roman" w:cs="Times New Roman"/>
                <w:sz w:val="24"/>
                <w:szCs w:val="24"/>
              </w:rPr>
              <w:t>ст. воспитатель,</w:t>
            </w:r>
          </w:p>
          <w:p w:rsidR="0068103F" w:rsidRDefault="0068103F" w:rsidP="00033D6A">
            <w:pPr>
              <w:rPr>
                <w:rFonts w:ascii="Times New Roman" w:hAnsi="Times New Roman" w:cs="Times New Roman"/>
                <w:sz w:val="24"/>
                <w:szCs w:val="24"/>
              </w:rPr>
            </w:pPr>
            <w:r>
              <w:rPr>
                <w:rFonts w:ascii="Times New Roman" w:hAnsi="Times New Roman" w:cs="Times New Roman"/>
                <w:sz w:val="24"/>
                <w:szCs w:val="24"/>
              </w:rPr>
              <w:t>муз. руководитель,</w:t>
            </w:r>
          </w:p>
          <w:p w:rsidR="0068103F" w:rsidRDefault="0068103F" w:rsidP="00033D6A">
            <w:pPr>
              <w:rPr>
                <w:rFonts w:ascii="Times New Roman" w:hAnsi="Times New Roman" w:cs="Times New Roman"/>
                <w:sz w:val="24"/>
                <w:szCs w:val="24"/>
              </w:rPr>
            </w:pPr>
            <w:r>
              <w:rPr>
                <w:rFonts w:ascii="Times New Roman" w:hAnsi="Times New Roman" w:cs="Times New Roman"/>
                <w:sz w:val="24"/>
                <w:szCs w:val="24"/>
              </w:rPr>
              <w:t>воспитатели групп,</w:t>
            </w:r>
          </w:p>
          <w:p w:rsidR="0068103F" w:rsidRDefault="0068103F" w:rsidP="00033D6A">
            <w:pPr>
              <w:rPr>
                <w:rFonts w:ascii="Times New Roman" w:hAnsi="Times New Roman" w:cs="Times New Roman"/>
                <w:sz w:val="24"/>
                <w:szCs w:val="24"/>
              </w:rPr>
            </w:pPr>
            <w:r>
              <w:rPr>
                <w:rFonts w:ascii="Times New Roman" w:hAnsi="Times New Roman" w:cs="Times New Roman"/>
                <w:sz w:val="24"/>
                <w:szCs w:val="24"/>
              </w:rPr>
              <w:t>инструктор по ф. культуре.</w:t>
            </w:r>
          </w:p>
          <w:p w:rsidR="0068103F" w:rsidRPr="001B30B4" w:rsidRDefault="0068103F" w:rsidP="00033D6A">
            <w:pPr>
              <w:rPr>
                <w:rFonts w:ascii="Times New Roman" w:hAnsi="Times New Roman" w:cs="Times New Roman"/>
                <w:sz w:val="24"/>
                <w:szCs w:val="24"/>
              </w:rPr>
            </w:pPr>
          </w:p>
          <w:p w:rsidR="0068103F" w:rsidRPr="001B30B4" w:rsidRDefault="0068103F" w:rsidP="00033D6A">
            <w:pPr>
              <w:rPr>
                <w:rFonts w:ascii="Times New Roman" w:hAnsi="Times New Roman" w:cs="Times New Roman"/>
                <w:b/>
                <w:sz w:val="24"/>
                <w:szCs w:val="24"/>
              </w:rPr>
            </w:pPr>
          </w:p>
        </w:tc>
      </w:tr>
      <w:tr w:rsidR="0068103F" w:rsidRPr="001B30B4" w:rsidTr="0068103F">
        <w:trPr>
          <w:trHeight w:val="1140"/>
        </w:trPr>
        <w:tc>
          <w:tcPr>
            <w:tcW w:w="3645" w:type="dxa"/>
          </w:tcPr>
          <w:p w:rsidR="0068103F" w:rsidRPr="001B5F69" w:rsidRDefault="0068103F" w:rsidP="0068103F">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0</w:t>
            </w:r>
            <w:r w:rsidR="00306794">
              <w:rPr>
                <w:rFonts w:ascii="Times New Roman" w:hAnsi="Times New Roman" w:cs="Times New Roman"/>
                <w:b/>
                <w:sz w:val="24"/>
                <w:szCs w:val="24"/>
              </w:rPr>
              <w:t>3</w:t>
            </w:r>
            <w:r>
              <w:rPr>
                <w:rFonts w:ascii="Times New Roman" w:hAnsi="Times New Roman" w:cs="Times New Roman"/>
                <w:b/>
                <w:sz w:val="24"/>
                <w:szCs w:val="24"/>
              </w:rPr>
              <w:t>.06.2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День русских народных сказок</w:t>
            </w:r>
            <w:r>
              <w:rPr>
                <w:rFonts w:ascii="Times New Roman" w:eastAsia="Times New Roman" w:hAnsi="Times New Roman" w:cs="Times New Roman"/>
                <w:color w:val="000000"/>
                <w:sz w:val="24"/>
                <w:szCs w:val="24"/>
              </w:rPr>
              <w:t>.</w:t>
            </w:r>
          </w:p>
          <w:p w:rsidR="0068103F" w:rsidRPr="001B30B4" w:rsidRDefault="0068103F" w:rsidP="00033D6A">
            <w:pPr>
              <w:rPr>
                <w:rFonts w:ascii="Times New Roman" w:hAnsi="Times New Roman" w:cs="Times New Roman"/>
                <w:sz w:val="24"/>
                <w:szCs w:val="24"/>
              </w:rPr>
            </w:pPr>
          </w:p>
          <w:p w:rsidR="0068103F" w:rsidRPr="001B30B4" w:rsidRDefault="0068103F" w:rsidP="00033D6A">
            <w:pPr>
              <w:rPr>
                <w:rFonts w:ascii="Times New Roman" w:hAnsi="Times New Roman" w:cs="Times New Roman"/>
                <w:sz w:val="24"/>
                <w:szCs w:val="24"/>
              </w:rPr>
            </w:pPr>
          </w:p>
        </w:tc>
        <w:tc>
          <w:tcPr>
            <w:tcW w:w="3681" w:type="dxa"/>
          </w:tcPr>
          <w:p w:rsidR="0068103F" w:rsidRPr="001B30B4" w:rsidRDefault="0068103F"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8103F" w:rsidRPr="00417670" w:rsidRDefault="0068103F" w:rsidP="00033D6A">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Чтение русских народных сказок</w:t>
            </w:r>
            <w:r>
              <w:rPr>
                <w:rFonts w:ascii="Times New Roman" w:eastAsia="Times New Roman" w:hAnsi="Times New Roman" w:cs="Times New Roman"/>
                <w:color w:val="000000"/>
                <w:sz w:val="24"/>
                <w:szCs w:val="24"/>
              </w:rPr>
              <w:t>.</w:t>
            </w:r>
          </w:p>
          <w:p w:rsidR="0068103F" w:rsidRPr="00417670" w:rsidRDefault="0068103F"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-Рассматривание иллюстраций</w:t>
            </w:r>
            <w:r>
              <w:rPr>
                <w:rFonts w:ascii="Times New Roman" w:eastAsia="Times New Roman" w:hAnsi="Times New Roman" w:cs="Times New Roman"/>
                <w:color w:val="000000"/>
                <w:sz w:val="24"/>
                <w:szCs w:val="24"/>
              </w:rPr>
              <w:t>.</w:t>
            </w:r>
          </w:p>
          <w:p w:rsidR="0068103F" w:rsidRPr="00417670" w:rsidRDefault="0068103F"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-Драматизация любимых сказок</w:t>
            </w:r>
            <w:r>
              <w:rPr>
                <w:rFonts w:ascii="Times New Roman" w:eastAsia="Times New Roman" w:hAnsi="Times New Roman" w:cs="Times New Roman"/>
                <w:color w:val="000000"/>
                <w:sz w:val="24"/>
                <w:szCs w:val="24"/>
              </w:rPr>
              <w:t>.</w:t>
            </w:r>
          </w:p>
          <w:p w:rsidR="0068103F" w:rsidRPr="001B30B4" w:rsidRDefault="0068103F" w:rsidP="00033D6A">
            <w:pPr>
              <w:rPr>
                <w:rFonts w:ascii="Times New Roman" w:hAnsi="Times New Roman" w:cs="Times New Roman"/>
                <w:b/>
                <w:sz w:val="24"/>
                <w:szCs w:val="24"/>
              </w:rPr>
            </w:pPr>
            <w:r w:rsidRPr="001B30B4">
              <w:rPr>
                <w:rFonts w:ascii="Times New Roman" w:hAnsi="Times New Roman" w:cs="Times New Roman"/>
                <w:b/>
                <w:sz w:val="24"/>
                <w:szCs w:val="24"/>
              </w:rPr>
              <w:t>I</w:t>
            </w: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8103F" w:rsidRPr="001B5F69" w:rsidRDefault="0068103F" w:rsidP="00033D6A">
            <w:pPr>
              <w:shd w:val="clear" w:color="auto" w:fill="FFFFFF"/>
              <w:rPr>
                <w:rFonts w:ascii="Arial" w:eastAsia="Times New Roman" w:hAnsi="Arial" w:cs="Arial"/>
                <w:color w:val="000000"/>
                <w:sz w:val="21"/>
                <w:szCs w:val="21"/>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Выставки рисунков</w:t>
            </w:r>
            <w:r w:rsidRPr="00417670">
              <w:rPr>
                <w:rFonts w:ascii="Times New Roman" w:eastAsia="Times New Roman" w:hAnsi="Times New Roman" w:cs="Times New Roman"/>
                <w:color w:val="000000"/>
                <w:sz w:val="24"/>
                <w:szCs w:val="24"/>
              </w:rPr>
              <w:t xml:space="preserve"> «Моя любимая сказка»</w:t>
            </w:r>
            <w:r>
              <w:rPr>
                <w:rFonts w:ascii="Times New Roman" w:eastAsia="Times New Roman" w:hAnsi="Times New Roman" w:cs="Times New Roman"/>
                <w:color w:val="000000"/>
                <w:sz w:val="24"/>
                <w:szCs w:val="24"/>
              </w:rPr>
              <w:t>.</w:t>
            </w:r>
          </w:p>
        </w:tc>
        <w:tc>
          <w:tcPr>
            <w:tcW w:w="2563" w:type="dxa"/>
          </w:tcPr>
          <w:p w:rsidR="0068103F" w:rsidRPr="001B30B4" w:rsidRDefault="0068103F"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8103F" w:rsidRPr="001B30B4" w:rsidRDefault="0068103F"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190F62" w:rsidRPr="001B30B4" w:rsidTr="0068103F">
        <w:trPr>
          <w:trHeight w:val="1140"/>
        </w:trPr>
        <w:tc>
          <w:tcPr>
            <w:tcW w:w="3645" w:type="dxa"/>
          </w:tcPr>
          <w:p w:rsidR="00190F62" w:rsidRPr="00337A4B" w:rsidRDefault="00190F62" w:rsidP="00190F62">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04.06.2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 </w:t>
            </w:r>
            <w:r w:rsidRPr="00417670">
              <w:rPr>
                <w:rFonts w:ascii="Times New Roman" w:eastAsia="Times New Roman" w:hAnsi="Times New Roman" w:cs="Times New Roman"/>
                <w:color w:val="000000"/>
                <w:sz w:val="24"/>
                <w:szCs w:val="24"/>
              </w:rPr>
              <w:t>День животных</w:t>
            </w:r>
            <w:r>
              <w:rPr>
                <w:rFonts w:ascii="Times New Roman" w:eastAsia="Times New Roman" w:hAnsi="Times New Roman" w:cs="Times New Roman"/>
                <w:b/>
                <w:bCs/>
                <w:color w:val="000000"/>
                <w:sz w:val="24"/>
                <w:szCs w:val="24"/>
              </w:rPr>
              <w:t>.</w:t>
            </w:r>
          </w:p>
          <w:p w:rsidR="00190F62" w:rsidRPr="001B30B4" w:rsidRDefault="00190F62" w:rsidP="00190F62">
            <w:pPr>
              <w:rPr>
                <w:rFonts w:ascii="Times New Roman" w:hAnsi="Times New Roman" w:cs="Times New Roman"/>
                <w:b/>
                <w:sz w:val="24"/>
                <w:szCs w:val="24"/>
              </w:rPr>
            </w:pPr>
          </w:p>
        </w:tc>
        <w:tc>
          <w:tcPr>
            <w:tcW w:w="3681" w:type="dxa"/>
          </w:tcPr>
          <w:p w:rsidR="00190F62" w:rsidRPr="001B30B4" w:rsidRDefault="00190F62" w:rsidP="00190F6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190F62" w:rsidRPr="00417670" w:rsidRDefault="00190F62" w:rsidP="00190F62">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Загадки про объекты живого мира</w:t>
            </w:r>
            <w:r>
              <w:rPr>
                <w:rFonts w:ascii="Times New Roman" w:eastAsia="Times New Roman" w:hAnsi="Times New Roman" w:cs="Times New Roman"/>
                <w:color w:val="000000"/>
                <w:sz w:val="24"/>
                <w:szCs w:val="24"/>
              </w:rPr>
              <w:t>.</w:t>
            </w:r>
          </w:p>
          <w:p w:rsidR="00190F62" w:rsidRPr="00417670" w:rsidRDefault="00190F62" w:rsidP="00190F62">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Рассматривание альбомов, фотографий, открыток, слайдов с видами родной природы</w:t>
            </w:r>
            <w:r>
              <w:rPr>
                <w:rFonts w:ascii="Times New Roman" w:eastAsia="Times New Roman" w:hAnsi="Times New Roman" w:cs="Times New Roman"/>
                <w:color w:val="000000"/>
                <w:sz w:val="24"/>
                <w:szCs w:val="24"/>
              </w:rPr>
              <w:t>.</w:t>
            </w:r>
          </w:p>
          <w:p w:rsidR="00190F62" w:rsidRPr="00417670" w:rsidRDefault="00190F62" w:rsidP="00190F62">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Рассматривание альбомов, фотографий, открыток, слайдов с изображением животных</w:t>
            </w:r>
            <w:r>
              <w:rPr>
                <w:rFonts w:ascii="Times New Roman" w:eastAsia="Times New Roman" w:hAnsi="Times New Roman" w:cs="Times New Roman"/>
                <w:color w:val="000000"/>
                <w:sz w:val="24"/>
                <w:szCs w:val="24"/>
              </w:rPr>
              <w:t>.</w:t>
            </w:r>
          </w:p>
          <w:p w:rsidR="00190F62" w:rsidRPr="00417670" w:rsidRDefault="00190F62" w:rsidP="00190F62">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lastRenderedPageBreak/>
              <w:t>-</w:t>
            </w:r>
            <w:r w:rsidRPr="00417670">
              <w:rPr>
                <w:rFonts w:ascii="Times New Roman" w:eastAsia="Times New Roman" w:hAnsi="Times New Roman" w:cs="Times New Roman"/>
                <w:color w:val="000000"/>
                <w:sz w:val="24"/>
                <w:szCs w:val="24"/>
              </w:rPr>
              <w:t>Беседы о животных родного края</w:t>
            </w:r>
          </w:p>
          <w:p w:rsidR="00190F62" w:rsidRPr="001B30B4" w:rsidRDefault="00190F62" w:rsidP="00190F62">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190F62" w:rsidRPr="001B30B4" w:rsidRDefault="00190F62" w:rsidP="00190F62">
            <w:pPr>
              <w:rPr>
                <w:rFonts w:ascii="Times New Roman" w:hAnsi="Times New Roman" w:cs="Times New Roman"/>
                <w:sz w:val="24"/>
                <w:szCs w:val="24"/>
              </w:rPr>
            </w:pPr>
            <w:r w:rsidRPr="001B30B4">
              <w:rPr>
                <w:rFonts w:ascii="Times New Roman" w:hAnsi="Times New Roman" w:cs="Times New Roman"/>
                <w:sz w:val="24"/>
                <w:szCs w:val="24"/>
              </w:rPr>
              <w:t xml:space="preserve">- </w:t>
            </w:r>
            <w:r>
              <w:rPr>
                <w:rFonts w:ascii="Times New Roman" w:hAnsi="Times New Roman" w:cs="Times New Roman"/>
                <w:sz w:val="24"/>
                <w:szCs w:val="24"/>
              </w:rPr>
              <w:t>Спортивное р</w:t>
            </w:r>
            <w:r w:rsidRPr="001B30B4">
              <w:rPr>
                <w:rFonts w:ascii="Times New Roman" w:hAnsi="Times New Roman" w:cs="Times New Roman"/>
                <w:sz w:val="24"/>
                <w:szCs w:val="24"/>
              </w:rPr>
              <w:t>азвлечен</w:t>
            </w:r>
            <w:r>
              <w:rPr>
                <w:rFonts w:ascii="Times New Roman" w:hAnsi="Times New Roman" w:cs="Times New Roman"/>
                <w:sz w:val="24"/>
                <w:szCs w:val="24"/>
              </w:rPr>
              <w:t>ие по теме дня.</w:t>
            </w:r>
          </w:p>
        </w:tc>
        <w:tc>
          <w:tcPr>
            <w:tcW w:w="2563" w:type="dxa"/>
          </w:tcPr>
          <w:p w:rsidR="00190F62" w:rsidRPr="001B30B4" w:rsidRDefault="00190F62" w:rsidP="00190F62">
            <w:pPr>
              <w:rPr>
                <w:rFonts w:ascii="Times New Roman" w:hAnsi="Times New Roman" w:cs="Times New Roman"/>
                <w:sz w:val="24"/>
                <w:szCs w:val="24"/>
              </w:rPr>
            </w:pPr>
            <w:r w:rsidRPr="001B30B4">
              <w:rPr>
                <w:rFonts w:ascii="Times New Roman" w:hAnsi="Times New Roman" w:cs="Times New Roman"/>
                <w:sz w:val="24"/>
                <w:szCs w:val="24"/>
              </w:rPr>
              <w:lastRenderedPageBreak/>
              <w:t xml:space="preserve">Педагоги </w:t>
            </w:r>
          </w:p>
          <w:p w:rsidR="00190F62" w:rsidRPr="001B30B4" w:rsidRDefault="00190F62" w:rsidP="00190F62">
            <w:pPr>
              <w:rPr>
                <w:rFonts w:ascii="Times New Roman" w:hAnsi="Times New Roman" w:cs="Times New Roman"/>
                <w:sz w:val="24"/>
                <w:szCs w:val="24"/>
              </w:rPr>
            </w:pPr>
            <w:r w:rsidRPr="001B30B4">
              <w:rPr>
                <w:rFonts w:ascii="Times New Roman" w:hAnsi="Times New Roman" w:cs="Times New Roman"/>
                <w:sz w:val="24"/>
                <w:szCs w:val="24"/>
              </w:rPr>
              <w:t>ДОУ.</w:t>
            </w:r>
          </w:p>
          <w:p w:rsidR="00190F62" w:rsidRPr="001B30B4" w:rsidRDefault="00190F62" w:rsidP="00190F62">
            <w:pPr>
              <w:jc w:val="center"/>
              <w:rPr>
                <w:rFonts w:ascii="Times New Roman" w:hAnsi="Times New Roman" w:cs="Times New Roman"/>
                <w:sz w:val="24"/>
                <w:szCs w:val="24"/>
              </w:rPr>
            </w:pPr>
          </w:p>
        </w:tc>
      </w:tr>
      <w:tr w:rsidR="0068103F" w:rsidRPr="001B30B4" w:rsidTr="0068103F">
        <w:trPr>
          <w:trHeight w:val="1464"/>
        </w:trPr>
        <w:tc>
          <w:tcPr>
            <w:tcW w:w="3645" w:type="dxa"/>
          </w:tcPr>
          <w:p w:rsidR="0068103F" w:rsidRPr="001B30B4" w:rsidRDefault="0068103F" w:rsidP="00665B1E">
            <w:pPr>
              <w:rPr>
                <w:rFonts w:ascii="Times New Roman" w:hAnsi="Times New Roman" w:cs="Times New Roman"/>
                <w:sz w:val="24"/>
                <w:szCs w:val="24"/>
              </w:rPr>
            </w:pPr>
            <w:r>
              <w:rPr>
                <w:rFonts w:ascii="Times New Roman" w:hAnsi="Times New Roman" w:cs="Times New Roman"/>
                <w:b/>
                <w:sz w:val="24"/>
                <w:szCs w:val="24"/>
              </w:rPr>
              <w:lastRenderedPageBreak/>
              <w:t>0</w:t>
            </w:r>
            <w:r w:rsidR="00190F62">
              <w:rPr>
                <w:rFonts w:ascii="Times New Roman" w:hAnsi="Times New Roman" w:cs="Times New Roman"/>
                <w:b/>
                <w:sz w:val="24"/>
                <w:szCs w:val="24"/>
              </w:rPr>
              <w:t>5</w:t>
            </w:r>
            <w:r>
              <w:rPr>
                <w:rFonts w:ascii="Times New Roman" w:hAnsi="Times New Roman" w:cs="Times New Roman"/>
                <w:b/>
                <w:sz w:val="24"/>
                <w:szCs w:val="24"/>
              </w:rPr>
              <w:t>.06.2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1B30B4">
              <w:rPr>
                <w:rFonts w:ascii="Times New Roman" w:hAnsi="Times New Roman" w:cs="Times New Roman"/>
                <w:sz w:val="24"/>
                <w:szCs w:val="24"/>
              </w:rPr>
              <w:t xml:space="preserve"> Всемирный день охраны окружающей среды (День эколога).</w:t>
            </w:r>
          </w:p>
        </w:tc>
        <w:tc>
          <w:tcPr>
            <w:tcW w:w="3681" w:type="dxa"/>
          </w:tcPr>
          <w:p w:rsidR="0068103F" w:rsidRPr="001B30B4" w:rsidRDefault="0068103F"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8103F" w:rsidRPr="001B5F69" w:rsidRDefault="0068103F" w:rsidP="00033D6A">
            <w:pPr>
              <w:shd w:val="clear" w:color="auto" w:fill="FFFFFF"/>
              <w:spacing w:line="294" w:lineRule="atLeast"/>
              <w:rPr>
                <w:rFonts w:ascii="Arial" w:eastAsia="Times New Roman" w:hAnsi="Arial" w:cs="Arial"/>
                <w:color w:val="000000"/>
                <w:sz w:val="21"/>
                <w:szCs w:val="21"/>
              </w:rPr>
            </w:pPr>
            <w:r>
              <w:rPr>
                <w:rFonts w:ascii="Times New Roman" w:hAnsi="Times New Roman" w:cs="Times New Roman"/>
                <w:sz w:val="24"/>
                <w:szCs w:val="24"/>
              </w:rPr>
              <w:t xml:space="preserve">- Экологическая тропа </w:t>
            </w:r>
            <w:r w:rsidRPr="00417670">
              <w:rPr>
                <w:rFonts w:ascii="Times New Roman" w:eastAsia="Times New Roman" w:hAnsi="Times New Roman" w:cs="Times New Roman"/>
                <w:b/>
                <w:bCs/>
                <w:color w:val="000000"/>
                <w:sz w:val="24"/>
                <w:szCs w:val="24"/>
              </w:rPr>
              <w:t>«</w:t>
            </w:r>
            <w:r w:rsidRPr="00417670">
              <w:rPr>
                <w:rFonts w:ascii="Times New Roman" w:eastAsia="Times New Roman" w:hAnsi="Times New Roman" w:cs="Times New Roman"/>
                <w:color w:val="000000"/>
                <w:sz w:val="24"/>
                <w:szCs w:val="24"/>
              </w:rPr>
              <w:t>Путешествие в мир природы</w:t>
            </w:r>
            <w:r w:rsidRPr="00417670">
              <w:rPr>
                <w:rFonts w:ascii="Times New Roman" w:eastAsia="Times New Roman" w:hAnsi="Times New Roman" w:cs="Times New Roman"/>
                <w:b/>
                <w:bCs/>
                <w:color w:val="000000"/>
                <w:sz w:val="24"/>
                <w:szCs w:val="24"/>
              </w:rPr>
              <w:t>»</w:t>
            </w:r>
            <w:r>
              <w:rPr>
                <w:rFonts w:ascii="Arial" w:eastAsia="Times New Roman" w:hAnsi="Arial" w:cs="Arial"/>
                <w:color w:val="000000"/>
                <w:sz w:val="21"/>
                <w:szCs w:val="21"/>
              </w:rPr>
              <w:t>.</w:t>
            </w:r>
          </w:p>
          <w:p w:rsidR="0068103F" w:rsidRPr="001B30B4" w:rsidRDefault="0068103F" w:rsidP="00033D6A">
            <w:pPr>
              <w:rPr>
                <w:rFonts w:ascii="Times New Roman" w:hAnsi="Times New Roman" w:cs="Times New Roman"/>
                <w:b/>
                <w:sz w:val="24"/>
                <w:szCs w:val="24"/>
              </w:rPr>
            </w:pPr>
            <w:r w:rsidRPr="001B30B4">
              <w:rPr>
                <w:rFonts w:ascii="Times New Roman" w:hAnsi="Times New Roman" w:cs="Times New Roman"/>
                <w:b/>
                <w:sz w:val="24"/>
                <w:szCs w:val="24"/>
              </w:rPr>
              <w:t>I</w:t>
            </w: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8103F" w:rsidRPr="001B30B4" w:rsidRDefault="0068103F" w:rsidP="00033D6A">
            <w:pPr>
              <w:rPr>
                <w:rFonts w:ascii="Times New Roman" w:hAnsi="Times New Roman" w:cs="Times New Roman"/>
                <w:sz w:val="24"/>
                <w:szCs w:val="24"/>
              </w:rPr>
            </w:pPr>
            <w:r w:rsidRPr="001B30B4">
              <w:rPr>
                <w:rFonts w:ascii="Times New Roman" w:hAnsi="Times New Roman" w:cs="Times New Roman"/>
                <w:sz w:val="24"/>
                <w:szCs w:val="24"/>
              </w:rPr>
              <w:t>-</w:t>
            </w:r>
            <w:r>
              <w:rPr>
                <w:rFonts w:ascii="Times New Roman" w:hAnsi="Times New Roman" w:cs="Times New Roman"/>
                <w:sz w:val="24"/>
                <w:szCs w:val="24"/>
              </w:rPr>
              <w:t xml:space="preserve"> Рисование на тему «Берегите природу!».</w:t>
            </w:r>
          </w:p>
        </w:tc>
        <w:tc>
          <w:tcPr>
            <w:tcW w:w="2563" w:type="dxa"/>
          </w:tcPr>
          <w:p w:rsidR="0068103F" w:rsidRPr="001B30B4" w:rsidRDefault="0068103F"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8103F" w:rsidRPr="001B30B4" w:rsidRDefault="0068103F"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190F62" w:rsidRPr="001B30B4" w:rsidTr="0068103F">
        <w:trPr>
          <w:trHeight w:val="164"/>
        </w:trPr>
        <w:tc>
          <w:tcPr>
            <w:tcW w:w="3645" w:type="dxa"/>
          </w:tcPr>
          <w:p w:rsidR="00190F62" w:rsidRPr="001B30B4" w:rsidRDefault="00190F62" w:rsidP="00190F62">
            <w:pPr>
              <w:rPr>
                <w:rFonts w:ascii="Times New Roman" w:hAnsi="Times New Roman" w:cs="Times New Roman"/>
                <w:sz w:val="24"/>
                <w:szCs w:val="24"/>
              </w:rPr>
            </w:pPr>
            <w:r>
              <w:rPr>
                <w:rFonts w:ascii="Times New Roman" w:hAnsi="Times New Roman" w:cs="Times New Roman"/>
                <w:b/>
                <w:sz w:val="24"/>
                <w:szCs w:val="24"/>
              </w:rPr>
              <w:t>06.06.2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1B30B4">
              <w:rPr>
                <w:rFonts w:ascii="Times New Roman" w:hAnsi="Times New Roman" w:cs="Times New Roman"/>
                <w:sz w:val="24"/>
                <w:szCs w:val="24"/>
              </w:rPr>
              <w:t xml:space="preserve"> Пушкинский день России (День русского языка).</w:t>
            </w:r>
          </w:p>
          <w:p w:rsidR="00190F62" w:rsidRPr="001B30B4" w:rsidRDefault="00190F62" w:rsidP="00190F62">
            <w:pPr>
              <w:rPr>
                <w:rFonts w:ascii="Times New Roman" w:hAnsi="Times New Roman" w:cs="Times New Roman"/>
                <w:sz w:val="24"/>
                <w:szCs w:val="24"/>
              </w:rPr>
            </w:pPr>
          </w:p>
          <w:p w:rsidR="00190F62" w:rsidRPr="001B30B4" w:rsidRDefault="00190F62" w:rsidP="00190F62">
            <w:pPr>
              <w:rPr>
                <w:rFonts w:ascii="Times New Roman" w:hAnsi="Times New Roman" w:cs="Times New Roman"/>
                <w:sz w:val="24"/>
                <w:szCs w:val="24"/>
              </w:rPr>
            </w:pPr>
          </w:p>
          <w:p w:rsidR="00190F62" w:rsidRPr="001B30B4" w:rsidRDefault="00190F62" w:rsidP="00190F62">
            <w:pPr>
              <w:rPr>
                <w:rFonts w:ascii="Times New Roman" w:hAnsi="Times New Roman" w:cs="Times New Roman"/>
                <w:b/>
                <w:sz w:val="24"/>
                <w:szCs w:val="24"/>
              </w:rPr>
            </w:pPr>
          </w:p>
          <w:p w:rsidR="00190F62" w:rsidRPr="001B30B4" w:rsidRDefault="00190F62" w:rsidP="00190F62">
            <w:pPr>
              <w:rPr>
                <w:rFonts w:ascii="Times New Roman" w:hAnsi="Times New Roman" w:cs="Times New Roman"/>
                <w:b/>
                <w:sz w:val="24"/>
                <w:szCs w:val="24"/>
              </w:rPr>
            </w:pPr>
          </w:p>
          <w:p w:rsidR="00190F62" w:rsidRPr="001B30B4" w:rsidRDefault="00190F62" w:rsidP="00190F62">
            <w:pPr>
              <w:rPr>
                <w:rFonts w:ascii="Times New Roman" w:hAnsi="Times New Roman" w:cs="Times New Roman"/>
                <w:b/>
                <w:sz w:val="24"/>
                <w:szCs w:val="24"/>
              </w:rPr>
            </w:pPr>
          </w:p>
          <w:p w:rsidR="00190F62" w:rsidRPr="001B30B4" w:rsidRDefault="00190F62" w:rsidP="00190F62">
            <w:pPr>
              <w:rPr>
                <w:rFonts w:ascii="Times New Roman" w:hAnsi="Times New Roman" w:cs="Times New Roman"/>
                <w:b/>
                <w:sz w:val="24"/>
                <w:szCs w:val="24"/>
              </w:rPr>
            </w:pPr>
          </w:p>
          <w:p w:rsidR="00190F62" w:rsidRPr="001B30B4" w:rsidRDefault="00190F62" w:rsidP="00190F62">
            <w:pPr>
              <w:rPr>
                <w:rFonts w:ascii="Times New Roman" w:hAnsi="Times New Roman" w:cs="Times New Roman"/>
                <w:b/>
                <w:sz w:val="24"/>
                <w:szCs w:val="24"/>
              </w:rPr>
            </w:pPr>
          </w:p>
        </w:tc>
        <w:tc>
          <w:tcPr>
            <w:tcW w:w="3681" w:type="dxa"/>
          </w:tcPr>
          <w:p w:rsidR="00190F62" w:rsidRPr="001B30B4" w:rsidRDefault="00190F62" w:rsidP="00190F6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190F62" w:rsidRPr="001B30B4" w:rsidRDefault="00190F62" w:rsidP="00190F62">
            <w:pPr>
              <w:rPr>
                <w:rFonts w:ascii="Times New Roman" w:hAnsi="Times New Roman" w:cs="Times New Roman"/>
                <w:sz w:val="24"/>
                <w:szCs w:val="24"/>
              </w:rPr>
            </w:pPr>
            <w:r w:rsidRPr="001B30B4">
              <w:rPr>
                <w:rFonts w:ascii="Times New Roman" w:hAnsi="Times New Roman" w:cs="Times New Roman"/>
                <w:sz w:val="24"/>
                <w:szCs w:val="24"/>
              </w:rPr>
              <w:t>-</w:t>
            </w:r>
            <w:r>
              <w:rPr>
                <w:rFonts w:ascii="Times New Roman" w:hAnsi="Times New Roman" w:cs="Times New Roman"/>
                <w:sz w:val="24"/>
                <w:szCs w:val="24"/>
              </w:rPr>
              <w:t xml:space="preserve">Беседа </w:t>
            </w:r>
            <w:r w:rsidRPr="00417670">
              <w:rPr>
                <w:rFonts w:ascii="Times New Roman" w:eastAsia="Times New Roman" w:hAnsi="Times New Roman" w:cs="Times New Roman"/>
                <w:color w:val="000000"/>
                <w:sz w:val="24"/>
                <w:szCs w:val="24"/>
              </w:rPr>
              <w:t xml:space="preserve">«Знакомьтесь, сказочник!» </w:t>
            </w:r>
            <w:r>
              <w:rPr>
                <w:rFonts w:ascii="Times New Roman" w:hAnsi="Times New Roman" w:cs="Times New Roman"/>
                <w:sz w:val="24"/>
                <w:szCs w:val="24"/>
              </w:rPr>
              <w:t>л</w:t>
            </w:r>
            <w:r w:rsidRPr="001B30B4">
              <w:rPr>
                <w:rFonts w:ascii="Times New Roman" w:hAnsi="Times New Roman" w:cs="Times New Roman"/>
                <w:sz w:val="24"/>
                <w:szCs w:val="24"/>
              </w:rPr>
              <w:t>итературный час по творчеству А.С.Пушкина</w:t>
            </w:r>
          </w:p>
          <w:p w:rsidR="00190F62" w:rsidRPr="001B30B4" w:rsidRDefault="00190F62" w:rsidP="00190F62">
            <w:pPr>
              <w:rPr>
                <w:rFonts w:ascii="Times New Roman" w:hAnsi="Times New Roman" w:cs="Times New Roman"/>
                <w:sz w:val="24"/>
                <w:szCs w:val="24"/>
              </w:rPr>
            </w:pPr>
            <w:r w:rsidRPr="001B30B4">
              <w:rPr>
                <w:rFonts w:ascii="Times New Roman" w:hAnsi="Times New Roman" w:cs="Times New Roman"/>
                <w:sz w:val="24"/>
                <w:szCs w:val="24"/>
              </w:rPr>
              <w:t>- Оформление выставки на общем стенде детских рис</w:t>
            </w:r>
            <w:r>
              <w:rPr>
                <w:rFonts w:ascii="Times New Roman" w:hAnsi="Times New Roman" w:cs="Times New Roman"/>
                <w:sz w:val="24"/>
                <w:szCs w:val="24"/>
              </w:rPr>
              <w:t>унков «Любимый сказочный герой</w:t>
            </w:r>
            <w:r w:rsidRPr="001B30B4">
              <w:rPr>
                <w:rFonts w:ascii="Times New Roman" w:hAnsi="Times New Roman" w:cs="Times New Roman"/>
                <w:sz w:val="24"/>
                <w:szCs w:val="24"/>
              </w:rPr>
              <w:t>».</w:t>
            </w:r>
          </w:p>
          <w:p w:rsidR="00190F62" w:rsidRPr="001B30B4" w:rsidRDefault="00190F62" w:rsidP="00190F62">
            <w:pPr>
              <w:rPr>
                <w:rFonts w:ascii="Times New Roman" w:hAnsi="Times New Roman" w:cs="Times New Roman"/>
                <w:b/>
                <w:sz w:val="24"/>
                <w:szCs w:val="24"/>
              </w:rPr>
            </w:pPr>
            <w:r w:rsidRPr="001B30B4">
              <w:rPr>
                <w:rFonts w:ascii="Times New Roman" w:hAnsi="Times New Roman" w:cs="Times New Roman"/>
                <w:b/>
                <w:sz w:val="24"/>
                <w:szCs w:val="24"/>
              </w:rPr>
              <w:t>I</w:t>
            </w: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190F62" w:rsidRDefault="00190F62" w:rsidP="00190F62">
            <w:pPr>
              <w:shd w:val="clear" w:color="auto" w:fill="FFFFFF"/>
              <w:rPr>
                <w:rFonts w:ascii="Times New Roman" w:eastAsia="Times New Roman" w:hAnsi="Times New Roman" w:cs="Times New Roman"/>
                <w:color w:val="000000"/>
                <w:sz w:val="24"/>
                <w:szCs w:val="24"/>
              </w:rPr>
            </w:pPr>
            <w:r w:rsidRPr="001B30B4">
              <w:rPr>
                <w:rFonts w:ascii="Times New Roman" w:hAnsi="Times New Roman" w:cs="Times New Roman"/>
                <w:sz w:val="24"/>
                <w:szCs w:val="24"/>
              </w:rPr>
              <w:t xml:space="preserve">- </w:t>
            </w:r>
            <w:r w:rsidRPr="00417670">
              <w:rPr>
                <w:rFonts w:ascii="Times New Roman" w:eastAsia="Times New Roman" w:hAnsi="Times New Roman" w:cs="Times New Roman"/>
                <w:color w:val="000000"/>
                <w:sz w:val="24"/>
                <w:szCs w:val="24"/>
              </w:rPr>
              <w:t>Дидактическая игра «Кто смешнее придумает название»</w:t>
            </w:r>
            <w:r>
              <w:rPr>
                <w:rFonts w:ascii="Times New Roman" w:eastAsia="Times New Roman" w:hAnsi="Times New Roman" w:cs="Times New Roman"/>
                <w:color w:val="000000"/>
                <w:sz w:val="24"/>
                <w:szCs w:val="24"/>
              </w:rPr>
              <w:t>.</w:t>
            </w:r>
          </w:p>
          <w:p w:rsidR="00190F62" w:rsidRPr="00417670" w:rsidRDefault="00190F62" w:rsidP="00190F62">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Дидактическая игра «Дорисуй героя»</w:t>
            </w:r>
            <w:r>
              <w:rPr>
                <w:rFonts w:ascii="Times New Roman" w:eastAsia="Times New Roman" w:hAnsi="Times New Roman" w:cs="Times New Roman"/>
                <w:color w:val="000000"/>
                <w:sz w:val="24"/>
                <w:szCs w:val="24"/>
              </w:rPr>
              <w:t>.</w:t>
            </w:r>
          </w:p>
          <w:p w:rsidR="00190F62" w:rsidRPr="001B30B4" w:rsidRDefault="00190F62" w:rsidP="00190F62">
            <w:pPr>
              <w:rPr>
                <w:rFonts w:ascii="Times New Roman" w:hAnsi="Times New Roman" w:cs="Times New Roman"/>
                <w:sz w:val="24"/>
                <w:szCs w:val="24"/>
              </w:rPr>
            </w:pPr>
          </w:p>
        </w:tc>
        <w:tc>
          <w:tcPr>
            <w:tcW w:w="2563" w:type="dxa"/>
          </w:tcPr>
          <w:p w:rsidR="00190F62" w:rsidRPr="001B30B4" w:rsidRDefault="00190F62" w:rsidP="00190F62">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190F62" w:rsidRPr="001B30B4" w:rsidRDefault="00190F62" w:rsidP="00190F62">
            <w:pPr>
              <w:rPr>
                <w:rFonts w:ascii="Times New Roman" w:hAnsi="Times New Roman" w:cs="Times New Roman"/>
                <w:sz w:val="24"/>
                <w:szCs w:val="24"/>
              </w:rPr>
            </w:pPr>
            <w:r w:rsidRPr="001B30B4">
              <w:rPr>
                <w:rFonts w:ascii="Times New Roman" w:hAnsi="Times New Roman" w:cs="Times New Roman"/>
                <w:sz w:val="24"/>
                <w:szCs w:val="24"/>
              </w:rPr>
              <w:t>ДОУ</w:t>
            </w:r>
            <w:r>
              <w:rPr>
                <w:rFonts w:ascii="Times New Roman" w:hAnsi="Times New Roman" w:cs="Times New Roman"/>
                <w:sz w:val="24"/>
                <w:szCs w:val="24"/>
              </w:rPr>
              <w:t>.</w:t>
            </w:r>
          </w:p>
          <w:p w:rsidR="00190F62" w:rsidRPr="001B30B4" w:rsidRDefault="00190F62" w:rsidP="00190F62">
            <w:pPr>
              <w:rPr>
                <w:rFonts w:ascii="Times New Roman" w:hAnsi="Times New Roman" w:cs="Times New Roman"/>
                <w:sz w:val="24"/>
                <w:szCs w:val="24"/>
              </w:rPr>
            </w:pPr>
          </w:p>
        </w:tc>
      </w:tr>
      <w:tr w:rsidR="00190F62" w:rsidRPr="001B30B4" w:rsidTr="0068103F">
        <w:trPr>
          <w:trHeight w:val="300"/>
        </w:trPr>
        <w:tc>
          <w:tcPr>
            <w:tcW w:w="9889" w:type="dxa"/>
            <w:gridSpan w:val="3"/>
          </w:tcPr>
          <w:p w:rsidR="00190F62" w:rsidRDefault="00190F62" w:rsidP="00033D6A">
            <w:pPr>
              <w:jc w:val="center"/>
              <w:rPr>
                <w:rFonts w:ascii="Times New Roman" w:hAnsi="Times New Roman" w:cs="Times New Roman"/>
                <w:b/>
                <w:sz w:val="24"/>
                <w:szCs w:val="24"/>
              </w:rPr>
            </w:pPr>
            <w:r w:rsidRPr="001B30B4">
              <w:rPr>
                <w:rFonts w:ascii="Times New Roman" w:hAnsi="Times New Roman" w:cs="Times New Roman"/>
                <w:b/>
                <w:sz w:val="24"/>
                <w:szCs w:val="24"/>
                <w:lang w:val="en-US"/>
              </w:rPr>
              <w:t>II</w:t>
            </w:r>
            <w:r>
              <w:rPr>
                <w:rFonts w:ascii="Times New Roman" w:hAnsi="Times New Roman" w:cs="Times New Roman"/>
                <w:b/>
                <w:sz w:val="24"/>
                <w:szCs w:val="24"/>
              </w:rPr>
              <w:t xml:space="preserve"> неделя </w:t>
            </w:r>
          </w:p>
          <w:p w:rsidR="00190F62" w:rsidRPr="001B30B4" w:rsidRDefault="00190F62" w:rsidP="00033D6A">
            <w:pPr>
              <w:jc w:val="center"/>
              <w:rPr>
                <w:rFonts w:ascii="Times New Roman" w:hAnsi="Times New Roman" w:cs="Times New Roman"/>
                <w:sz w:val="24"/>
                <w:szCs w:val="24"/>
              </w:rPr>
            </w:pPr>
            <w:r w:rsidRPr="00417670">
              <w:rPr>
                <w:rFonts w:ascii="Times New Roman" w:eastAsia="Times New Roman" w:hAnsi="Times New Roman" w:cs="Times New Roman"/>
                <w:b/>
                <w:bCs/>
                <w:color w:val="000000"/>
                <w:sz w:val="24"/>
                <w:szCs w:val="24"/>
              </w:rPr>
              <w:t>«Безопасное лето!»</w:t>
            </w:r>
          </w:p>
        </w:tc>
      </w:tr>
      <w:tr w:rsidR="00190F62" w:rsidRPr="001B30B4" w:rsidTr="0068103F">
        <w:trPr>
          <w:trHeight w:val="468"/>
        </w:trPr>
        <w:tc>
          <w:tcPr>
            <w:tcW w:w="3645" w:type="dxa"/>
          </w:tcPr>
          <w:p w:rsidR="00190F62" w:rsidRPr="001B30B4" w:rsidRDefault="00190F62" w:rsidP="00033D6A">
            <w:pPr>
              <w:rPr>
                <w:rFonts w:ascii="Times New Roman" w:hAnsi="Times New Roman" w:cs="Times New Roman"/>
                <w:b/>
                <w:sz w:val="24"/>
                <w:szCs w:val="24"/>
              </w:rPr>
            </w:pPr>
          </w:p>
        </w:tc>
        <w:tc>
          <w:tcPr>
            <w:tcW w:w="3681" w:type="dxa"/>
          </w:tcPr>
          <w:p w:rsidR="00190F62" w:rsidRPr="001B30B4" w:rsidRDefault="00190F62" w:rsidP="00033D6A">
            <w:pPr>
              <w:rPr>
                <w:rFonts w:ascii="Times New Roman" w:hAnsi="Times New Roman" w:cs="Times New Roman"/>
                <w:sz w:val="24"/>
                <w:szCs w:val="24"/>
              </w:rPr>
            </w:pPr>
          </w:p>
        </w:tc>
        <w:tc>
          <w:tcPr>
            <w:tcW w:w="2563" w:type="dxa"/>
          </w:tcPr>
          <w:p w:rsidR="00190F62" w:rsidRPr="001B30B4" w:rsidRDefault="00190F62" w:rsidP="00033D6A">
            <w:pPr>
              <w:rPr>
                <w:rFonts w:ascii="Times New Roman" w:hAnsi="Times New Roman" w:cs="Times New Roman"/>
                <w:sz w:val="24"/>
                <w:szCs w:val="24"/>
              </w:rPr>
            </w:pPr>
          </w:p>
        </w:tc>
      </w:tr>
      <w:tr w:rsidR="00190F62" w:rsidRPr="001B30B4" w:rsidTr="0068103F">
        <w:trPr>
          <w:trHeight w:val="468"/>
        </w:trPr>
        <w:tc>
          <w:tcPr>
            <w:tcW w:w="3645" w:type="dxa"/>
          </w:tcPr>
          <w:p w:rsidR="00190F62" w:rsidRPr="001B30B4" w:rsidRDefault="00190F62" w:rsidP="00033D6A">
            <w:pPr>
              <w:rPr>
                <w:rFonts w:ascii="Times New Roman" w:hAnsi="Times New Roman" w:cs="Times New Roman"/>
                <w:sz w:val="24"/>
                <w:szCs w:val="24"/>
              </w:rPr>
            </w:pPr>
            <w:r>
              <w:rPr>
                <w:rFonts w:ascii="Times New Roman" w:hAnsi="Times New Roman" w:cs="Times New Roman"/>
                <w:b/>
                <w:sz w:val="24"/>
                <w:szCs w:val="24"/>
              </w:rPr>
              <w:t>09.06.2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1B30B4">
              <w:rPr>
                <w:rFonts w:ascii="Times New Roman" w:hAnsi="Times New Roman" w:cs="Times New Roman"/>
                <w:sz w:val="24"/>
                <w:szCs w:val="24"/>
              </w:rPr>
              <w:t>Международный день друзей.</w:t>
            </w:r>
          </w:p>
          <w:p w:rsidR="00190F62" w:rsidRPr="001B30B4" w:rsidRDefault="00190F62" w:rsidP="00033D6A">
            <w:pPr>
              <w:rPr>
                <w:rFonts w:ascii="Times New Roman" w:hAnsi="Times New Roman" w:cs="Times New Roman"/>
                <w:sz w:val="24"/>
                <w:szCs w:val="24"/>
              </w:rPr>
            </w:pPr>
          </w:p>
        </w:tc>
        <w:tc>
          <w:tcPr>
            <w:tcW w:w="3681" w:type="dxa"/>
          </w:tcPr>
          <w:p w:rsidR="00190F62" w:rsidRPr="001B30B4" w:rsidRDefault="00190F62"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190F62" w:rsidRPr="001B30B4" w:rsidRDefault="00190F62" w:rsidP="00033D6A">
            <w:pPr>
              <w:rPr>
                <w:rFonts w:ascii="Times New Roman" w:hAnsi="Times New Roman" w:cs="Times New Roman"/>
                <w:sz w:val="24"/>
                <w:szCs w:val="24"/>
              </w:rPr>
            </w:pPr>
            <w:r>
              <w:rPr>
                <w:rFonts w:ascii="Times New Roman" w:hAnsi="Times New Roman" w:cs="Times New Roman"/>
                <w:sz w:val="24"/>
                <w:szCs w:val="24"/>
              </w:rPr>
              <w:t>- Беседы: «Кто такой друг?</w:t>
            </w:r>
            <w:r w:rsidRPr="001B30B4">
              <w:rPr>
                <w:rFonts w:ascii="Times New Roman" w:hAnsi="Times New Roman" w:cs="Times New Roman"/>
                <w:sz w:val="24"/>
                <w:szCs w:val="24"/>
              </w:rPr>
              <w:t>», «Для чего нужны друзья».</w:t>
            </w:r>
          </w:p>
          <w:p w:rsidR="00190F62" w:rsidRPr="001B30B4"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 П/и на прогулке: «Классики», «Скак</w:t>
            </w:r>
            <w:r>
              <w:rPr>
                <w:rFonts w:ascii="Times New Roman" w:hAnsi="Times New Roman" w:cs="Times New Roman"/>
                <w:sz w:val="24"/>
                <w:szCs w:val="24"/>
              </w:rPr>
              <w:t>алки», «Мышеловка», «Ловишки», «К</w:t>
            </w:r>
            <w:r w:rsidRPr="001B30B4">
              <w:rPr>
                <w:rFonts w:ascii="Times New Roman" w:hAnsi="Times New Roman" w:cs="Times New Roman"/>
                <w:sz w:val="24"/>
                <w:szCs w:val="24"/>
              </w:rPr>
              <w:t>арусели».</w:t>
            </w:r>
          </w:p>
          <w:p w:rsidR="00190F62" w:rsidRPr="001B30B4" w:rsidRDefault="00190F62" w:rsidP="00033D6A">
            <w:pPr>
              <w:rPr>
                <w:rFonts w:ascii="Times New Roman" w:hAnsi="Times New Roman" w:cs="Times New Roman"/>
                <w:b/>
                <w:sz w:val="24"/>
                <w:szCs w:val="24"/>
              </w:rPr>
            </w:pPr>
            <w:r w:rsidRPr="001B30B4">
              <w:rPr>
                <w:rFonts w:ascii="Times New Roman" w:hAnsi="Times New Roman" w:cs="Times New Roman"/>
                <w:b/>
                <w:sz w:val="24"/>
                <w:szCs w:val="24"/>
              </w:rPr>
              <w:t>I</w:t>
            </w: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190F62"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-Рисование портрета друга.</w:t>
            </w:r>
          </w:p>
          <w:p w:rsidR="00190F62" w:rsidRPr="001B30B4" w:rsidRDefault="00190F62" w:rsidP="00033D6A">
            <w:pPr>
              <w:rPr>
                <w:rFonts w:ascii="Times New Roman" w:hAnsi="Times New Roman" w:cs="Times New Roman"/>
                <w:sz w:val="24"/>
                <w:szCs w:val="24"/>
              </w:rPr>
            </w:pPr>
          </w:p>
        </w:tc>
        <w:tc>
          <w:tcPr>
            <w:tcW w:w="2563" w:type="dxa"/>
          </w:tcPr>
          <w:p w:rsidR="00190F62" w:rsidRPr="001B30B4"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190F62" w:rsidRPr="001B30B4"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190F62" w:rsidRPr="001B30B4" w:rsidTr="0068103F">
        <w:trPr>
          <w:trHeight w:val="508"/>
        </w:trPr>
        <w:tc>
          <w:tcPr>
            <w:tcW w:w="3645" w:type="dxa"/>
          </w:tcPr>
          <w:p w:rsidR="00190F62" w:rsidRPr="001B30B4" w:rsidRDefault="00190F62" w:rsidP="00665B1E">
            <w:pPr>
              <w:rPr>
                <w:rFonts w:ascii="Times New Roman" w:hAnsi="Times New Roman" w:cs="Times New Roman"/>
                <w:sz w:val="24"/>
                <w:szCs w:val="24"/>
              </w:rPr>
            </w:pPr>
            <w:r>
              <w:rPr>
                <w:rFonts w:ascii="Times New Roman" w:hAnsi="Times New Roman" w:cs="Times New Roman"/>
                <w:b/>
                <w:sz w:val="24"/>
                <w:szCs w:val="24"/>
              </w:rPr>
              <w:t>10.06.2</w:t>
            </w:r>
            <w:r w:rsidR="00665B1E">
              <w:rPr>
                <w:rFonts w:ascii="Times New Roman" w:hAnsi="Times New Roman" w:cs="Times New Roman"/>
                <w:b/>
                <w:sz w:val="24"/>
                <w:szCs w:val="24"/>
              </w:rPr>
              <w:t>5</w:t>
            </w:r>
            <w:r w:rsidRPr="001856EC">
              <w:rPr>
                <w:rFonts w:ascii="Times New Roman" w:hAnsi="Times New Roman" w:cs="Times New Roman"/>
                <w:b/>
                <w:sz w:val="24"/>
                <w:szCs w:val="24"/>
              </w:rPr>
              <w:t xml:space="preserve"> -</w:t>
            </w:r>
            <w:r w:rsidRPr="001856EC">
              <w:rPr>
                <w:rFonts w:ascii="Times New Roman" w:hAnsi="Times New Roman" w:cs="Times New Roman"/>
                <w:sz w:val="24"/>
                <w:szCs w:val="24"/>
              </w:rPr>
              <w:t xml:space="preserve"> Всемирный день океанов.</w:t>
            </w:r>
          </w:p>
        </w:tc>
        <w:tc>
          <w:tcPr>
            <w:tcW w:w="3681" w:type="dxa"/>
          </w:tcPr>
          <w:p w:rsidR="00190F62" w:rsidRPr="001856EC" w:rsidRDefault="00190F62" w:rsidP="00033D6A">
            <w:pPr>
              <w:rPr>
                <w:rFonts w:ascii="Times New Roman" w:hAnsi="Times New Roman" w:cs="Times New Roman"/>
                <w:b/>
                <w:sz w:val="24"/>
                <w:szCs w:val="24"/>
              </w:rPr>
            </w:pPr>
            <w:r w:rsidRPr="001856EC">
              <w:rPr>
                <w:rFonts w:ascii="Times New Roman" w:hAnsi="Times New Roman" w:cs="Times New Roman"/>
                <w:b/>
                <w:sz w:val="24"/>
                <w:szCs w:val="24"/>
              </w:rPr>
              <w:t>I половина дня</w:t>
            </w:r>
          </w:p>
          <w:p w:rsidR="00190F62" w:rsidRPr="001856EC" w:rsidRDefault="00190F62" w:rsidP="00033D6A">
            <w:pPr>
              <w:rPr>
                <w:rFonts w:ascii="Times New Roman" w:hAnsi="Times New Roman" w:cs="Times New Roman"/>
                <w:sz w:val="24"/>
                <w:szCs w:val="24"/>
              </w:rPr>
            </w:pPr>
            <w:r w:rsidRPr="001856EC">
              <w:rPr>
                <w:rFonts w:ascii="Times New Roman" w:hAnsi="Times New Roman" w:cs="Times New Roman"/>
                <w:sz w:val="24"/>
                <w:szCs w:val="24"/>
              </w:rPr>
              <w:t>- Отгадывание загадок о водном мире.</w:t>
            </w:r>
          </w:p>
          <w:p w:rsidR="00190F62" w:rsidRPr="001856EC" w:rsidRDefault="00190F62" w:rsidP="00033D6A">
            <w:pPr>
              <w:rPr>
                <w:rFonts w:ascii="Times New Roman" w:hAnsi="Times New Roman" w:cs="Times New Roman"/>
                <w:sz w:val="24"/>
                <w:szCs w:val="24"/>
              </w:rPr>
            </w:pPr>
            <w:r w:rsidRPr="001856EC">
              <w:rPr>
                <w:rFonts w:ascii="Times New Roman" w:hAnsi="Times New Roman" w:cs="Times New Roman"/>
                <w:sz w:val="24"/>
                <w:szCs w:val="24"/>
              </w:rPr>
              <w:t>- Рассматривание иллюстраций «Водный транспорт».</w:t>
            </w:r>
          </w:p>
          <w:p w:rsidR="00190F62" w:rsidRPr="001856EC" w:rsidRDefault="00190F62" w:rsidP="00033D6A">
            <w:pPr>
              <w:rPr>
                <w:rFonts w:ascii="Times New Roman" w:hAnsi="Times New Roman" w:cs="Times New Roman"/>
                <w:sz w:val="24"/>
                <w:szCs w:val="24"/>
              </w:rPr>
            </w:pPr>
            <w:r w:rsidRPr="001856EC">
              <w:rPr>
                <w:rFonts w:ascii="Times New Roman" w:hAnsi="Times New Roman" w:cs="Times New Roman"/>
                <w:sz w:val="24"/>
                <w:szCs w:val="24"/>
              </w:rPr>
              <w:t>- Знакомство с правилами поведения на воде.</w:t>
            </w:r>
          </w:p>
          <w:p w:rsidR="00190F62" w:rsidRPr="001856EC" w:rsidRDefault="00190F62" w:rsidP="00033D6A">
            <w:pPr>
              <w:rPr>
                <w:rFonts w:ascii="Times New Roman" w:hAnsi="Times New Roman" w:cs="Times New Roman"/>
                <w:b/>
                <w:sz w:val="24"/>
                <w:szCs w:val="24"/>
              </w:rPr>
            </w:pPr>
            <w:r w:rsidRPr="001856EC">
              <w:rPr>
                <w:rFonts w:ascii="Times New Roman" w:hAnsi="Times New Roman" w:cs="Times New Roman"/>
                <w:b/>
                <w:sz w:val="24"/>
                <w:szCs w:val="24"/>
              </w:rPr>
              <w:t>I</w:t>
            </w:r>
            <w:r w:rsidRPr="001856EC">
              <w:rPr>
                <w:rFonts w:ascii="Times New Roman" w:hAnsi="Times New Roman" w:cs="Times New Roman"/>
                <w:b/>
                <w:sz w:val="24"/>
                <w:szCs w:val="24"/>
                <w:lang w:val="en-US"/>
              </w:rPr>
              <w:t>I</w:t>
            </w:r>
            <w:r w:rsidRPr="001856EC">
              <w:rPr>
                <w:rFonts w:ascii="Times New Roman" w:hAnsi="Times New Roman" w:cs="Times New Roman"/>
                <w:b/>
                <w:sz w:val="24"/>
                <w:szCs w:val="24"/>
              </w:rPr>
              <w:t xml:space="preserve"> половина дня</w:t>
            </w:r>
          </w:p>
          <w:p w:rsidR="00190F62" w:rsidRPr="001B30B4" w:rsidRDefault="00190F62" w:rsidP="00033D6A">
            <w:pPr>
              <w:rPr>
                <w:rFonts w:ascii="Times New Roman" w:hAnsi="Times New Roman" w:cs="Times New Roman"/>
                <w:sz w:val="24"/>
                <w:szCs w:val="24"/>
              </w:rPr>
            </w:pPr>
            <w:r w:rsidRPr="001856EC">
              <w:rPr>
                <w:rFonts w:ascii="Times New Roman" w:hAnsi="Times New Roman" w:cs="Times New Roman"/>
                <w:sz w:val="24"/>
                <w:szCs w:val="24"/>
              </w:rPr>
              <w:t>- Конкурс рисунков «Морские обитатели».</w:t>
            </w:r>
          </w:p>
          <w:p w:rsidR="00190F62" w:rsidRPr="001B30B4" w:rsidRDefault="00190F62" w:rsidP="00033D6A">
            <w:pPr>
              <w:rPr>
                <w:rFonts w:ascii="Times New Roman" w:hAnsi="Times New Roman" w:cs="Times New Roman"/>
                <w:sz w:val="24"/>
                <w:szCs w:val="24"/>
              </w:rPr>
            </w:pPr>
          </w:p>
        </w:tc>
        <w:tc>
          <w:tcPr>
            <w:tcW w:w="2563" w:type="dxa"/>
          </w:tcPr>
          <w:p w:rsidR="00190F62" w:rsidRPr="001B30B4"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190F62" w:rsidRPr="001B30B4"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190F62" w:rsidRPr="001B30B4" w:rsidTr="0068103F">
        <w:trPr>
          <w:trHeight w:val="699"/>
        </w:trPr>
        <w:tc>
          <w:tcPr>
            <w:tcW w:w="3645" w:type="dxa"/>
          </w:tcPr>
          <w:p w:rsidR="00190F62" w:rsidRDefault="00190F62" w:rsidP="00190F62">
            <w:pPr>
              <w:rPr>
                <w:rFonts w:ascii="Times New Roman" w:hAnsi="Times New Roman" w:cs="Times New Roman"/>
                <w:b/>
                <w:sz w:val="24"/>
                <w:szCs w:val="24"/>
              </w:rPr>
            </w:pPr>
          </w:p>
          <w:p w:rsidR="00190F62" w:rsidRDefault="00190F62" w:rsidP="00190F62">
            <w:pPr>
              <w:rPr>
                <w:rFonts w:ascii="Times New Roman" w:hAnsi="Times New Roman" w:cs="Times New Roman"/>
                <w:b/>
                <w:sz w:val="24"/>
                <w:szCs w:val="24"/>
              </w:rPr>
            </w:pPr>
          </w:p>
          <w:p w:rsidR="00190F62" w:rsidRPr="00417670" w:rsidRDefault="00190F62" w:rsidP="00190F62">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11.06.2</w:t>
            </w:r>
            <w:r w:rsidR="00665B1E">
              <w:rPr>
                <w:rFonts w:ascii="Times New Roman" w:hAnsi="Times New Roman" w:cs="Times New Roman"/>
                <w:b/>
                <w:sz w:val="24"/>
                <w:szCs w:val="24"/>
              </w:rPr>
              <w:t>5</w:t>
            </w:r>
            <w:r w:rsidRPr="001B30B4">
              <w:rPr>
                <w:rFonts w:ascii="Times New Roman" w:hAnsi="Times New Roman" w:cs="Times New Roman"/>
                <w:b/>
                <w:sz w:val="24"/>
                <w:szCs w:val="24"/>
              </w:rPr>
              <w:t>-</w:t>
            </w:r>
            <w:r w:rsidRPr="00417670">
              <w:rPr>
                <w:rFonts w:ascii="Times New Roman" w:eastAsia="Times New Roman" w:hAnsi="Times New Roman" w:cs="Times New Roman"/>
                <w:b/>
                <w:bCs/>
                <w:color w:val="000000"/>
                <w:sz w:val="24"/>
                <w:szCs w:val="24"/>
              </w:rPr>
              <w:t>«</w:t>
            </w:r>
            <w:r w:rsidRPr="00417670">
              <w:rPr>
                <w:rFonts w:ascii="Times New Roman" w:eastAsia="Times New Roman" w:hAnsi="Times New Roman" w:cs="Times New Roman"/>
                <w:color w:val="000000"/>
                <w:sz w:val="24"/>
                <w:szCs w:val="24"/>
              </w:rPr>
              <w:t>День ПДД</w:t>
            </w:r>
            <w:r w:rsidRPr="0041767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w:t>
            </w:r>
          </w:p>
          <w:p w:rsidR="00190F62" w:rsidRPr="001B30B4" w:rsidRDefault="00190F62" w:rsidP="00190F62">
            <w:pPr>
              <w:rPr>
                <w:rFonts w:ascii="Times New Roman" w:hAnsi="Times New Roman" w:cs="Times New Roman"/>
                <w:sz w:val="24"/>
                <w:szCs w:val="24"/>
              </w:rPr>
            </w:pPr>
          </w:p>
          <w:p w:rsidR="00190F62" w:rsidRPr="001856EC" w:rsidRDefault="00190F62" w:rsidP="00190F62">
            <w:pPr>
              <w:rPr>
                <w:rFonts w:ascii="Times New Roman" w:hAnsi="Times New Roman" w:cs="Times New Roman"/>
                <w:sz w:val="24"/>
                <w:szCs w:val="24"/>
              </w:rPr>
            </w:pPr>
            <w:r>
              <w:rPr>
                <w:rFonts w:ascii="Times New Roman" w:hAnsi="Times New Roman" w:cs="Times New Roman"/>
                <w:b/>
                <w:sz w:val="24"/>
                <w:szCs w:val="24"/>
              </w:rPr>
              <w:t>В рамках акции «Безопасность детства»</w:t>
            </w:r>
          </w:p>
        </w:tc>
        <w:tc>
          <w:tcPr>
            <w:tcW w:w="3681" w:type="dxa"/>
          </w:tcPr>
          <w:p w:rsidR="00190F62" w:rsidRDefault="00190F62" w:rsidP="00190F62">
            <w:pPr>
              <w:rPr>
                <w:rFonts w:ascii="Times New Roman" w:hAnsi="Times New Roman" w:cs="Times New Roman"/>
                <w:b/>
                <w:sz w:val="24"/>
                <w:szCs w:val="24"/>
              </w:rPr>
            </w:pPr>
          </w:p>
          <w:p w:rsidR="00190F62" w:rsidRPr="001B30B4" w:rsidRDefault="00190F62" w:rsidP="00190F6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190F62" w:rsidRDefault="00190F62" w:rsidP="00190F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17670">
              <w:rPr>
                <w:rFonts w:ascii="Times New Roman" w:eastAsia="Times New Roman" w:hAnsi="Times New Roman" w:cs="Times New Roman"/>
                <w:color w:val="000000"/>
                <w:sz w:val="24"/>
                <w:szCs w:val="24"/>
              </w:rPr>
              <w:t>Спортивные упражнения: закрепление ПДД на площадке с дорожн</w:t>
            </w:r>
            <w:r>
              <w:rPr>
                <w:rFonts w:ascii="Times New Roman" w:eastAsia="Times New Roman" w:hAnsi="Times New Roman" w:cs="Times New Roman"/>
                <w:color w:val="000000"/>
                <w:sz w:val="24"/>
                <w:szCs w:val="24"/>
              </w:rPr>
              <w:t>ой разметкой.</w:t>
            </w:r>
          </w:p>
          <w:p w:rsidR="00190F62" w:rsidRDefault="00190F62" w:rsidP="00190F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Pr="00417670">
              <w:rPr>
                <w:rFonts w:ascii="Times New Roman" w:eastAsia="Times New Roman" w:hAnsi="Times New Roman" w:cs="Times New Roman"/>
                <w:color w:val="000000"/>
                <w:sz w:val="24"/>
                <w:szCs w:val="24"/>
              </w:rPr>
              <w:t>южетно-ролевая игра «ДПС»</w:t>
            </w:r>
            <w:r>
              <w:rPr>
                <w:rFonts w:ascii="Times New Roman" w:eastAsia="Times New Roman" w:hAnsi="Times New Roman" w:cs="Times New Roman"/>
                <w:color w:val="000000"/>
                <w:sz w:val="24"/>
                <w:szCs w:val="24"/>
              </w:rPr>
              <w:t>.</w:t>
            </w:r>
          </w:p>
          <w:p w:rsidR="00190F62" w:rsidRPr="001B30B4" w:rsidRDefault="00190F62" w:rsidP="00190F62">
            <w:pPr>
              <w:rPr>
                <w:rFonts w:ascii="Times New Roman" w:hAnsi="Times New Roman" w:cs="Times New Roman"/>
                <w:b/>
                <w:sz w:val="24"/>
                <w:szCs w:val="24"/>
              </w:rPr>
            </w:pPr>
            <w:r w:rsidRPr="001B30B4">
              <w:rPr>
                <w:rFonts w:ascii="Times New Roman" w:hAnsi="Times New Roman" w:cs="Times New Roman"/>
                <w:b/>
                <w:sz w:val="24"/>
                <w:szCs w:val="24"/>
              </w:rPr>
              <w:lastRenderedPageBreak/>
              <w:t>I</w:t>
            </w: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190F62" w:rsidRPr="001856EC" w:rsidRDefault="00190F62" w:rsidP="00190F62">
            <w:pPr>
              <w:rPr>
                <w:rFonts w:ascii="Times New Roman" w:hAnsi="Times New Roman" w:cs="Times New Roman"/>
                <w:sz w:val="24"/>
                <w:szCs w:val="24"/>
              </w:rPr>
            </w:pPr>
            <w:r>
              <w:rPr>
                <w:rFonts w:ascii="Times New Roman" w:eastAsia="Times New Roman" w:hAnsi="Times New Roman" w:cs="Times New Roman"/>
                <w:color w:val="000000"/>
                <w:sz w:val="24"/>
                <w:szCs w:val="24"/>
              </w:rPr>
              <w:t>- Т</w:t>
            </w:r>
            <w:r w:rsidRPr="00417670">
              <w:rPr>
                <w:rFonts w:ascii="Times New Roman" w:eastAsia="Times New Roman" w:hAnsi="Times New Roman" w:cs="Times New Roman"/>
                <w:color w:val="000000"/>
                <w:sz w:val="24"/>
                <w:szCs w:val="24"/>
              </w:rPr>
              <w:t>ворческая мастерская: рисование иллюстраций по прочитанному, чтение стихов и рассказов</w:t>
            </w:r>
            <w:r>
              <w:rPr>
                <w:rFonts w:ascii="Times New Roman" w:eastAsia="Times New Roman" w:hAnsi="Times New Roman" w:cs="Times New Roman"/>
                <w:color w:val="000000"/>
                <w:sz w:val="24"/>
                <w:szCs w:val="24"/>
              </w:rPr>
              <w:t>.</w:t>
            </w:r>
          </w:p>
        </w:tc>
        <w:tc>
          <w:tcPr>
            <w:tcW w:w="2563" w:type="dxa"/>
          </w:tcPr>
          <w:p w:rsidR="00190F62" w:rsidRDefault="00190F62" w:rsidP="00190F62">
            <w:pPr>
              <w:rPr>
                <w:rFonts w:ascii="Times New Roman" w:hAnsi="Times New Roman" w:cs="Times New Roman"/>
                <w:sz w:val="24"/>
                <w:szCs w:val="24"/>
              </w:rPr>
            </w:pPr>
          </w:p>
          <w:p w:rsidR="00190F62" w:rsidRPr="001856EC" w:rsidRDefault="00190F62" w:rsidP="00190F62">
            <w:pPr>
              <w:rPr>
                <w:rFonts w:ascii="Times New Roman" w:hAnsi="Times New Roman" w:cs="Times New Roman"/>
                <w:sz w:val="24"/>
                <w:szCs w:val="24"/>
              </w:rPr>
            </w:pPr>
            <w:r w:rsidRPr="001856EC">
              <w:rPr>
                <w:rFonts w:ascii="Times New Roman" w:hAnsi="Times New Roman" w:cs="Times New Roman"/>
                <w:sz w:val="24"/>
                <w:szCs w:val="24"/>
              </w:rPr>
              <w:t xml:space="preserve">Педагоги </w:t>
            </w:r>
          </w:p>
          <w:p w:rsidR="00190F62" w:rsidRPr="001856EC" w:rsidRDefault="00190F62" w:rsidP="00190F62">
            <w:pPr>
              <w:rPr>
                <w:rFonts w:ascii="Times New Roman" w:hAnsi="Times New Roman" w:cs="Times New Roman"/>
                <w:sz w:val="24"/>
                <w:szCs w:val="24"/>
              </w:rPr>
            </w:pPr>
            <w:r w:rsidRPr="001856EC">
              <w:rPr>
                <w:rFonts w:ascii="Times New Roman" w:hAnsi="Times New Roman" w:cs="Times New Roman"/>
                <w:sz w:val="24"/>
                <w:szCs w:val="24"/>
              </w:rPr>
              <w:t>ДОУ</w:t>
            </w:r>
          </w:p>
        </w:tc>
      </w:tr>
      <w:tr w:rsidR="00190F62" w:rsidRPr="001B30B4" w:rsidTr="0068103F">
        <w:trPr>
          <w:trHeight w:val="540"/>
        </w:trPr>
        <w:tc>
          <w:tcPr>
            <w:tcW w:w="9889" w:type="dxa"/>
            <w:gridSpan w:val="3"/>
          </w:tcPr>
          <w:p w:rsidR="00190F62" w:rsidRDefault="00190F62" w:rsidP="00033D6A">
            <w:pPr>
              <w:jc w:val="center"/>
              <w:rPr>
                <w:rFonts w:ascii="Times New Roman" w:hAnsi="Times New Roman" w:cs="Times New Roman"/>
                <w:b/>
                <w:sz w:val="24"/>
                <w:szCs w:val="24"/>
              </w:rPr>
            </w:pPr>
            <w:r w:rsidRPr="001B30B4">
              <w:rPr>
                <w:rFonts w:ascii="Times New Roman" w:hAnsi="Times New Roman" w:cs="Times New Roman"/>
                <w:b/>
                <w:sz w:val="24"/>
                <w:szCs w:val="24"/>
                <w:lang w:val="en-US"/>
              </w:rPr>
              <w:lastRenderedPageBreak/>
              <w:t>III</w:t>
            </w:r>
            <w:r>
              <w:rPr>
                <w:rFonts w:ascii="Times New Roman" w:hAnsi="Times New Roman" w:cs="Times New Roman"/>
                <w:b/>
                <w:sz w:val="24"/>
                <w:szCs w:val="24"/>
              </w:rPr>
              <w:t xml:space="preserve"> неделя </w:t>
            </w:r>
          </w:p>
          <w:p w:rsidR="00190F62" w:rsidRPr="001B30B4" w:rsidRDefault="00190F62" w:rsidP="00033D6A">
            <w:pPr>
              <w:jc w:val="center"/>
              <w:rPr>
                <w:rFonts w:ascii="Times New Roman" w:hAnsi="Times New Roman" w:cs="Times New Roman"/>
                <w:sz w:val="24"/>
                <w:szCs w:val="24"/>
              </w:rPr>
            </w:pPr>
            <w:r>
              <w:rPr>
                <w:rFonts w:ascii="Times New Roman" w:hAnsi="Times New Roman" w:cs="Times New Roman"/>
                <w:b/>
                <w:sz w:val="24"/>
                <w:szCs w:val="24"/>
              </w:rPr>
              <w:t>«Лето в моем крае</w:t>
            </w:r>
            <w:r w:rsidRPr="001B30B4">
              <w:rPr>
                <w:rFonts w:ascii="Times New Roman" w:hAnsi="Times New Roman" w:cs="Times New Roman"/>
                <w:b/>
                <w:sz w:val="24"/>
                <w:szCs w:val="24"/>
              </w:rPr>
              <w:t>»</w:t>
            </w:r>
          </w:p>
        </w:tc>
      </w:tr>
      <w:tr w:rsidR="00190F62" w:rsidRPr="001B30B4" w:rsidTr="0068103F">
        <w:trPr>
          <w:trHeight w:val="540"/>
        </w:trPr>
        <w:tc>
          <w:tcPr>
            <w:tcW w:w="3645" w:type="dxa"/>
          </w:tcPr>
          <w:p w:rsidR="00190F62" w:rsidRDefault="00190F62" w:rsidP="00190F62">
            <w:pPr>
              <w:rPr>
                <w:rFonts w:ascii="Times New Roman" w:hAnsi="Times New Roman" w:cs="Times New Roman"/>
                <w:i/>
                <w:sz w:val="24"/>
                <w:szCs w:val="24"/>
              </w:rPr>
            </w:pPr>
            <w:r>
              <w:rPr>
                <w:rFonts w:ascii="Times New Roman" w:hAnsi="Times New Roman" w:cs="Times New Roman"/>
                <w:b/>
                <w:sz w:val="24"/>
                <w:szCs w:val="24"/>
              </w:rPr>
              <w:t>16.06.2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1B30B4">
              <w:rPr>
                <w:rFonts w:ascii="Times New Roman" w:hAnsi="Times New Roman" w:cs="Times New Roman"/>
                <w:sz w:val="24"/>
                <w:szCs w:val="24"/>
              </w:rPr>
              <w:t xml:space="preserve"> День  медицинского работника</w:t>
            </w:r>
            <w:r w:rsidR="00665B1E">
              <w:rPr>
                <w:rFonts w:ascii="Times New Roman" w:hAnsi="Times New Roman" w:cs="Times New Roman"/>
                <w:sz w:val="24"/>
                <w:szCs w:val="24"/>
              </w:rPr>
              <w:t>/ День отца</w:t>
            </w:r>
            <w:r w:rsidRPr="001B30B4">
              <w:rPr>
                <w:rFonts w:ascii="Times New Roman" w:hAnsi="Times New Roman" w:cs="Times New Roman"/>
                <w:i/>
                <w:sz w:val="24"/>
                <w:szCs w:val="24"/>
              </w:rPr>
              <w:t>.</w:t>
            </w:r>
          </w:p>
          <w:p w:rsidR="00190F62" w:rsidRPr="001B30B4" w:rsidRDefault="00190F62" w:rsidP="00190F62">
            <w:pPr>
              <w:rPr>
                <w:rFonts w:ascii="Times New Roman" w:hAnsi="Times New Roman" w:cs="Times New Roman"/>
                <w:sz w:val="24"/>
                <w:szCs w:val="24"/>
              </w:rPr>
            </w:pPr>
          </w:p>
        </w:tc>
        <w:tc>
          <w:tcPr>
            <w:tcW w:w="3681" w:type="dxa"/>
          </w:tcPr>
          <w:p w:rsidR="00665B1E" w:rsidRPr="009B29E2" w:rsidRDefault="00665B1E" w:rsidP="00665B1E">
            <w:pPr>
              <w:rPr>
                <w:rFonts w:ascii="Times New Roman" w:hAnsi="Times New Roman" w:cs="Times New Roman"/>
                <w:b/>
                <w:sz w:val="24"/>
                <w:szCs w:val="24"/>
              </w:rPr>
            </w:pPr>
            <w:r w:rsidRPr="009B29E2">
              <w:rPr>
                <w:rFonts w:ascii="Times New Roman" w:hAnsi="Times New Roman" w:cs="Times New Roman"/>
                <w:b/>
                <w:sz w:val="24"/>
                <w:szCs w:val="24"/>
              </w:rPr>
              <w:t>I половина дня</w:t>
            </w:r>
          </w:p>
          <w:p w:rsidR="00665B1E" w:rsidRPr="00BE565A" w:rsidRDefault="00665B1E" w:rsidP="00665B1E">
            <w:pPr>
              <w:shd w:val="clear" w:color="auto" w:fill="FFFFFF"/>
              <w:spacing w:line="294" w:lineRule="atLeast"/>
              <w:rPr>
                <w:rFonts w:ascii="Times New Roman" w:hAnsi="Times New Roman" w:cs="Times New Roman"/>
              </w:rPr>
            </w:pPr>
            <w:r w:rsidRPr="00BE565A">
              <w:rPr>
                <w:rFonts w:ascii="Times New Roman" w:hAnsi="Times New Roman" w:cs="Times New Roman"/>
              </w:rPr>
              <w:t>- Спортивно-оздоровительная квест-игра «Физкульт-Ура!»</w:t>
            </w:r>
            <w:r>
              <w:rPr>
                <w:rFonts w:ascii="Times New Roman" w:hAnsi="Times New Roman" w:cs="Times New Roman"/>
              </w:rPr>
              <w:t>.</w:t>
            </w:r>
          </w:p>
          <w:p w:rsidR="00665B1E" w:rsidRDefault="00665B1E" w:rsidP="00665B1E">
            <w:pPr>
              <w:shd w:val="clear" w:color="auto" w:fill="FFFFFF"/>
              <w:spacing w:line="294" w:lineRule="atLeast"/>
              <w:rPr>
                <w:rFonts w:ascii="Times New Roman" w:hAnsi="Times New Roman" w:cs="Times New Roman"/>
                <w:b/>
                <w:sz w:val="24"/>
                <w:szCs w:val="24"/>
              </w:rPr>
            </w:pPr>
            <w:r w:rsidRPr="00BE565A">
              <w:rPr>
                <w:rFonts w:ascii="Times New Roman" w:hAnsi="Times New Roman" w:cs="Times New Roman"/>
                <w:b/>
                <w:sz w:val="24"/>
                <w:szCs w:val="24"/>
              </w:rPr>
              <w:t>II половина дня</w:t>
            </w:r>
          </w:p>
          <w:p w:rsidR="00665B1E" w:rsidRPr="009B29E2" w:rsidRDefault="00665B1E" w:rsidP="00665B1E">
            <w:pPr>
              <w:shd w:val="clear" w:color="auto" w:fill="FFFFFF"/>
              <w:spacing w:line="294" w:lineRule="atLeast"/>
              <w:rPr>
                <w:rFonts w:ascii="Times New Roman" w:hAnsi="Times New Roman" w:cs="Times New Roman"/>
                <w:sz w:val="24"/>
                <w:szCs w:val="24"/>
              </w:rPr>
            </w:pPr>
            <w:r w:rsidRPr="009B29E2">
              <w:rPr>
                <w:rFonts w:ascii="Times New Roman" w:hAnsi="Times New Roman" w:cs="Times New Roman"/>
                <w:sz w:val="24"/>
                <w:szCs w:val="24"/>
              </w:rPr>
              <w:t>- Рисование «Как мы проводим время дома».</w:t>
            </w:r>
          </w:p>
          <w:p w:rsidR="00665B1E" w:rsidRPr="009B29E2" w:rsidRDefault="00665B1E" w:rsidP="00665B1E">
            <w:pPr>
              <w:shd w:val="clear" w:color="auto" w:fill="FFFFFF"/>
              <w:spacing w:line="294" w:lineRule="atLeast"/>
              <w:rPr>
                <w:rFonts w:ascii="Arial" w:eastAsia="Times New Roman" w:hAnsi="Arial" w:cs="Arial"/>
                <w:sz w:val="21"/>
                <w:szCs w:val="21"/>
              </w:rPr>
            </w:pPr>
            <w:r w:rsidRPr="009B29E2">
              <w:rPr>
                <w:rFonts w:ascii="Times New Roman" w:hAnsi="Times New Roman" w:cs="Times New Roman"/>
                <w:sz w:val="24"/>
                <w:szCs w:val="24"/>
              </w:rPr>
              <w:t>_ Чтение сказок, рассказов по данной тематике дня.</w:t>
            </w:r>
          </w:p>
          <w:p w:rsidR="00190F62" w:rsidRPr="001B30B4" w:rsidRDefault="00190F62" w:rsidP="00190F62">
            <w:pPr>
              <w:rPr>
                <w:rFonts w:ascii="Times New Roman" w:hAnsi="Times New Roman" w:cs="Times New Roman"/>
                <w:sz w:val="24"/>
                <w:szCs w:val="24"/>
              </w:rPr>
            </w:pPr>
          </w:p>
        </w:tc>
        <w:tc>
          <w:tcPr>
            <w:tcW w:w="2563" w:type="dxa"/>
          </w:tcPr>
          <w:p w:rsidR="00190F62" w:rsidRPr="001B30B4" w:rsidRDefault="00190F62" w:rsidP="00190F62">
            <w:pPr>
              <w:rPr>
                <w:rFonts w:ascii="Times New Roman" w:hAnsi="Times New Roman" w:cs="Times New Roman"/>
                <w:sz w:val="24"/>
                <w:szCs w:val="24"/>
              </w:rPr>
            </w:pPr>
            <w:r>
              <w:rPr>
                <w:rFonts w:ascii="Times New Roman" w:hAnsi="Times New Roman" w:cs="Times New Roman"/>
                <w:sz w:val="24"/>
                <w:szCs w:val="24"/>
              </w:rPr>
              <w:t>П</w:t>
            </w:r>
            <w:r w:rsidRPr="001B30B4">
              <w:rPr>
                <w:rFonts w:ascii="Times New Roman" w:hAnsi="Times New Roman" w:cs="Times New Roman"/>
                <w:sz w:val="24"/>
                <w:szCs w:val="24"/>
              </w:rPr>
              <w:t>едагоги ДОУ</w:t>
            </w:r>
            <w:r>
              <w:rPr>
                <w:rFonts w:ascii="Times New Roman" w:hAnsi="Times New Roman" w:cs="Times New Roman"/>
                <w:sz w:val="24"/>
                <w:szCs w:val="24"/>
              </w:rPr>
              <w:t>.</w:t>
            </w:r>
          </w:p>
        </w:tc>
      </w:tr>
      <w:tr w:rsidR="00190F62" w:rsidRPr="001B30B4" w:rsidTr="0068103F">
        <w:trPr>
          <w:trHeight w:val="540"/>
        </w:trPr>
        <w:tc>
          <w:tcPr>
            <w:tcW w:w="3645" w:type="dxa"/>
          </w:tcPr>
          <w:p w:rsidR="00190F62" w:rsidRPr="00BD6A4E" w:rsidRDefault="00190F62" w:rsidP="00190F62">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1</w:t>
            </w:r>
            <w:r w:rsidR="00665B1E">
              <w:rPr>
                <w:rFonts w:ascii="Times New Roman" w:hAnsi="Times New Roman" w:cs="Times New Roman"/>
                <w:b/>
                <w:sz w:val="24"/>
                <w:szCs w:val="24"/>
              </w:rPr>
              <w:t>7</w:t>
            </w:r>
            <w:r>
              <w:rPr>
                <w:rFonts w:ascii="Times New Roman" w:hAnsi="Times New Roman" w:cs="Times New Roman"/>
                <w:b/>
                <w:sz w:val="24"/>
                <w:szCs w:val="24"/>
              </w:rPr>
              <w:t>.06.2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День растений</w:t>
            </w:r>
            <w:r>
              <w:rPr>
                <w:rFonts w:ascii="Times New Roman" w:eastAsia="Times New Roman" w:hAnsi="Times New Roman" w:cs="Times New Roman"/>
                <w:b/>
                <w:bCs/>
                <w:color w:val="000000"/>
                <w:sz w:val="24"/>
                <w:szCs w:val="24"/>
              </w:rPr>
              <w:t>.</w:t>
            </w:r>
          </w:p>
          <w:p w:rsidR="00190F62" w:rsidRPr="001B30B4" w:rsidRDefault="00190F62" w:rsidP="00190F62">
            <w:pPr>
              <w:rPr>
                <w:rFonts w:ascii="Times New Roman" w:hAnsi="Times New Roman" w:cs="Times New Roman"/>
                <w:sz w:val="24"/>
                <w:szCs w:val="24"/>
              </w:rPr>
            </w:pPr>
          </w:p>
        </w:tc>
        <w:tc>
          <w:tcPr>
            <w:tcW w:w="3681" w:type="dxa"/>
          </w:tcPr>
          <w:p w:rsidR="00190F62" w:rsidRPr="001B30B4" w:rsidRDefault="00190F62" w:rsidP="00190F6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190F62" w:rsidRDefault="00190F62" w:rsidP="00190F62">
            <w:pPr>
              <w:shd w:val="clear" w:color="auto" w:fill="FFFFFF"/>
              <w:rPr>
                <w:rFonts w:ascii="Times New Roman" w:eastAsia="Times New Roman" w:hAnsi="Times New Roman" w:cs="Times New Roman"/>
                <w:color w:val="000000"/>
                <w:sz w:val="24"/>
                <w:szCs w:val="24"/>
              </w:rPr>
            </w:pPr>
            <w:r w:rsidRPr="00417670">
              <w:rPr>
                <w:rFonts w:ascii="Times New Roman" w:eastAsia="Times New Roman" w:hAnsi="Times New Roman" w:cs="Times New Roman"/>
                <w:color w:val="000000"/>
                <w:sz w:val="24"/>
                <w:szCs w:val="24"/>
              </w:rPr>
              <w:t>Путешествие по экологической тропе ДОУ</w:t>
            </w:r>
            <w:r>
              <w:rPr>
                <w:rFonts w:ascii="Times New Roman" w:eastAsia="Times New Roman" w:hAnsi="Times New Roman" w:cs="Times New Roman"/>
                <w:color w:val="000000"/>
                <w:sz w:val="24"/>
                <w:szCs w:val="24"/>
              </w:rPr>
              <w:t>:</w:t>
            </w:r>
          </w:p>
          <w:p w:rsidR="00190F62" w:rsidRDefault="00190F62" w:rsidP="00190F6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Беседа «Зелёная аптека».</w:t>
            </w:r>
          </w:p>
          <w:p w:rsidR="00190F62" w:rsidRDefault="00190F62" w:rsidP="00190F6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Дидактические игры «Зеленая аптека, «Что в поле растет?»</w:t>
            </w: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 xml:space="preserve"> «Найди наши деревья», «Выбери и назови кустарники»</w:t>
            </w:r>
            <w:r>
              <w:rPr>
                <w:rFonts w:ascii="Times New Roman" w:eastAsia="Times New Roman" w:hAnsi="Times New Roman" w:cs="Times New Roman"/>
                <w:color w:val="000000"/>
                <w:sz w:val="24"/>
                <w:szCs w:val="24"/>
              </w:rPr>
              <w:t>.</w:t>
            </w:r>
          </w:p>
          <w:p w:rsidR="00190F62" w:rsidRPr="001B30B4" w:rsidRDefault="00190F62" w:rsidP="00190F62">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190F62" w:rsidRPr="00FF3D80" w:rsidRDefault="00190F62" w:rsidP="00190F62">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Лепка, рисование, аппликация по теме дня</w:t>
            </w:r>
            <w:r>
              <w:rPr>
                <w:rFonts w:ascii="Arial" w:eastAsia="Times New Roman" w:hAnsi="Arial" w:cs="Arial"/>
                <w:color w:val="000000"/>
                <w:sz w:val="21"/>
                <w:szCs w:val="21"/>
              </w:rPr>
              <w:t>.</w:t>
            </w:r>
          </w:p>
        </w:tc>
        <w:tc>
          <w:tcPr>
            <w:tcW w:w="2563" w:type="dxa"/>
          </w:tcPr>
          <w:p w:rsidR="00190F62" w:rsidRPr="001B30B4" w:rsidRDefault="00190F62" w:rsidP="00190F62">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190F62" w:rsidRPr="001B30B4" w:rsidRDefault="00190F62" w:rsidP="00190F62">
            <w:pPr>
              <w:rPr>
                <w:rFonts w:ascii="Times New Roman" w:hAnsi="Times New Roman" w:cs="Times New Roman"/>
                <w:sz w:val="24"/>
                <w:szCs w:val="24"/>
              </w:rPr>
            </w:pPr>
            <w:r w:rsidRPr="001B30B4">
              <w:rPr>
                <w:rFonts w:ascii="Times New Roman" w:hAnsi="Times New Roman" w:cs="Times New Roman"/>
                <w:sz w:val="24"/>
                <w:szCs w:val="24"/>
              </w:rPr>
              <w:t>ДОУ.</w:t>
            </w:r>
          </w:p>
          <w:p w:rsidR="00190F62" w:rsidRPr="001B30B4" w:rsidRDefault="00190F62" w:rsidP="00190F62">
            <w:pPr>
              <w:jc w:val="center"/>
              <w:rPr>
                <w:rFonts w:ascii="Times New Roman" w:hAnsi="Times New Roman" w:cs="Times New Roman"/>
                <w:sz w:val="24"/>
                <w:szCs w:val="24"/>
              </w:rPr>
            </w:pPr>
          </w:p>
        </w:tc>
      </w:tr>
      <w:tr w:rsidR="00190F62" w:rsidRPr="001B30B4" w:rsidTr="0068103F">
        <w:trPr>
          <w:trHeight w:val="504"/>
        </w:trPr>
        <w:tc>
          <w:tcPr>
            <w:tcW w:w="3645" w:type="dxa"/>
          </w:tcPr>
          <w:p w:rsidR="00190F62" w:rsidRPr="00BD6A4E" w:rsidRDefault="00190F62" w:rsidP="00033D6A">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1</w:t>
            </w:r>
            <w:r w:rsidR="00665B1E">
              <w:rPr>
                <w:rFonts w:ascii="Times New Roman" w:hAnsi="Times New Roman" w:cs="Times New Roman"/>
                <w:b/>
                <w:sz w:val="24"/>
                <w:szCs w:val="24"/>
              </w:rPr>
              <w:t>8</w:t>
            </w:r>
            <w:r>
              <w:rPr>
                <w:rFonts w:ascii="Times New Roman" w:hAnsi="Times New Roman" w:cs="Times New Roman"/>
                <w:b/>
                <w:sz w:val="24"/>
                <w:szCs w:val="24"/>
              </w:rPr>
              <w:t>.06.2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 </w:t>
            </w:r>
            <w:r w:rsidRPr="00417670">
              <w:rPr>
                <w:rFonts w:ascii="Times New Roman" w:eastAsia="Times New Roman" w:hAnsi="Times New Roman" w:cs="Times New Roman"/>
                <w:color w:val="000000"/>
                <w:sz w:val="24"/>
                <w:szCs w:val="24"/>
              </w:rPr>
              <w:t>День насекомы</w:t>
            </w:r>
            <w:r>
              <w:rPr>
                <w:rFonts w:ascii="Times New Roman" w:eastAsia="Times New Roman" w:hAnsi="Times New Roman" w:cs="Times New Roman"/>
                <w:color w:val="000000"/>
                <w:sz w:val="24"/>
                <w:szCs w:val="24"/>
              </w:rPr>
              <w:t>х.</w:t>
            </w:r>
          </w:p>
          <w:p w:rsidR="00190F62" w:rsidRPr="001B30B4" w:rsidRDefault="00190F62" w:rsidP="00033D6A">
            <w:pPr>
              <w:rPr>
                <w:rFonts w:ascii="Times New Roman" w:hAnsi="Times New Roman" w:cs="Times New Roman"/>
                <w:b/>
                <w:sz w:val="24"/>
                <w:szCs w:val="24"/>
              </w:rPr>
            </w:pPr>
          </w:p>
        </w:tc>
        <w:tc>
          <w:tcPr>
            <w:tcW w:w="3681" w:type="dxa"/>
          </w:tcPr>
          <w:p w:rsidR="00190F62" w:rsidRDefault="00190F62"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190F62" w:rsidRPr="00BD6A4E" w:rsidRDefault="00190F62"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Путешествие по экологической тропе ДОУ</w:t>
            </w:r>
            <w:r>
              <w:rPr>
                <w:rFonts w:ascii="Times New Roman" w:eastAsia="Times New Roman" w:hAnsi="Times New Roman" w:cs="Times New Roman"/>
                <w:color w:val="000000"/>
                <w:sz w:val="24"/>
                <w:szCs w:val="24"/>
              </w:rPr>
              <w:t>:</w:t>
            </w:r>
          </w:p>
          <w:p w:rsidR="00190F62" w:rsidRDefault="00190F62" w:rsidP="00033D6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Игра - беседа</w:t>
            </w:r>
            <w:r w:rsidRPr="00417670">
              <w:rPr>
                <w:rFonts w:ascii="Times New Roman" w:eastAsia="Times New Roman" w:hAnsi="Times New Roman" w:cs="Times New Roman"/>
                <w:color w:val="000000"/>
                <w:sz w:val="24"/>
                <w:szCs w:val="24"/>
              </w:rPr>
              <w:t xml:space="preserve"> «По муравьиной тропе»</w:t>
            </w:r>
            <w:r>
              <w:rPr>
                <w:rFonts w:ascii="Times New Roman" w:eastAsia="Times New Roman" w:hAnsi="Times New Roman" w:cs="Times New Roman"/>
                <w:color w:val="000000"/>
                <w:sz w:val="24"/>
                <w:szCs w:val="24"/>
              </w:rPr>
              <w:t>.</w:t>
            </w:r>
          </w:p>
          <w:p w:rsidR="00190F62" w:rsidRPr="00417670" w:rsidRDefault="00190F62" w:rsidP="00033D6A">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Лепка, рисование, аппликация по теме дня</w:t>
            </w:r>
            <w:r>
              <w:rPr>
                <w:rFonts w:ascii="Times New Roman" w:eastAsia="Times New Roman" w:hAnsi="Times New Roman" w:cs="Times New Roman"/>
                <w:color w:val="000000"/>
                <w:sz w:val="24"/>
                <w:szCs w:val="24"/>
              </w:rPr>
              <w:t>.</w:t>
            </w:r>
          </w:p>
          <w:p w:rsidR="00190F62" w:rsidRPr="001B30B4" w:rsidRDefault="00190F62"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190F62" w:rsidRPr="00BD6A4E" w:rsidRDefault="00190F62" w:rsidP="00033D6A">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Изготовление альбома «Природа моего края»</w:t>
            </w:r>
            <w:r>
              <w:rPr>
                <w:rFonts w:ascii="Times New Roman" w:eastAsia="Times New Roman" w:hAnsi="Times New Roman" w:cs="Times New Roman"/>
                <w:color w:val="000000"/>
                <w:sz w:val="24"/>
                <w:szCs w:val="24"/>
              </w:rPr>
              <w:t>.</w:t>
            </w:r>
          </w:p>
        </w:tc>
        <w:tc>
          <w:tcPr>
            <w:tcW w:w="2563" w:type="dxa"/>
          </w:tcPr>
          <w:p w:rsidR="00190F62" w:rsidRPr="001B30B4"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190F62" w:rsidRPr="001B30B4"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ДОУ.</w:t>
            </w:r>
          </w:p>
          <w:p w:rsidR="00190F62" w:rsidRPr="001B30B4" w:rsidRDefault="00190F62" w:rsidP="00033D6A">
            <w:pPr>
              <w:jc w:val="center"/>
              <w:rPr>
                <w:rFonts w:ascii="Times New Roman" w:hAnsi="Times New Roman" w:cs="Times New Roman"/>
                <w:sz w:val="24"/>
                <w:szCs w:val="24"/>
              </w:rPr>
            </w:pPr>
          </w:p>
        </w:tc>
      </w:tr>
      <w:tr w:rsidR="00190F62" w:rsidRPr="001B30B4" w:rsidTr="0068103F">
        <w:trPr>
          <w:trHeight w:val="480"/>
        </w:trPr>
        <w:tc>
          <w:tcPr>
            <w:tcW w:w="3645" w:type="dxa"/>
          </w:tcPr>
          <w:p w:rsidR="00190F62" w:rsidRPr="00417670" w:rsidRDefault="00190F62" w:rsidP="00033D6A">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1</w:t>
            </w:r>
            <w:r w:rsidR="00665B1E">
              <w:rPr>
                <w:rFonts w:ascii="Times New Roman" w:hAnsi="Times New Roman" w:cs="Times New Roman"/>
                <w:b/>
                <w:sz w:val="24"/>
                <w:szCs w:val="24"/>
              </w:rPr>
              <w:t>9</w:t>
            </w:r>
            <w:r>
              <w:rPr>
                <w:rFonts w:ascii="Times New Roman" w:hAnsi="Times New Roman" w:cs="Times New Roman"/>
                <w:b/>
                <w:sz w:val="24"/>
                <w:szCs w:val="24"/>
              </w:rPr>
              <w:t>.06.2</w:t>
            </w:r>
            <w:r w:rsidR="00665B1E">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День птиц</w:t>
            </w:r>
            <w:r>
              <w:rPr>
                <w:rFonts w:ascii="Times New Roman" w:eastAsia="Times New Roman" w:hAnsi="Times New Roman" w:cs="Times New Roman"/>
                <w:b/>
                <w:bCs/>
                <w:color w:val="000000"/>
                <w:sz w:val="24"/>
                <w:szCs w:val="24"/>
              </w:rPr>
              <w:t>.</w:t>
            </w:r>
          </w:p>
          <w:p w:rsidR="00190F62" w:rsidRPr="001B30B4" w:rsidRDefault="00190F62" w:rsidP="00033D6A">
            <w:pPr>
              <w:rPr>
                <w:rFonts w:ascii="Times New Roman" w:hAnsi="Times New Roman" w:cs="Times New Roman"/>
                <w:sz w:val="24"/>
                <w:szCs w:val="24"/>
              </w:rPr>
            </w:pPr>
          </w:p>
          <w:p w:rsidR="00190F62" w:rsidRPr="001B30B4" w:rsidRDefault="00190F62" w:rsidP="00033D6A">
            <w:pPr>
              <w:rPr>
                <w:rFonts w:ascii="Times New Roman" w:hAnsi="Times New Roman" w:cs="Times New Roman"/>
                <w:b/>
                <w:sz w:val="24"/>
                <w:szCs w:val="24"/>
              </w:rPr>
            </w:pPr>
          </w:p>
        </w:tc>
        <w:tc>
          <w:tcPr>
            <w:tcW w:w="3681" w:type="dxa"/>
          </w:tcPr>
          <w:p w:rsidR="00190F62" w:rsidRPr="001B30B4" w:rsidRDefault="00190F62"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190F62" w:rsidRPr="00417670" w:rsidRDefault="00190F62" w:rsidP="00033D6A">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Загадки про объекты живого мира</w:t>
            </w:r>
            <w:r>
              <w:rPr>
                <w:rFonts w:ascii="Times New Roman" w:eastAsia="Times New Roman" w:hAnsi="Times New Roman" w:cs="Times New Roman"/>
                <w:color w:val="000000"/>
                <w:sz w:val="24"/>
                <w:szCs w:val="24"/>
              </w:rPr>
              <w:t>.</w:t>
            </w:r>
          </w:p>
          <w:p w:rsidR="00190F62" w:rsidRPr="00417670" w:rsidRDefault="00190F62" w:rsidP="00033D6A">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Рассматривание альбомов, фотографий, открыток,</w:t>
            </w:r>
            <w:r>
              <w:rPr>
                <w:rFonts w:ascii="Times New Roman" w:eastAsia="Times New Roman" w:hAnsi="Times New Roman" w:cs="Times New Roman"/>
                <w:color w:val="000000"/>
                <w:sz w:val="24"/>
                <w:szCs w:val="24"/>
              </w:rPr>
              <w:t xml:space="preserve"> слайдов с изображением </w:t>
            </w:r>
            <w:r w:rsidRPr="00417670">
              <w:rPr>
                <w:rFonts w:ascii="Times New Roman" w:eastAsia="Times New Roman" w:hAnsi="Times New Roman" w:cs="Times New Roman"/>
                <w:color w:val="000000"/>
                <w:sz w:val="24"/>
                <w:szCs w:val="24"/>
              </w:rPr>
              <w:t>птиц</w:t>
            </w:r>
            <w:r>
              <w:rPr>
                <w:rFonts w:ascii="Times New Roman" w:eastAsia="Times New Roman" w:hAnsi="Times New Roman" w:cs="Times New Roman"/>
                <w:color w:val="000000"/>
                <w:sz w:val="24"/>
                <w:szCs w:val="24"/>
              </w:rPr>
              <w:t>.</w:t>
            </w:r>
          </w:p>
          <w:p w:rsidR="00190F62" w:rsidRPr="00417670" w:rsidRDefault="00190F62" w:rsidP="00033D6A">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Беседы о птицах родного края</w:t>
            </w:r>
            <w:r>
              <w:rPr>
                <w:rFonts w:ascii="Times New Roman" w:eastAsia="Times New Roman" w:hAnsi="Times New Roman" w:cs="Times New Roman"/>
                <w:color w:val="000000"/>
                <w:sz w:val="24"/>
                <w:szCs w:val="24"/>
              </w:rPr>
              <w:t>.</w:t>
            </w:r>
          </w:p>
          <w:p w:rsidR="00190F62" w:rsidRPr="001B30B4" w:rsidRDefault="00190F62"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190F62"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 Рисование по замыслу.</w:t>
            </w:r>
          </w:p>
          <w:p w:rsidR="00190F62" w:rsidRPr="001B30B4" w:rsidRDefault="00190F62" w:rsidP="00033D6A">
            <w:pPr>
              <w:rPr>
                <w:rFonts w:ascii="Times New Roman" w:hAnsi="Times New Roman" w:cs="Times New Roman"/>
                <w:sz w:val="24"/>
                <w:szCs w:val="24"/>
              </w:rPr>
            </w:pP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Лепка, рисование, аппликация по теме дня</w:t>
            </w:r>
            <w:r>
              <w:rPr>
                <w:rFonts w:ascii="Arial" w:eastAsia="Times New Roman" w:hAnsi="Arial" w:cs="Arial"/>
                <w:color w:val="000000"/>
                <w:sz w:val="21"/>
                <w:szCs w:val="21"/>
              </w:rPr>
              <w:t>.</w:t>
            </w:r>
          </w:p>
        </w:tc>
        <w:tc>
          <w:tcPr>
            <w:tcW w:w="2563" w:type="dxa"/>
          </w:tcPr>
          <w:p w:rsidR="00190F62" w:rsidRPr="001B30B4" w:rsidRDefault="00190F62" w:rsidP="00033D6A">
            <w:pPr>
              <w:rPr>
                <w:rFonts w:ascii="Times New Roman" w:hAnsi="Times New Roman" w:cs="Times New Roman"/>
                <w:sz w:val="24"/>
                <w:szCs w:val="24"/>
              </w:rPr>
            </w:pPr>
            <w:r>
              <w:rPr>
                <w:rFonts w:ascii="Times New Roman" w:hAnsi="Times New Roman" w:cs="Times New Roman"/>
                <w:sz w:val="24"/>
                <w:szCs w:val="24"/>
              </w:rPr>
              <w:t>П</w:t>
            </w:r>
            <w:r w:rsidRPr="001B30B4">
              <w:rPr>
                <w:rFonts w:ascii="Times New Roman" w:hAnsi="Times New Roman" w:cs="Times New Roman"/>
                <w:sz w:val="24"/>
                <w:szCs w:val="24"/>
              </w:rPr>
              <w:t xml:space="preserve">едагоги </w:t>
            </w:r>
          </w:p>
          <w:p w:rsidR="00190F62" w:rsidRPr="001B30B4" w:rsidRDefault="00190F62" w:rsidP="00033D6A">
            <w:pPr>
              <w:rPr>
                <w:rFonts w:ascii="Times New Roman" w:hAnsi="Times New Roman" w:cs="Times New Roman"/>
                <w:sz w:val="24"/>
                <w:szCs w:val="24"/>
              </w:rPr>
            </w:pPr>
            <w:r w:rsidRPr="001B30B4">
              <w:rPr>
                <w:rFonts w:ascii="Times New Roman" w:hAnsi="Times New Roman" w:cs="Times New Roman"/>
                <w:sz w:val="24"/>
                <w:szCs w:val="24"/>
              </w:rPr>
              <w:t>ДОУ.</w:t>
            </w:r>
          </w:p>
          <w:p w:rsidR="00190F62" w:rsidRPr="001B30B4" w:rsidRDefault="00190F62" w:rsidP="00033D6A">
            <w:pPr>
              <w:rPr>
                <w:rFonts w:ascii="Times New Roman" w:hAnsi="Times New Roman" w:cs="Times New Roman"/>
                <w:sz w:val="24"/>
                <w:szCs w:val="24"/>
              </w:rPr>
            </w:pPr>
          </w:p>
        </w:tc>
      </w:tr>
      <w:tr w:rsidR="00665B1E" w:rsidRPr="001B30B4" w:rsidTr="0068103F">
        <w:trPr>
          <w:trHeight w:val="492"/>
        </w:trPr>
        <w:tc>
          <w:tcPr>
            <w:tcW w:w="3645" w:type="dxa"/>
          </w:tcPr>
          <w:p w:rsidR="00665B1E" w:rsidRDefault="00665B1E" w:rsidP="00665B1E">
            <w:pPr>
              <w:shd w:val="clear" w:color="auto" w:fill="FFFFFF"/>
              <w:rPr>
                <w:rFonts w:ascii="Times New Roman" w:hAnsi="Times New Roman" w:cs="Times New Roman"/>
                <w:b/>
                <w:sz w:val="24"/>
                <w:szCs w:val="24"/>
              </w:rPr>
            </w:pPr>
            <w:r>
              <w:rPr>
                <w:rFonts w:ascii="Times New Roman" w:hAnsi="Times New Roman" w:cs="Times New Roman"/>
                <w:b/>
                <w:sz w:val="24"/>
                <w:szCs w:val="24"/>
              </w:rPr>
              <w:t>20.06.2025 – день цветов</w:t>
            </w:r>
          </w:p>
        </w:tc>
        <w:tc>
          <w:tcPr>
            <w:tcW w:w="3681" w:type="dxa"/>
          </w:tcPr>
          <w:p w:rsidR="00665B1E" w:rsidRPr="001B30B4" w:rsidRDefault="00665B1E" w:rsidP="001D0C22">
            <w:pPr>
              <w:rPr>
                <w:rFonts w:ascii="Times New Roman" w:hAnsi="Times New Roman" w:cs="Times New Roman"/>
                <w:b/>
                <w:sz w:val="24"/>
                <w:szCs w:val="24"/>
              </w:rPr>
            </w:pPr>
            <w:r>
              <w:rPr>
                <w:rFonts w:ascii="Times New Roman" w:hAnsi="Times New Roman" w:cs="Times New Roman"/>
                <w:b/>
                <w:sz w:val="24"/>
                <w:szCs w:val="24"/>
              </w:rPr>
              <w:t>Развлечение «Цеты, цветы, кругом цветы…»</w:t>
            </w:r>
          </w:p>
        </w:tc>
        <w:tc>
          <w:tcPr>
            <w:tcW w:w="2563" w:type="dxa"/>
          </w:tcPr>
          <w:p w:rsidR="00665B1E" w:rsidRPr="001B30B4" w:rsidRDefault="00665B1E" w:rsidP="001D0C22">
            <w:pPr>
              <w:rPr>
                <w:rFonts w:ascii="Times New Roman" w:hAnsi="Times New Roman" w:cs="Times New Roman"/>
                <w:sz w:val="24"/>
                <w:szCs w:val="24"/>
              </w:rPr>
            </w:pPr>
            <w:r>
              <w:rPr>
                <w:rFonts w:ascii="Times New Roman" w:hAnsi="Times New Roman" w:cs="Times New Roman"/>
                <w:sz w:val="24"/>
                <w:szCs w:val="24"/>
              </w:rPr>
              <w:t>Педагоги ДОУ</w:t>
            </w:r>
          </w:p>
        </w:tc>
      </w:tr>
      <w:tr w:rsidR="00665B1E" w:rsidRPr="001B30B4" w:rsidTr="0068103F">
        <w:trPr>
          <w:trHeight w:val="612"/>
        </w:trPr>
        <w:tc>
          <w:tcPr>
            <w:tcW w:w="9889" w:type="dxa"/>
            <w:gridSpan w:val="3"/>
          </w:tcPr>
          <w:p w:rsidR="00665B1E" w:rsidRDefault="00665B1E" w:rsidP="00033D6A">
            <w:pPr>
              <w:jc w:val="center"/>
              <w:rPr>
                <w:rFonts w:ascii="Times New Roman" w:hAnsi="Times New Roman" w:cs="Times New Roman"/>
                <w:b/>
                <w:sz w:val="24"/>
                <w:szCs w:val="24"/>
              </w:rPr>
            </w:pPr>
            <w:r w:rsidRPr="001B30B4">
              <w:rPr>
                <w:rFonts w:ascii="Times New Roman" w:hAnsi="Times New Roman" w:cs="Times New Roman"/>
                <w:b/>
                <w:sz w:val="24"/>
                <w:szCs w:val="24"/>
                <w:lang w:val="en-US"/>
              </w:rPr>
              <w:t>IV</w:t>
            </w:r>
            <w:r>
              <w:rPr>
                <w:rFonts w:ascii="Times New Roman" w:hAnsi="Times New Roman" w:cs="Times New Roman"/>
                <w:b/>
                <w:sz w:val="24"/>
                <w:szCs w:val="24"/>
              </w:rPr>
              <w:t xml:space="preserve"> неделя </w:t>
            </w:r>
          </w:p>
          <w:p w:rsidR="00665B1E" w:rsidRPr="001B30B4" w:rsidRDefault="00665B1E" w:rsidP="00033D6A">
            <w:pPr>
              <w:jc w:val="center"/>
              <w:rPr>
                <w:rFonts w:ascii="Times New Roman" w:hAnsi="Times New Roman" w:cs="Times New Roman"/>
                <w:sz w:val="24"/>
                <w:szCs w:val="24"/>
              </w:rPr>
            </w:pPr>
            <w:r>
              <w:rPr>
                <w:rFonts w:ascii="Times New Roman" w:hAnsi="Times New Roman" w:cs="Times New Roman"/>
                <w:b/>
                <w:sz w:val="24"/>
                <w:szCs w:val="24"/>
              </w:rPr>
              <w:t>«Неделя искусств</w:t>
            </w:r>
            <w:r w:rsidRPr="001B30B4">
              <w:rPr>
                <w:rFonts w:ascii="Times New Roman" w:hAnsi="Times New Roman" w:cs="Times New Roman"/>
                <w:b/>
                <w:sz w:val="24"/>
                <w:szCs w:val="24"/>
              </w:rPr>
              <w:t>»</w:t>
            </w:r>
          </w:p>
        </w:tc>
      </w:tr>
      <w:tr w:rsidR="00665B1E" w:rsidRPr="001B30B4" w:rsidTr="0068103F">
        <w:trPr>
          <w:trHeight w:val="418"/>
        </w:trPr>
        <w:tc>
          <w:tcPr>
            <w:tcW w:w="3645" w:type="dxa"/>
          </w:tcPr>
          <w:p w:rsidR="00665B1E" w:rsidRDefault="00665B1E" w:rsidP="001D0C22">
            <w:pPr>
              <w:shd w:val="clear" w:color="auto" w:fill="FFFFFF"/>
              <w:spacing w:line="294" w:lineRule="atLeast"/>
              <w:rPr>
                <w:rFonts w:ascii="Times New Roman" w:eastAsia="Times New Roman" w:hAnsi="Times New Roman" w:cs="Times New Roman"/>
                <w:b/>
                <w:bCs/>
                <w:color w:val="000000"/>
                <w:sz w:val="24"/>
                <w:szCs w:val="24"/>
              </w:rPr>
            </w:pPr>
            <w:r>
              <w:rPr>
                <w:rFonts w:ascii="Times New Roman" w:hAnsi="Times New Roman" w:cs="Times New Roman"/>
                <w:b/>
                <w:sz w:val="24"/>
                <w:szCs w:val="24"/>
              </w:rPr>
              <w:lastRenderedPageBreak/>
              <w:t>21.06.25</w:t>
            </w:r>
            <w:r w:rsidRPr="001B30B4">
              <w:rPr>
                <w:rFonts w:ascii="Times New Roman" w:hAnsi="Times New Roman" w:cs="Times New Roman"/>
                <w:b/>
                <w:sz w:val="24"/>
                <w:szCs w:val="24"/>
              </w:rPr>
              <w:t xml:space="preserve"> </w:t>
            </w:r>
            <w:r>
              <w:rPr>
                <w:rFonts w:ascii="Times New Roman" w:hAnsi="Times New Roman" w:cs="Times New Roman"/>
                <w:b/>
                <w:sz w:val="24"/>
                <w:szCs w:val="24"/>
              </w:rPr>
              <w:t>–</w:t>
            </w:r>
            <w:r w:rsidRPr="001B30B4">
              <w:rPr>
                <w:rFonts w:ascii="Times New Roman" w:hAnsi="Times New Roman" w:cs="Times New Roman"/>
                <w:b/>
                <w:sz w:val="24"/>
                <w:szCs w:val="24"/>
              </w:rPr>
              <w:t xml:space="preserve"> </w:t>
            </w:r>
            <w:r>
              <w:rPr>
                <w:rFonts w:ascii="Times New Roman" w:hAnsi="Times New Roman" w:cs="Times New Roman"/>
                <w:b/>
                <w:sz w:val="24"/>
                <w:szCs w:val="24"/>
              </w:rPr>
              <w:t xml:space="preserve">22.06.25 </w:t>
            </w:r>
            <w:r>
              <w:rPr>
                <w:rFonts w:ascii="Times New Roman" w:eastAsia="Times New Roman" w:hAnsi="Times New Roman" w:cs="Times New Roman"/>
                <w:color w:val="000000"/>
                <w:sz w:val="24"/>
                <w:szCs w:val="24"/>
              </w:rPr>
              <w:t>Знаем, помним, гордимся!</w:t>
            </w:r>
          </w:p>
          <w:p w:rsidR="00665B1E" w:rsidRPr="009B29E2" w:rsidRDefault="00665B1E" w:rsidP="001D0C22">
            <w:pPr>
              <w:rPr>
                <w:rFonts w:ascii="Times New Roman" w:hAnsi="Times New Roman" w:cs="Times New Roman"/>
                <w:sz w:val="24"/>
                <w:szCs w:val="24"/>
              </w:rPr>
            </w:pPr>
            <w:r>
              <w:rPr>
                <w:rFonts w:ascii="Times New Roman" w:eastAsia="Times New Roman" w:hAnsi="Times New Roman" w:cs="Times New Roman"/>
                <w:b/>
                <w:bCs/>
                <w:color w:val="000000"/>
                <w:sz w:val="24"/>
                <w:szCs w:val="24"/>
              </w:rPr>
              <w:t>(22.06.1941 год – начало войны с немецкими захватчиками).</w:t>
            </w:r>
          </w:p>
          <w:p w:rsidR="00665B1E" w:rsidRPr="001B30B4" w:rsidRDefault="00665B1E" w:rsidP="001D0C22">
            <w:pPr>
              <w:rPr>
                <w:rFonts w:ascii="Times New Roman" w:hAnsi="Times New Roman" w:cs="Times New Roman"/>
                <w:sz w:val="24"/>
                <w:szCs w:val="24"/>
              </w:rPr>
            </w:pPr>
          </w:p>
          <w:p w:rsidR="00665B1E" w:rsidRPr="001B30B4" w:rsidRDefault="00665B1E" w:rsidP="001D0C22">
            <w:pPr>
              <w:rPr>
                <w:rFonts w:ascii="Times New Roman" w:hAnsi="Times New Roman" w:cs="Times New Roman"/>
                <w:b/>
                <w:sz w:val="24"/>
                <w:szCs w:val="24"/>
              </w:rPr>
            </w:pPr>
          </w:p>
        </w:tc>
        <w:tc>
          <w:tcPr>
            <w:tcW w:w="3681" w:type="dxa"/>
          </w:tcPr>
          <w:p w:rsidR="00665B1E" w:rsidRPr="004970D6" w:rsidRDefault="00665B1E" w:rsidP="001D0C22">
            <w:pPr>
              <w:rPr>
                <w:rFonts w:ascii="Arial" w:eastAsia="Times New Roman" w:hAnsi="Arial" w:cs="Arial"/>
                <w:color w:val="000000"/>
                <w:sz w:val="21"/>
                <w:szCs w:val="21"/>
              </w:rPr>
            </w:pPr>
            <w:r>
              <w:rPr>
                <w:rFonts w:ascii="Times New Roman" w:hAnsi="Times New Roman" w:cs="Times New Roman"/>
                <w:b/>
                <w:sz w:val="24"/>
                <w:szCs w:val="24"/>
              </w:rPr>
              <w:t>Освещение темы в сети Интернет.</w:t>
            </w:r>
          </w:p>
        </w:tc>
        <w:tc>
          <w:tcPr>
            <w:tcW w:w="2563" w:type="dxa"/>
          </w:tcPr>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ДОУ.</w:t>
            </w:r>
          </w:p>
          <w:p w:rsidR="00665B1E" w:rsidRPr="001B30B4" w:rsidRDefault="00665B1E" w:rsidP="001D0C22">
            <w:pPr>
              <w:rPr>
                <w:rFonts w:ascii="Times New Roman" w:hAnsi="Times New Roman" w:cs="Times New Roman"/>
                <w:sz w:val="24"/>
                <w:szCs w:val="24"/>
              </w:rPr>
            </w:pPr>
          </w:p>
        </w:tc>
      </w:tr>
      <w:tr w:rsidR="00665B1E" w:rsidRPr="001B30B4" w:rsidTr="0068103F">
        <w:trPr>
          <w:trHeight w:val="720"/>
        </w:trPr>
        <w:tc>
          <w:tcPr>
            <w:tcW w:w="3645" w:type="dxa"/>
          </w:tcPr>
          <w:p w:rsidR="00665B1E" w:rsidRPr="00417670" w:rsidRDefault="00665B1E" w:rsidP="001D0C22">
            <w:pPr>
              <w:shd w:val="clear" w:color="auto" w:fill="FFFFFF"/>
              <w:spacing w:line="294" w:lineRule="atLeast"/>
              <w:rPr>
                <w:rFonts w:ascii="Arial" w:eastAsia="Times New Roman" w:hAnsi="Arial" w:cs="Arial"/>
                <w:color w:val="000000"/>
                <w:sz w:val="21"/>
                <w:szCs w:val="21"/>
              </w:rPr>
            </w:pPr>
            <w:r>
              <w:rPr>
                <w:rFonts w:ascii="Times New Roman" w:hAnsi="Times New Roman" w:cs="Times New Roman"/>
                <w:b/>
                <w:sz w:val="24"/>
                <w:szCs w:val="24"/>
              </w:rPr>
              <w:t>23.06.25</w:t>
            </w:r>
            <w:r w:rsidRPr="001B30B4">
              <w:rPr>
                <w:rFonts w:ascii="Times New Roman" w:hAnsi="Times New Roman" w:cs="Times New Roman"/>
                <w:b/>
                <w:sz w:val="24"/>
                <w:szCs w:val="24"/>
              </w:rPr>
              <w:t xml:space="preserve">  - </w:t>
            </w:r>
            <w:r w:rsidRPr="00417670">
              <w:rPr>
                <w:rFonts w:ascii="Times New Roman" w:eastAsia="Times New Roman" w:hAnsi="Times New Roman" w:cs="Times New Roman"/>
                <w:color w:val="000000"/>
                <w:sz w:val="24"/>
                <w:szCs w:val="24"/>
              </w:rPr>
              <w:t>День нарядного участка</w:t>
            </w:r>
            <w:r>
              <w:rPr>
                <w:rFonts w:ascii="Times New Roman" w:eastAsia="Times New Roman" w:hAnsi="Times New Roman" w:cs="Times New Roman"/>
                <w:b/>
                <w:bCs/>
                <w:color w:val="000000"/>
                <w:sz w:val="24"/>
                <w:szCs w:val="24"/>
              </w:rPr>
              <w:t>.</w:t>
            </w:r>
          </w:p>
          <w:p w:rsidR="00665B1E" w:rsidRPr="001B30B4" w:rsidRDefault="00665B1E" w:rsidP="001D0C22">
            <w:pPr>
              <w:rPr>
                <w:rFonts w:ascii="Times New Roman" w:hAnsi="Times New Roman" w:cs="Times New Roman"/>
                <w:b/>
                <w:sz w:val="24"/>
                <w:szCs w:val="24"/>
              </w:rPr>
            </w:pPr>
          </w:p>
          <w:p w:rsidR="00665B1E" w:rsidRPr="001B30B4" w:rsidRDefault="00665B1E" w:rsidP="001D0C22">
            <w:pPr>
              <w:rPr>
                <w:rFonts w:ascii="Times New Roman" w:hAnsi="Times New Roman" w:cs="Times New Roman"/>
                <w:b/>
                <w:sz w:val="24"/>
                <w:szCs w:val="24"/>
              </w:rPr>
            </w:pPr>
          </w:p>
        </w:tc>
        <w:tc>
          <w:tcPr>
            <w:tcW w:w="3681" w:type="dxa"/>
          </w:tcPr>
          <w:p w:rsidR="00665B1E" w:rsidRPr="001B30B4"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Уход за клумбами, труд в саду</w:t>
            </w:r>
            <w:r>
              <w:rPr>
                <w:rFonts w:ascii="Times New Roman" w:eastAsia="Times New Roman" w:hAnsi="Times New Roman" w:cs="Times New Roman"/>
                <w:color w:val="000000"/>
                <w:sz w:val="24"/>
                <w:szCs w:val="24"/>
              </w:rPr>
              <w:t>.</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Поделки из природного материала</w:t>
            </w:r>
            <w:r>
              <w:rPr>
                <w:rFonts w:ascii="Times New Roman" w:eastAsia="Times New Roman" w:hAnsi="Times New Roman" w:cs="Times New Roman"/>
                <w:color w:val="000000"/>
                <w:sz w:val="24"/>
                <w:szCs w:val="24"/>
              </w:rPr>
              <w:t>.</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Изготовление гербариев</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Работа с бросовым материалом и бумагой «Украсим участок»</w:t>
            </w:r>
            <w:r>
              <w:rPr>
                <w:rFonts w:ascii="Times New Roman" w:eastAsia="Times New Roman" w:hAnsi="Times New Roman" w:cs="Times New Roman"/>
                <w:color w:val="000000"/>
                <w:sz w:val="24"/>
                <w:szCs w:val="24"/>
              </w:rPr>
              <w:t>.</w:t>
            </w:r>
          </w:p>
          <w:p w:rsidR="00665B1E" w:rsidRPr="001B30B4"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4970D6" w:rsidRDefault="00665B1E" w:rsidP="001D0C22">
            <w:pPr>
              <w:shd w:val="clear" w:color="auto" w:fill="FFFFFF"/>
              <w:spacing w:line="294" w:lineRule="atLeast"/>
              <w:rPr>
                <w:rFonts w:ascii="Arial" w:eastAsia="Times New Roman" w:hAnsi="Arial" w:cs="Arial"/>
                <w:color w:val="000000"/>
                <w:sz w:val="21"/>
                <w:szCs w:val="21"/>
              </w:rPr>
            </w:pPr>
            <w:r w:rsidRPr="001B30B4">
              <w:rPr>
                <w:rFonts w:ascii="Times New Roman" w:hAnsi="Times New Roman" w:cs="Times New Roman"/>
                <w:sz w:val="24"/>
                <w:szCs w:val="24"/>
              </w:rPr>
              <w:t xml:space="preserve">- </w:t>
            </w:r>
            <w:r w:rsidRPr="00417670">
              <w:rPr>
                <w:rFonts w:ascii="Times New Roman" w:eastAsia="Times New Roman" w:hAnsi="Times New Roman" w:cs="Times New Roman"/>
                <w:color w:val="000000"/>
                <w:sz w:val="24"/>
                <w:szCs w:val="24"/>
              </w:rPr>
              <w:t xml:space="preserve"> Рисование «Краски лета», «Летний пейзаж»</w:t>
            </w:r>
            <w:r>
              <w:rPr>
                <w:rFonts w:ascii="Times New Roman" w:eastAsia="Times New Roman" w:hAnsi="Times New Roman" w:cs="Times New Roman"/>
                <w:color w:val="000000"/>
                <w:sz w:val="24"/>
                <w:szCs w:val="24"/>
              </w:rPr>
              <w:t>.</w:t>
            </w:r>
          </w:p>
        </w:tc>
        <w:tc>
          <w:tcPr>
            <w:tcW w:w="2563" w:type="dxa"/>
          </w:tcPr>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ДОУ.</w:t>
            </w:r>
          </w:p>
          <w:p w:rsidR="00665B1E" w:rsidRPr="001B30B4" w:rsidRDefault="00665B1E" w:rsidP="001D0C22">
            <w:pPr>
              <w:jc w:val="center"/>
              <w:rPr>
                <w:rFonts w:ascii="Times New Roman" w:hAnsi="Times New Roman" w:cs="Times New Roman"/>
                <w:sz w:val="24"/>
                <w:szCs w:val="24"/>
              </w:rPr>
            </w:pPr>
          </w:p>
        </w:tc>
      </w:tr>
      <w:tr w:rsidR="00665B1E" w:rsidRPr="001B30B4" w:rsidTr="0068103F">
        <w:trPr>
          <w:trHeight w:val="518"/>
        </w:trPr>
        <w:tc>
          <w:tcPr>
            <w:tcW w:w="3645" w:type="dxa"/>
          </w:tcPr>
          <w:p w:rsidR="00665B1E" w:rsidRPr="001B30B4" w:rsidRDefault="00665B1E" w:rsidP="001D0C22">
            <w:pPr>
              <w:rPr>
                <w:rFonts w:ascii="Times New Roman" w:hAnsi="Times New Roman" w:cs="Times New Roman"/>
                <w:sz w:val="24"/>
                <w:szCs w:val="24"/>
              </w:rPr>
            </w:pPr>
            <w:r>
              <w:rPr>
                <w:rFonts w:ascii="Times New Roman" w:hAnsi="Times New Roman" w:cs="Times New Roman"/>
                <w:b/>
                <w:sz w:val="24"/>
                <w:szCs w:val="24"/>
              </w:rPr>
              <w:t>24.06.25</w:t>
            </w:r>
            <w:r w:rsidRPr="001B30B4">
              <w:rPr>
                <w:rFonts w:ascii="Times New Roman" w:hAnsi="Times New Roman" w:cs="Times New Roman"/>
                <w:b/>
                <w:sz w:val="24"/>
                <w:szCs w:val="24"/>
              </w:rPr>
              <w:t xml:space="preserve"> – </w:t>
            </w:r>
            <w:r w:rsidRPr="001B30B4">
              <w:rPr>
                <w:rFonts w:ascii="Times New Roman" w:hAnsi="Times New Roman" w:cs="Times New Roman"/>
                <w:sz w:val="24"/>
                <w:szCs w:val="24"/>
              </w:rPr>
              <w:t>День осторожного пешехода.</w:t>
            </w:r>
          </w:p>
          <w:p w:rsidR="00665B1E" w:rsidRPr="001B30B4" w:rsidRDefault="00665B1E" w:rsidP="001D0C22">
            <w:pPr>
              <w:rPr>
                <w:rFonts w:ascii="Times New Roman" w:hAnsi="Times New Roman" w:cs="Times New Roman"/>
                <w:b/>
                <w:sz w:val="24"/>
                <w:szCs w:val="24"/>
              </w:rPr>
            </w:pPr>
          </w:p>
        </w:tc>
        <w:tc>
          <w:tcPr>
            <w:tcW w:w="3681" w:type="dxa"/>
          </w:tcPr>
          <w:p w:rsidR="00665B1E" w:rsidRPr="001B30B4"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 Беседы о правилах поведения на дороге.</w:t>
            </w:r>
          </w:p>
          <w:p w:rsidR="00665B1E" w:rsidRPr="001B30B4"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1D0C22">
            <w:pPr>
              <w:rPr>
                <w:rFonts w:ascii="Times New Roman" w:hAnsi="Times New Roman" w:cs="Times New Roman"/>
                <w:sz w:val="24"/>
                <w:szCs w:val="24"/>
              </w:rPr>
            </w:pPr>
            <w:r>
              <w:rPr>
                <w:rFonts w:ascii="Times New Roman" w:hAnsi="Times New Roman" w:cs="Times New Roman"/>
                <w:sz w:val="24"/>
                <w:szCs w:val="24"/>
              </w:rPr>
              <w:t>- Оформление газеты</w:t>
            </w:r>
            <w:r w:rsidRPr="001B30B4">
              <w:rPr>
                <w:rFonts w:ascii="Times New Roman" w:hAnsi="Times New Roman" w:cs="Times New Roman"/>
                <w:sz w:val="24"/>
                <w:szCs w:val="24"/>
              </w:rPr>
              <w:t xml:space="preserve"> «Правила дорожного движения».</w:t>
            </w:r>
          </w:p>
        </w:tc>
        <w:tc>
          <w:tcPr>
            <w:tcW w:w="2563" w:type="dxa"/>
          </w:tcPr>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ДОУ.</w:t>
            </w:r>
          </w:p>
          <w:p w:rsidR="00665B1E" w:rsidRPr="001B30B4" w:rsidRDefault="00665B1E" w:rsidP="001D0C22">
            <w:pPr>
              <w:jc w:val="center"/>
              <w:rPr>
                <w:rFonts w:ascii="Times New Roman" w:hAnsi="Times New Roman" w:cs="Times New Roman"/>
                <w:sz w:val="24"/>
                <w:szCs w:val="24"/>
              </w:rPr>
            </w:pPr>
          </w:p>
          <w:p w:rsidR="00665B1E" w:rsidRPr="001B30B4" w:rsidRDefault="00665B1E" w:rsidP="001D0C22">
            <w:pPr>
              <w:rPr>
                <w:rFonts w:ascii="Times New Roman" w:hAnsi="Times New Roman" w:cs="Times New Roman"/>
                <w:sz w:val="24"/>
                <w:szCs w:val="24"/>
              </w:rPr>
            </w:pPr>
          </w:p>
        </w:tc>
      </w:tr>
      <w:tr w:rsidR="00665B1E" w:rsidRPr="001B30B4" w:rsidTr="0068103F">
        <w:trPr>
          <w:trHeight w:val="492"/>
        </w:trPr>
        <w:tc>
          <w:tcPr>
            <w:tcW w:w="3645" w:type="dxa"/>
          </w:tcPr>
          <w:p w:rsidR="00665B1E" w:rsidRPr="009B29E2" w:rsidRDefault="00665B1E" w:rsidP="001D0C22">
            <w:pPr>
              <w:shd w:val="clear" w:color="auto" w:fill="FFFFFF"/>
              <w:spacing w:line="294" w:lineRule="atLeast"/>
              <w:rPr>
                <w:rFonts w:ascii="Arial" w:eastAsia="Times New Roman" w:hAnsi="Arial" w:cs="Arial"/>
                <w:sz w:val="21"/>
                <w:szCs w:val="21"/>
              </w:rPr>
            </w:pPr>
            <w:r w:rsidRPr="009B29E2">
              <w:rPr>
                <w:rFonts w:ascii="Times New Roman" w:hAnsi="Times New Roman" w:cs="Times New Roman"/>
                <w:b/>
                <w:sz w:val="24"/>
                <w:szCs w:val="24"/>
              </w:rPr>
              <w:t>2</w:t>
            </w:r>
            <w:r>
              <w:rPr>
                <w:rFonts w:ascii="Times New Roman" w:hAnsi="Times New Roman" w:cs="Times New Roman"/>
                <w:b/>
                <w:sz w:val="24"/>
                <w:szCs w:val="24"/>
              </w:rPr>
              <w:t>5</w:t>
            </w:r>
            <w:r w:rsidRPr="009B29E2">
              <w:rPr>
                <w:rFonts w:ascii="Times New Roman" w:hAnsi="Times New Roman" w:cs="Times New Roman"/>
                <w:b/>
                <w:sz w:val="24"/>
                <w:szCs w:val="24"/>
              </w:rPr>
              <w:t>.06.2</w:t>
            </w:r>
            <w:r>
              <w:rPr>
                <w:rFonts w:ascii="Times New Roman" w:hAnsi="Times New Roman" w:cs="Times New Roman"/>
                <w:b/>
                <w:sz w:val="24"/>
                <w:szCs w:val="24"/>
              </w:rPr>
              <w:t>5</w:t>
            </w:r>
            <w:r w:rsidRPr="009B29E2">
              <w:rPr>
                <w:rFonts w:ascii="Times New Roman" w:hAnsi="Times New Roman" w:cs="Times New Roman"/>
                <w:b/>
                <w:sz w:val="24"/>
                <w:szCs w:val="24"/>
              </w:rPr>
              <w:t xml:space="preserve"> - </w:t>
            </w:r>
            <w:r w:rsidRPr="009B29E2">
              <w:rPr>
                <w:rFonts w:ascii="Times New Roman" w:eastAsia="Times New Roman" w:hAnsi="Times New Roman" w:cs="Times New Roman"/>
                <w:sz w:val="24"/>
                <w:szCs w:val="24"/>
              </w:rPr>
              <w:t>День музыки</w:t>
            </w:r>
            <w:r w:rsidRPr="009B29E2">
              <w:rPr>
                <w:rFonts w:ascii="Times New Roman" w:eastAsia="Times New Roman" w:hAnsi="Times New Roman" w:cs="Times New Roman"/>
                <w:b/>
                <w:bCs/>
                <w:sz w:val="24"/>
                <w:szCs w:val="24"/>
              </w:rPr>
              <w:t>.</w:t>
            </w:r>
          </w:p>
          <w:p w:rsidR="00665B1E" w:rsidRDefault="00665B1E" w:rsidP="001D0C22">
            <w:pPr>
              <w:rPr>
                <w:rFonts w:ascii="Times New Roman" w:hAnsi="Times New Roman" w:cs="Times New Roman"/>
                <w:b/>
                <w:sz w:val="24"/>
                <w:szCs w:val="24"/>
              </w:rPr>
            </w:pPr>
          </w:p>
        </w:tc>
        <w:tc>
          <w:tcPr>
            <w:tcW w:w="3681" w:type="dxa"/>
          </w:tcPr>
          <w:p w:rsidR="00665B1E" w:rsidRPr="009B29E2" w:rsidRDefault="00665B1E" w:rsidP="001D0C22">
            <w:pPr>
              <w:rPr>
                <w:rFonts w:ascii="Times New Roman" w:hAnsi="Times New Roman" w:cs="Times New Roman"/>
                <w:b/>
                <w:sz w:val="24"/>
                <w:szCs w:val="24"/>
              </w:rPr>
            </w:pPr>
            <w:r w:rsidRPr="009B29E2">
              <w:rPr>
                <w:rFonts w:ascii="Times New Roman" w:hAnsi="Times New Roman" w:cs="Times New Roman"/>
                <w:b/>
                <w:sz w:val="24"/>
                <w:szCs w:val="24"/>
              </w:rPr>
              <w:t>I половина дня</w:t>
            </w:r>
          </w:p>
          <w:p w:rsidR="00665B1E" w:rsidRPr="009B29E2" w:rsidRDefault="00665B1E" w:rsidP="001D0C22">
            <w:pPr>
              <w:shd w:val="clear" w:color="auto" w:fill="FFFFFF"/>
              <w:spacing w:line="294" w:lineRule="atLeast"/>
              <w:rPr>
                <w:rFonts w:ascii="Arial" w:eastAsia="Times New Roman" w:hAnsi="Arial" w:cs="Arial"/>
                <w:sz w:val="21"/>
                <w:szCs w:val="21"/>
              </w:rPr>
            </w:pPr>
            <w:r w:rsidRPr="009B29E2">
              <w:rPr>
                <w:rFonts w:ascii="Times New Roman" w:eastAsia="Times New Roman" w:hAnsi="Times New Roman" w:cs="Times New Roman"/>
                <w:sz w:val="24"/>
                <w:szCs w:val="24"/>
              </w:rPr>
              <w:t>-Хороводы, танцевальные игры «Делай так», «Не делай так»</w:t>
            </w:r>
            <w:r w:rsidRPr="009B29E2">
              <w:rPr>
                <w:rFonts w:ascii="Arial" w:eastAsia="Times New Roman" w:hAnsi="Arial" w:cs="Arial"/>
                <w:sz w:val="21"/>
                <w:szCs w:val="21"/>
              </w:rPr>
              <w:t>.</w:t>
            </w:r>
          </w:p>
          <w:p w:rsidR="00665B1E" w:rsidRPr="009B29E2" w:rsidRDefault="00665B1E" w:rsidP="001D0C22">
            <w:pPr>
              <w:shd w:val="clear" w:color="auto" w:fill="FFFFFF"/>
              <w:spacing w:line="294" w:lineRule="atLeast"/>
              <w:rPr>
                <w:rFonts w:ascii="Arial" w:eastAsia="Times New Roman" w:hAnsi="Arial" w:cs="Arial"/>
                <w:sz w:val="21"/>
                <w:szCs w:val="21"/>
              </w:rPr>
            </w:pPr>
            <w:r w:rsidRPr="009B29E2">
              <w:rPr>
                <w:rFonts w:ascii="Times New Roman" w:eastAsia="Times New Roman" w:hAnsi="Times New Roman" w:cs="Times New Roman"/>
                <w:sz w:val="24"/>
                <w:szCs w:val="24"/>
              </w:rPr>
              <w:t>- Слушание «Звуки природы»</w:t>
            </w:r>
          </w:p>
          <w:p w:rsidR="00665B1E" w:rsidRPr="009B29E2" w:rsidRDefault="00665B1E" w:rsidP="001D0C22">
            <w:pPr>
              <w:shd w:val="clear" w:color="auto" w:fill="FFFFFF"/>
              <w:spacing w:line="294" w:lineRule="atLeast"/>
              <w:rPr>
                <w:rFonts w:ascii="Arial" w:eastAsia="Times New Roman" w:hAnsi="Arial" w:cs="Arial"/>
                <w:sz w:val="21"/>
                <w:szCs w:val="21"/>
              </w:rPr>
            </w:pPr>
            <w:r w:rsidRPr="009B29E2">
              <w:rPr>
                <w:rFonts w:ascii="Times New Roman" w:eastAsia="Times New Roman" w:hAnsi="Times New Roman" w:cs="Times New Roman"/>
                <w:sz w:val="24"/>
                <w:szCs w:val="24"/>
              </w:rPr>
              <w:t>- Песни «Колокольчик», «Кукушка», «Дождик», «Лесная песенка», «Лето – это красота»</w:t>
            </w:r>
          </w:p>
          <w:p w:rsidR="00665B1E" w:rsidRPr="009B29E2" w:rsidRDefault="00665B1E" w:rsidP="001D0C22">
            <w:pPr>
              <w:shd w:val="clear" w:color="auto" w:fill="FFFFFF"/>
              <w:spacing w:line="294" w:lineRule="atLeast"/>
              <w:rPr>
                <w:rFonts w:ascii="Arial" w:eastAsia="Times New Roman" w:hAnsi="Arial" w:cs="Arial"/>
                <w:sz w:val="21"/>
                <w:szCs w:val="21"/>
              </w:rPr>
            </w:pPr>
            <w:r w:rsidRPr="009B29E2">
              <w:rPr>
                <w:rFonts w:ascii="Times New Roman" w:hAnsi="Times New Roman" w:cs="Times New Roman"/>
                <w:b/>
                <w:sz w:val="24"/>
                <w:szCs w:val="24"/>
              </w:rPr>
              <w:t>II половина дня</w:t>
            </w:r>
          </w:p>
          <w:p w:rsidR="00665B1E" w:rsidRPr="009B29E2" w:rsidRDefault="00665B1E" w:rsidP="001D0C22">
            <w:pPr>
              <w:shd w:val="clear" w:color="auto" w:fill="FFFFFF"/>
              <w:spacing w:line="294" w:lineRule="atLeast"/>
              <w:rPr>
                <w:rFonts w:ascii="Arial" w:eastAsia="Times New Roman" w:hAnsi="Arial" w:cs="Arial"/>
                <w:sz w:val="21"/>
                <w:szCs w:val="21"/>
              </w:rPr>
            </w:pPr>
            <w:r w:rsidRPr="009B29E2">
              <w:rPr>
                <w:rFonts w:ascii="Times New Roman" w:eastAsia="Times New Roman" w:hAnsi="Times New Roman" w:cs="Times New Roman"/>
                <w:sz w:val="24"/>
                <w:szCs w:val="24"/>
              </w:rPr>
              <w:t>- Рисование на песке</w:t>
            </w:r>
            <w:r w:rsidRPr="009B29E2">
              <w:rPr>
                <w:rFonts w:ascii="Arial" w:eastAsia="Times New Roman" w:hAnsi="Arial" w:cs="Arial"/>
                <w:sz w:val="21"/>
                <w:szCs w:val="21"/>
              </w:rPr>
              <w:t>.</w:t>
            </w:r>
          </w:p>
          <w:p w:rsidR="00665B1E" w:rsidRPr="001B30B4" w:rsidRDefault="00665B1E" w:rsidP="001D0C22">
            <w:pPr>
              <w:rPr>
                <w:rFonts w:ascii="Times New Roman" w:hAnsi="Times New Roman" w:cs="Times New Roman"/>
                <w:b/>
                <w:sz w:val="24"/>
                <w:szCs w:val="24"/>
              </w:rPr>
            </w:pPr>
            <w:r w:rsidRPr="009B29E2">
              <w:rPr>
                <w:rFonts w:ascii="Times New Roman" w:eastAsia="Times New Roman" w:hAnsi="Times New Roman" w:cs="Times New Roman"/>
                <w:sz w:val="24"/>
                <w:szCs w:val="24"/>
              </w:rPr>
              <w:t>- М/и «Возьми флажок», «Найди пару», «Спой, как тебя зовут».</w:t>
            </w:r>
          </w:p>
        </w:tc>
        <w:tc>
          <w:tcPr>
            <w:tcW w:w="2563" w:type="dxa"/>
          </w:tcPr>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ДОУ.</w:t>
            </w:r>
          </w:p>
          <w:p w:rsidR="00665B1E" w:rsidRPr="001B30B4" w:rsidRDefault="00665B1E" w:rsidP="001D0C22">
            <w:pPr>
              <w:rPr>
                <w:rFonts w:ascii="Times New Roman" w:hAnsi="Times New Roman" w:cs="Times New Roman"/>
                <w:sz w:val="24"/>
                <w:szCs w:val="24"/>
              </w:rPr>
            </w:pPr>
          </w:p>
        </w:tc>
      </w:tr>
      <w:tr w:rsidR="00665B1E" w:rsidRPr="001B30B4" w:rsidTr="0068103F">
        <w:trPr>
          <w:trHeight w:val="492"/>
        </w:trPr>
        <w:tc>
          <w:tcPr>
            <w:tcW w:w="3645" w:type="dxa"/>
          </w:tcPr>
          <w:p w:rsidR="00665B1E" w:rsidRPr="005E6759" w:rsidRDefault="00665B1E" w:rsidP="001D0C22">
            <w:pPr>
              <w:shd w:val="clear" w:color="auto" w:fill="FFFFFF"/>
              <w:spacing w:line="294" w:lineRule="atLeast"/>
              <w:rPr>
                <w:rFonts w:ascii="Arial" w:eastAsia="Times New Roman" w:hAnsi="Arial" w:cs="Arial"/>
                <w:color w:val="000000"/>
                <w:sz w:val="21"/>
                <w:szCs w:val="21"/>
              </w:rPr>
            </w:pPr>
            <w:r>
              <w:rPr>
                <w:rFonts w:ascii="Times New Roman" w:hAnsi="Times New Roman" w:cs="Times New Roman"/>
                <w:b/>
                <w:sz w:val="24"/>
                <w:szCs w:val="24"/>
              </w:rPr>
              <w:t>26.06.25</w:t>
            </w:r>
            <w:r w:rsidRPr="001B30B4">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Джунгли зовут</w:t>
            </w:r>
            <w:r>
              <w:rPr>
                <w:rFonts w:ascii="Times New Roman" w:eastAsia="Times New Roman" w:hAnsi="Times New Roman" w:cs="Times New Roman"/>
                <w:color w:val="000000"/>
                <w:sz w:val="24"/>
                <w:szCs w:val="24"/>
              </w:rPr>
              <w:t>.</w:t>
            </w:r>
          </w:p>
          <w:p w:rsidR="00665B1E" w:rsidRPr="001B30B4" w:rsidRDefault="00665B1E" w:rsidP="001D0C22">
            <w:pPr>
              <w:rPr>
                <w:rFonts w:ascii="Times New Roman" w:hAnsi="Times New Roman" w:cs="Times New Roman"/>
                <w:b/>
                <w:sz w:val="24"/>
                <w:szCs w:val="24"/>
              </w:rPr>
            </w:pPr>
          </w:p>
          <w:p w:rsidR="00665B1E" w:rsidRPr="001B30B4" w:rsidRDefault="00665B1E" w:rsidP="001D0C22">
            <w:pPr>
              <w:rPr>
                <w:rFonts w:ascii="Times New Roman" w:hAnsi="Times New Roman" w:cs="Times New Roman"/>
                <w:b/>
                <w:sz w:val="24"/>
                <w:szCs w:val="24"/>
              </w:rPr>
            </w:pPr>
          </w:p>
          <w:p w:rsidR="00665B1E" w:rsidRPr="001B30B4" w:rsidRDefault="00665B1E" w:rsidP="001D0C22">
            <w:pPr>
              <w:jc w:val="center"/>
              <w:rPr>
                <w:rFonts w:ascii="Times New Roman" w:hAnsi="Times New Roman" w:cs="Times New Roman"/>
                <w:sz w:val="24"/>
                <w:szCs w:val="24"/>
              </w:rPr>
            </w:pPr>
          </w:p>
        </w:tc>
        <w:tc>
          <w:tcPr>
            <w:tcW w:w="3681" w:type="dxa"/>
          </w:tcPr>
          <w:p w:rsidR="00665B1E"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Зарядка «Забавные животные</w:t>
            </w:r>
            <w:r w:rsidRPr="00417670">
              <w:rPr>
                <w:rFonts w:ascii="Times New Roman" w:eastAsia="Times New Roman" w:hAnsi="Times New Roman" w:cs="Times New Roman"/>
                <w:color w:val="000000"/>
                <w:sz w:val="24"/>
                <w:szCs w:val="24"/>
              </w:rPr>
              <w:t>»</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-Беседа «Интересные факты о животных жарких стран», «Зачем тигру полоски, а жирафу пятна»</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Д/и «Животные и их детеныши», «Поможем директору зоопарка», «Кто это», «Кто живет в пустыне».</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-Чтение: Н.И. Сладков «Разноцветная земля. Пустыня</w:t>
            </w:r>
            <w:r>
              <w:rPr>
                <w:rFonts w:ascii="Times New Roman" w:eastAsia="Times New Roman" w:hAnsi="Times New Roman" w:cs="Times New Roman"/>
                <w:color w:val="000000"/>
                <w:sz w:val="24"/>
                <w:szCs w:val="24"/>
              </w:rPr>
              <w:t>.</w:t>
            </w:r>
            <w:r w:rsidRPr="00417670">
              <w:rPr>
                <w:rFonts w:ascii="Times New Roman" w:eastAsia="Times New Roman" w:hAnsi="Times New Roman" w:cs="Times New Roman"/>
                <w:color w:val="000000"/>
                <w:sz w:val="24"/>
                <w:szCs w:val="24"/>
              </w:rPr>
              <w:t>», «Песчанкин дом. Черепаха. Разговоры в песках.»,</w:t>
            </w:r>
          </w:p>
          <w:p w:rsidR="00665B1E" w:rsidRPr="005E6759" w:rsidRDefault="00665B1E" w:rsidP="001D0C22">
            <w:pPr>
              <w:shd w:val="clear" w:color="auto" w:fill="FFFFFF"/>
              <w:spacing w:line="294" w:lineRule="atLeast"/>
              <w:rPr>
                <w:rFonts w:ascii="Arial" w:eastAsia="Times New Roman" w:hAnsi="Arial" w:cs="Arial"/>
                <w:color w:val="000000"/>
                <w:sz w:val="21"/>
                <w:szCs w:val="21"/>
              </w:rPr>
            </w:pPr>
            <w:r w:rsidRPr="00417670">
              <w:rPr>
                <w:rFonts w:ascii="Arial" w:eastAsia="Times New Roman" w:hAnsi="Arial" w:cs="Arial"/>
                <w:color w:val="000000"/>
                <w:sz w:val="21"/>
                <w:szCs w:val="21"/>
              </w:rPr>
              <w:t> </w:t>
            </w:r>
            <w:r w:rsidRPr="00417670">
              <w:rPr>
                <w:rFonts w:ascii="Times New Roman" w:eastAsia="Times New Roman" w:hAnsi="Times New Roman" w:cs="Times New Roman"/>
                <w:color w:val="000000"/>
                <w:sz w:val="24"/>
                <w:szCs w:val="24"/>
              </w:rPr>
              <w:t>Р.Киплинг «Откуда у верблюда горб» и др.</w:t>
            </w:r>
          </w:p>
          <w:p w:rsidR="00665B1E" w:rsidRPr="001B30B4"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5E6759" w:rsidRDefault="00665B1E" w:rsidP="001D0C22">
            <w:pPr>
              <w:shd w:val="clear" w:color="auto" w:fill="FFFFFF"/>
              <w:spacing w:line="294" w:lineRule="atLeast"/>
              <w:rPr>
                <w:rFonts w:ascii="Arial" w:eastAsia="Times New Roman" w:hAnsi="Arial" w:cs="Arial"/>
                <w:color w:val="000000"/>
                <w:sz w:val="21"/>
                <w:szCs w:val="21"/>
              </w:rPr>
            </w:pPr>
            <w:r w:rsidRPr="005E6759">
              <w:rPr>
                <w:rFonts w:ascii="Times New Roman" w:eastAsia="Times New Roman" w:hAnsi="Times New Roman" w:cs="Times New Roman"/>
                <w:bCs/>
                <w:color w:val="000000"/>
                <w:sz w:val="24"/>
                <w:szCs w:val="24"/>
              </w:rPr>
              <w:t xml:space="preserve">-Сюжетно – ролевая игра «Мы-Маугли. Приключения в </w:t>
            </w:r>
            <w:r w:rsidRPr="005E6759">
              <w:rPr>
                <w:rFonts w:ascii="Times New Roman" w:eastAsia="Times New Roman" w:hAnsi="Times New Roman" w:cs="Times New Roman"/>
                <w:bCs/>
                <w:color w:val="000000"/>
                <w:sz w:val="24"/>
                <w:szCs w:val="24"/>
              </w:rPr>
              <w:lastRenderedPageBreak/>
              <w:t>джунглях».</w:t>
            </w:r>
          </w:p>
        </w:tc>
        <w:tc>
          <w:tcPr>
            <w:tcW w:w="2563" w:type="dxa"/>
          </w:tcPr>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lastRenderedPageBreak/>
              <w:t>Педагоги ДОУ.</w:t>
            </w:r>
          </w:p>
          <w:p w:rsidR="00665B1E" w:rsidRPr="001B30B4" w:rsidRDefault="00665B1E" w:rsidP="001D0C22">
            <w:pPr>
              <w:rPr>
                <w:rFonts w:ascii="Times New Roman" w:hAnsi="Times New Roman" w:cs="Times New Roman"/>
                <w:sz w:val="24"/>
                <w:szCs w:val="24"/>
              </w:rPr>
            </w:pPr>
          </w:p>
          <w:p w:rsidR="00665B1E" w:rsidRPr="001B30B4" w:rsidRDefault="00665B1E" w:rsidP="001D0C22">
            <w:pPr>
              <w:jc w:val="center"/>
              <w:rPr>
                <w:rFonts w:ascii="Times New Roman" w:hAnsi="Times New Roman" w:cs="Times New Roman"/>
                <w:sz w:val="24"/>
                <w:szCs w:val="24"/>
              </w:rPr>
            </w:pPr>
          </w:p>
        </w:tc>
      </w:tr>
      <w:tr w:rsidR="00665B1E" w:rsidRPr="001B30B4" w:rsidTr="0068103F">
        <w:trPr>
          <w:trHeight w:val="492"/>
        </w:trPr>
        <w:tc>
          <w:tcPr>
            <w:tcW w:w="3645" w:type="dxa"/>
          </w:tcPr>
          <w:p w:rsidR="00665B1E" w:rsidRPr="001B30B4" w:rsidRDefault="00665B1E" w:rsidP="001D0C22">
            <w:pPr>
              <w:shd w:val="clear" w:color="auto" w:fill="FFFFFF"/>
              <w:spacing w:line="294" w:lineRule="atLeast"/>
              <w:rPr>
                <w:rFonts w:ascii="Times New Roman" w:hAnsi="Times New Roman" w:cs="Times New Roman"/>
                <w:b/>
                <w:sz w:val="24"/>
                <w:szCs w:val="24"/>
              </w:rPr>
            </w:pPr>
            <w:r>
              <w:rPr>
                <w:rFonts w:ascii="Times New Roman" w:hAnsi="Times New Roman" w:cs="Times New Roman"/>
                <w:b/>
                <w:sz w:val="24"/>
                <w:szCs w:val="24"/>
              </w:rPr>
              <w:lastRenderedPageBreak/>
              <w:t>27.06.25</w:t>
            </w:r>
            <w:r w:rsidRPr="001B30B4">
              <w:rPr>
                <w:rFonts w:ascii="Times New Roman" w:hAnsi="Times New Roman" w:cs="Times New Roman"/>
                <w:b/>
                <w:sz w:val="24"/>
                <w:szCs w:val="24"/>
              </w:rPr>
              <w:t xml:space="preserve"> –</w:t>
            </w:r>
            <w:r w:rsidRPr="001B30B4">
              <w:rPr>
                <w:rFonts w:ascii="Times New Roman" w:hAnsi="Times New Roman" w:cs="Times New Roman"/>
                <w:bCs/>
                <w:sz w:val="24"/>
                <w:szCs w:val="24"/>
              </w:rPr>
              <w:t xml:space="preserve"> День </w:t>
            </w:r>
            <w:r w:rsidRPr="00417670">
              <w:rPr>
                <w:rFonts w:ascii="Times New Roman" w:eastAsia="Times New Roman" w:hAnsi="Times New Roman" w:cs="Times New Roman"/>
                <w:color w:val="000000"/>
                <w:sz w:val="24"/>
                <w:szCs w:val="24"/>
              </w:rPr>
              <w:t>супергероя</w:t>
            </w:r>
            <w:r>
              <w:rPr>
                <w:rFonts w:ascii="Times New Roman" w:eastAsia="Times New Roman" w:hAnsi="Times New Roman" w:cs="Times New Roman"/>
                <w:b/>
                <w:bCs/>
                <w:color w:val="000000"/>
                <w:sz w:val="24"/>
                <w:szCs w:val="24"/>
              </w:rPr>
              <w:t>.</w:t>
            </w:r>
          </w:p>
          <w:p w:rsidR="00665B1E" w:rsidRPr="001B30B4" w:rsidRDefault="00665B1E" w:rsidP="001D0C22">
            <w:pPr>
              <w:rPr>
                <w:rFonts w:ascii="Times New Roman" w:hAnsi="Times New Roman" w:cs="Times New Roman"/>
                <w:b/>
                <w:sz w:val="24"/>
                <w:szCs w:val="24"/>
              </w:rPr>
            </w:pPr>
          </w:p>
        </w:tc>
        <w:tc>
          <w:tcPr>
            <w:tcW w:w="3681" w:type="dxa"/>
          </w:tcPr>
          <w:p w:rsidR="00665B1E"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-Зарядка с человеком -пауком</w:t>
            </w:r>
          </w:p>
          <w:p w:rsidR="00665B1E" w:rsidRDefault="00665B1E" w:rsidP="001D0C22">
            <w:pPr>
              <w:shd w:val="clear" w:color="auto" w:fill="FFFFFF"/>
              <w:spacing w:line="294" w:lineRule="atLeast"/>
              <w:rPr>
                <w:rFonts w:ascii="Times New Roman" w:eastAsia="Times New Roman" w:hAnsi="Times New Roman" w:cs="Times New Roman"/>
                <w:color w:val="000000"/>
                <w:sz w:val="24"/>
                <w:szCs w:val="24"/>
              </w:rPr>
            </w:pPr>
            <w:r w:rsidRPr="00417670">
              <w:rPr>
                <w:rFonts w:ascii="Times New Roman" w:eastAsia="Times New Roman" w:hAnsi="Times New Roman" w:cs="Times New Roman"/>
                <w:color w:val="000000"/>
                <w:sz w:val="24"/>
                <w:szCs w:val="24"/>
              </w:rPr>
              <w:t>- Конкурс «Путешествие по небоскребу»</w:t>
            </w:r>
            <w:r>
              <w:rPr>
                <w:rFonts w:ascii="Times New Roman" w:eastAsia="Times New Roman" w:hAnsi="Times New Roman" w:cs="Times New Roman"/>
                <w:color w:val="000000"/>
                <w:sz w:val="24"/>
                <w:szCs w:val="24"/>
              </w:rPr>
              <w:t>.</w:t>
            </w:r>
          </w:p>
          <w:p w:rsidR="00665B1E" w:rsidRDefault="00665B1E" w:rsidP="001D0C22">
            <w:pPr>
              <w:shd w:val="clear" w:color="auto" w:fill="FFFFFF"/>
              <w:spacing w:line="294" w:lineRule="atLeast"/>
              <w:rPr>
                <w:rFonts w:ascii="Times New Roman" w:eastAsia="Times New Roman" w:hAnsi="Times New Roman" w:cs="Times New Roman"/>
                <w:color w:val="000000"/>
                <w:sz w:val="24"/>
                <w:szCs w:val="24"/>
              </w:rPr>
            </w:pPr>
            <w:r w:rsidRPr="00417670">
              <w:rPr>
                <w:rFonts w:ascii="Times New Roman" w:eastAsia="Times New Roman" w:hAnsi="Times New Roman" w:cs="Times New Roman"/>
                <w:color w:val="000000"/>
                <w:sz w:val="24"/>
                <w:szCs w:val="24"/>
              </w:rPr>
              <w:t xml:space="preserve">-Полоса препятствий. </w:t>
            </w:r>
          </w:p>
          <w:p w:rsidR="00665B1E" w:rsidRPr="001670DA"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i/>
                <w:iCs/>
                <w:color w:val="333333"/>
                <w:sz w:val="24"/>
                <w:szCs w:val="24"/>
              </w:rPr>
              <w:t>-</w:t>
            </w:r>
            <w:r w:rsidRPr="00417670">
              <w:rPr>
                <w:rFonts w:ascii="Times New Roman" w:eastAsia="Times New Roman" w:hAnsi="Times New Roman" w:cs="Times New Roman"/>
                <w:color w:val="000000"/>
                <w:sz w:val="24"/>
                <w:szCs w:val="24"/>
              </w:rPr>
              <w:t xml:space="preserve">Посвящение в </w:t>
            </w:r>
            <w:r>
              <w:rPr>
                <w:rFonts w:ascii="Times New Roman" w:eastAsia="Times New Roman" w:hAnsi="Times New Roman" w:cs="Times New Roman"/>
                <w:color w:val="000000"/>
                <w:sz w:val="24"/>
                <w:szCs w:val="24"/>
              </w:rPr>
              <w:t>супергерои. Дети получают супер</w:t>
            </w:r>
            <w:r w:rsidRPr="00417670">
              <w:rPr>
                <w:rFonts w:ascii="Times New Roman" w:eastAsia="Times New Roman" w:hAnsi="Times New Roman" w:cs="Times New Roman"/>
                <w:color w:val="000000"/>
                <w:sz w:val="24"/>
                <w:szCs w:val="24"/>
              </w:rPr>
              <w:t>геройские имена и рисуют медали.</w:t>
            </w:r>
          </w:p>
          <w:p w:rsidR="00665B1E" w:rsidRPr="001B30B4"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w:t>
            </w:r>
            <w:r>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 xml:space="preserve">- </w:t>
            </w:r>
            <w:r w:rsidRPr="00417670">
              <w:rPr>
                <w:rFonts w:ascii="Times New Roman" w:eastAsia="Times New Roman" w:hAnsi="Times New Roman" w:cs="Times New Roman"/>
                <w:color w:val="000000"/>
                <w:sz w:val="24"/>
                <w:szCs w:val="24"/>
              </w:rPr>
              <w:t>Игры с мячом.</w:t>
            </w:r>
          </w:p>
        </w:tc>
        <w:tc>
          <w:tcPr>
            <w:tcW w:w="2563" w:type="dxa"/>
          </w:tcPr>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1B30B4" w:rsidRDefault="00665B1E" w:rsidP="001D0C22">
            <w:pPr>
              <w:jc w:val="center"/>
              <w:rPr>
                <w:rFonts w:ascii="Times New Roman" w:hAnsi="Times New Roman" w:cs="Times New Roman"/>
                <w:sz w:val="24"/>
                <w:szCs w:val="24"/>
              </w:rPr>
            </w:pPr>
          </w:p>
        </w:tc>
      </w:tr>
    </w:tbl>
    <w:p w:rsidR="0068103F" w:rsidRPr="001B30B4" w:rsidRDefault="0068103F" w:rsidP="0068103F">
      <w:pPr>
        <w:spacing w:after="0" w:line="240" w:lineRule="auto"/>
        <w:rPr>
          <w:rFonts w:ascii="Times New Roman" w:hAnsi="Times New Roman" w:cs="Times New Roman"/>
          <w:b/>
          <w:sz w:val="24"/>
          <w:szCs w:val="24"/>
        </w:rPr>
      </w:pPr>
    </w:p>
    <w:tbl>
      <w:tblPr>
        <w:tblStyle w:val="a4"/>
        <w:tblW w:w="9889" w:type="dxa"/>
        <w:tblLook w:val="04A0"/>
      </w:tblPr>
      <w:tblGrid>
        <w:gridCol w:w="3201"/>
        <w:gridCol w:w="68"/>
        <w:gridCol w:w="4098"/>
        <w:gridCol w:w="2522"/>
      </w:tblGrid>
      <w:tr w:rsidR="0068103F" w:rsidRPr="001B30B4" w:rsidTr="0068103F">
        <w:trPr>
          <w:trHeight w:val="552"/>
        </w:trPr>
        <w:tc>
          <w:tcPr>
            <w:tcW w:w="9889" w:type="dxa"/>
            <w:gridSpan w:val="4"/>
          </w:tcPr>
          <w:p w:rsidR="0068103F" w:rsidRPr="00D4153C" w:rsidRDefault="0068103F" w:rsidP="00033D6A">
            <w:pPr>
              <w:jc w:val="center"/>
              <w:rPr>
                <w:rFonts w:ascii="Times New Roman" w:hAnsi="Times New Roman" w:cs="Times New Roman"/>
                <w:b/>
                <w:sz w:val="24"/>
                <w:szCs w:val="24"/>
              </w:rPr>
            </w:pPr>
            <w:r>
              <w:rPr>
                <w:rFonts w:ascii="Times New Roman" w:hAnsi="Times New Roman" w:cs="Times New Roman"/>
                <w:b/>
                <w:sz w:val="24"/>
                <w:szCs w:val="24"/>
                <w:lang w:val="en-US"/>
              </w:rPr>
              <w:t>V</w:t>
            </w:r>
            <w:r w:rsidRPr="001B30B4">
              <w:rPr>
                <w:rFonts w:ascii="Times New Roman" w:hAnsi="Times New Roman" w:cs="Times New Roman"/>
                <w:b/>
                <w:sz w:val="24"/>
                <w:szCs w:val="24"/>
              </w:rPr>
              <w:t xml:space="preserve"> неделя </w:t>
            </w:r>
          </w:p>
          <w:p w:rsidR="0068103F" w:rsidRPr="001B30B4" w:rsidRDefault="0068103F" w:rsidP="00033D6A">
            <w:pPr>
              <w:jc w:val="center"/>
              <w:rPr>
                <w:rFonts w:ascii="Times New Roman" w:hAnsi="Times New Roman" w:cs="Times New Roman"/>
                <w:sz w:val="24"/>
                <w:szCs w:val="24"/>
              </w:rPr>
            </w:pPr>
            <w:r w:rsidRPr="00417670">
              <w:rPr>
                <w:rFonts w:ascii="Times New Roman" w:eastAsia="Times New Roman" w:hAnsi="Times New Roman" w:cs="Times New Roman"/>
                <w:b/>
                <w:bCs/>
                <w:color w:val="000000"/>
                <w:sz w:val="24"/>
                <w:szCs w:val="24"/>
              </w:rPr>
              <w:t>«Неделя занимательных превращений»</w:t>
            </w:r>
          </w:p>
        </w:tc>
      </w:tr>
      <w:tr w:rsidR="00665B1E" w:rsidRPr="001B30B4" w:rsidTr="0068103F">
        <w:trPr>
          <w:trHeight w:val="624"/>
        </w:trPr>
        <w:tc>
          <w:tcPr>
            <w:tcW w:w="3269" w:type="dxa"/>
            <w:gridSpan w:val="2"/>
          </w:tcPr>
          <w:p w:rsidR="00665B1E" w:rsidRDefault="00665B1E" w:rsidP="00665B1E">
            <w:pPr>
              <w:shd w:val="clear" w:color="auto" w:fill="FFFFFF"/>
              <w:spacing w:line="294" w:lineRule="atLeast"/>
              <w:rPr>
                <w:rFonts w:ascii="Times New Roman" w:hAnsi="Times New Roman" w:cs="Times New Roman"/>
                <w:b/>
                <w:sz w:val="24"/>
                <w:szCs w:val="24"/>
              </w:rPr>
            </w:pPr>
            <w:r>
              <w:rPr>
                <w:rFonts w:ascii="Times New Roman" w:hAnsi="Times New Roman" w:cs="Times New Roman"/>
                <w:b/>
                <w:sz w:val="24"/>
                <w:szCs w:val="24"/>
              </w:rPr>
              <w:t>30.06.25 – День спорта</w:t>
            </w:r>
          </w:p>
        </w:tc>
        <w:tc>
          <w:tcPr>
            <w:tcW w:w="4098" w:type="dxa"/>
          </w:tcPr>
          <w:p w:rsidR="00665B1E" w:rsidRPr="001B30B4" w:rsidRDefault="00665B1E" w:rsidP="001D0C22">
            <w:pPr>
              <w:rPr>
                <w:rFonts w:ascii="Times New Roman" w:hAnsi="Times New Roman" w:cs="Times New Roman"/>
                <w:b/>
                <w:sz w:val="24"/>
                <w:szCs w:val="24"/>
              </w:rPr>
            </w:pPr>
            <w:r>
              <w:rPr>
                <w:rFonts w:ascii="Times New Roman" w:hAnsi="Times New Roman" w:cs="Times New Roman"/>
                <w:b/>
                <w:sz w:val="24"/>
                <w:szCs w:val="24"/>
              </w:rPr>
              <w:t>Развлечение «Будущие олимпийцы»</w:t>
            </w:r>
          </w:p>
        </w:tc>
        <w:tc>
          <w:tcPr>
            <w:tcW w:w="2522" w:type="dxa"/>
          </w:tcPr>
          <w:p w:rsidR="00665B1E" w:rsidRPr="001B30B4" w:rsidRDefault="00665B1E" w:rsidP="001D0C22">
            <w:pPr>
              <w:rPr>
                <w:rFonts w:ascii="Times New Roman" w:hAnsi="Times New Roman" w:cs="Times New Roman"/>
                <w:sz w:val="24"/>
                <w:szCs w:val="24"/>
              </w:rPr>
            </w:pPr>
            <w:r>
              <w:rPr>
                <w:rFonts w:ascii="Times New Roman" w:hAnsi="Times New Roman" w:cs="Times New Roman"/>
                <w:sz w:val="24"/>
                <w:szCs w:val="24"/>
              </w:rPr>
              <w:t>Инструктор по ф.к</w:t>
            </w:r>
          </w:p>
        </w:tc>
      </w:tr>
      <w:tr w:rsidR="00665B1E" w:rsidRPr="001B30B4" w:rsidTr="0068103F">
        <w:trPr>
          <w:trHeight w:val="624"/>
        </w:trPr>
        <w:tc>
          <w:tcPr>
            <w:tcW w:w="3269" w:type="dxa"/>
            <w:gridSpan w:val="2"/>
          </w:tcPr>
          <w:p w:rsidR="00665B1E" w:rsidRPr="00AA4ED0" w:rsidRDefault="00665B1E" w:rsidP="001D0C22">
            <w:pPr>
              <w:shd w:val="clear" w:color="auto" w:fill="FFFFFF"/>
              <w:spacing w:line="294" w:lineRule="atLeast"/>
              <w:rPr>
                <w:rFonts w:ascii="Times New Roman" w:hAnsi="Times New Roman" w:cs="Times New Roman"/>
                <w:sz w:val="24"/>
                <w:szCs w:val="24"/>
              </w:rPr>
            </w:pPr>
            <w:r w:rsidRPr="00AA4ED0">
              <w:rPr>
                <w:rFonts w:ascii="Times New Roman" w:hAnsi="Times New Roman" w:cs="Times New Roman"/>
                <w:b/>
                <w:sz w:val="24"/>
                <w:szCs w:val="24"/>
              </w:rPr>
              <w:t>01.07.2</w:t>
            </w:r>
            <w:r>
              <w:rPr>
                <w:rFonts w:ascii="Times New Roman" w:hAnsi="Times New Roman" w:cs="Times New Roman"/>
                <w:b/>
                <w:sz w:val="24"/>
                <w:szCs w:val="24"/>
              </w:rPr>
              <w:t>5</w:t>
            </w:r>
            <w:r w:rsidRPr="00AA4ED0">
              <w:rPr>
                <w:rFonts w:ascii="Times New Roman" w:hAnsi="Times New Roman" w:cs="Times New Roman"/>
                <w:b/>
                <w:sz w:val="24"/>
                <w:szCs w:val="24"/>
              </w:rPr>
              <w:t xml:space="preserve"> –</w:t>
            </w:r>
            <w:r w:rsidRPr="00AA4ED0">
              <w:rPr>
                <w:rFonts w:ascii="Times New Roman" w:hAnsi="Times New Roman" w:cs="Times New Roman"/>
                <w:sz w:val="24"/>
                <w:szCs w:val="24"/>
              </w:rPr>
              <w:t>День игр.</w:t>
            </w:r>
          </w:p>
          <w:p w:rsidR="00665B1E" w:rsidRPr="00AA4ED0" w:rsidRDefault="00665B1E" w:rsidP="001D0C22">
            <w:pPr>
              <w:shd w:val="clear" w:color="auto" w:fill="FFFFFF"/>
              <w:spacing w:line="294" w:lineRule="atLeast"/>
              <w:rPr>
                <w:rFonts w:ascii="Times New Roman" w:hAnsi="Times New Roman" w:cs="Times New Roman"/>
                <w:sz w:val="24"/>
                <w:szCs w:val="24"/>
              </w:rPr>
            </w:pPr>
          </w:p>
          <w:p w:rsidR="00665B1E" w:rsidRPr="00AA4ED0" w:rsidRDefault="00665B1E" w:rsidP="001D0C22">
            <w:pPr>
              <w:shd w:val="clear" w:color="auto" w:fill="FFFFFF"/>
              <w:spacing w:line="294" w:lineRule="atLeast"/>
              <w:rPr>
                <w:rFonts w:ascii="Times New Roman" w:hAnsi="Times New Roman" w:cs="Times New Roman"/>
                <w:b/>
                <w:sz w:val="24"/>
                <w:szCs w:val="24"/>
              </w:rPr>
            </w:pPr>
          </w:p>
          <w:p w:rsidR="00665B1E" w:rsidRPr="00AA4ED0" w:rsidRDefault="00665B1E" w:rsidP="001D0C22">
            <w:pPr>
              <w:shd w:val="clear" w:color="auto" w:fill="FFFFFF"/>
              <w:spacing w:line="294" w:lineRule="atLeast"/>
              <w:rPr>
                <w:rFonts w:ascii="Times New Roman" w:hAnsi="Times New Roman" w:cs="Times New Roman"/>
                <w:b/>
                <w:sz w:val="24"/>
                <w:szCs w:val="24"/>
              </w:rPr>
            </w:pPr>
          </w:p>
        </w:tc>
        <w:tc>
          <w:tcPr>
            <w:tcW w:w="4098" w:type="dxa"/>
          </w:tcPr>
          <w:p w:rsidR="00665B1E" w:rsidRPr="00AA4ED0" w:rsidRDefault="00665B1E" w:rsidP="001D0C22">
            <w:pPr>
              <w:rPr>
                <w:rFonts w:ascii="Times New Roman" w:hAnsi="Times New Roman" w:cs="Times New Roman"/>
                <w:b/>
                <w:sz w:val="24"/>
                <w:szCs w:val="24"/>
              </w:rPr>
            </w:pPr>
            <w:r w:rsidRPr="00AA4ED0">
              <w:rPr>
                <w:rFonts w:ascii="Times New Roman" w:hAnsi="Times New Roman" w:cs="Times New Roman"/>
                <w:b/>
                <w:sz w:val="24"/>
                <w:szCs w:val="24"/>
              </w:rPr>
              <w:t>I половина дня</w:t>
            </w:r>
          </w:p>
          <w:p w:rsidR="00665B1E" w:rsidRPr="00AA4ED0" w:rsidRDefault="00665B1E" w:rsidP="001D0C22">
            <w:pPr>
              <w:shd w:val="clear" w:color="auto" w:fill="FFFFFF"/>
              <w:spacing w:line="294" w:lineRule="atLeast"/>
              <w:rPr>
                <w:rFonts w:ascii="Times New Roman" w:eastAsia="Times New Roman" w:hAnsi="Times New Roman" w:cs="Times New Roman"/>
                <w:sz w:val="24"/>
                <w:szCs w:val="24"/>
              </w:rPr>
            </w:pPr>
            <w:r w:rsidRPr="00AA4ED0">
              <w:rPr>
                <w:rFonts w:ascii="Times New Roman" w:hAnsi="Times New Roman" w:cs="Times New Roman"/>
              </w:rPr>
              <w:t xml:space="preserve">- Квест – игра по ПДД «По следам Маши и Медведя». </w:t>
            </w:r>
          </w:p>
          <w:p w:rsidR="00665B1E" w:rsidRPr="00AA4ED0" w:rsidRDefault="00665B1E" w:rsidP="001D0C22">
            <w:pPr>
              <w:rPr>
                <w:rFonts w:ascii="Times New Roman" w:hAnsi="Times New Roman" w:cs="Times New Roman"/>
                <w:b/>
                <w:sz w:val="24"/>
                <w:szCs w:val="24"/>
              </w:rPr>
            </w:pPr>
            <w:r w:rsidRPr="00AA4ED0">
              <w:rPr>
                <w:rFonts w:ascii="Times New Roman" w:hAnsi="Times New Roman" w:cs="Times New Roman"/>
                <w:b/>
                <w:sz w:val="24"/>
                <w:szCs w:val="24"/>
              </w:rPr>
              <w:t>II половина дня</w:t>
            </w:r>
          </w:p>
          <w:p w:rsidR="00665B1E" w:rsidRPr="00AA4ED0" w:rsidRDefault="00665B1E" w:rsidP="001D0C22">
            <w:pPr>
              <w:shd w:val="clear" w:color="auto" w:fill="FFFFFF"/>
              <w:spacing w:line="294" w:lineRule="atLeast"/>
              <w:rPr>
                <w:rFonts w:ascii="Arial" w:eastAsia="Times New Roman" w:hAnsi="Arial" w:cs="Arial"/>
                <w:sz w:val="21"/>
                <w:szCs w:val="21"/>
              </w:rPr>
            </w:pPr>
            <w:r w:rsidRPr="00AA4ED0">
              <w:rPr>
                <w:rFonts w:ascii="Times New Roman" w:hAnsi="Times New Roman" w:cs="Times New Roman"/>
                <w:sz w:val="24"/>
                <w:szCs w:val="24"/>
              </w:rPr>
              <w:t xml:space="preserve">- </w:t>
            </w:r>
            <w:r w:rsidRPr="00AA4ED0">
              <w:rPr>
                <w:rFonts w:ascii="Times New Roman" w:eastAsia="Times New Roman" w:hAnsi="Times New Roman" w:cs="Times New Roman"/>
                <w:bCs/>
                <w:sz w:val="24"/>
                <w:szCs w:val="24"/>
              </w:rPr>
              <w:t>Рисование по данной тематике.</w:t>
            </w:r>
          </w:p>
        </w:tc>
        <w:tc>
          <w:tcPr>
            <w:tcW w:w="2522" w:type="dxa"/>
          </w:tcPr>
          <w:p w:rsidR="00665B1E" w:rsidRPr="00AA4ED0" w:rsidRDefault="00665B1E" w:rsidP="001D0C22">
            <w:pPr>
              <w:rPr>
                <w:rFonts w:ascii="Times New Roman" w:hAnsi="Times New Roman" w:cs="Times New Roman"/>
                <w:sz w:val="24"/>
                <w:szCs w:val="24"/>
              </w:rPr>
            </w:pPr>
            <w:r>
              <w:rPr>
                <w:rFonts w:ascii="Times New Roman" w:hAnsi="Times New Roman" w:cs="Times New Roman"/>
                <w:sz w:val="24"/>
                <w:szCs w:val="24"/>
              </w:rPr>
              <w:t>Педагоги ДОУ</w:t>
            </w:r>
          </w:p>
        </w:tc>
      </w:tr>
      <w:tr w:rsidR="00665B1E" w:rsidRPr="001B30B4" w:rsidTr="0068103F">
        <w:trPr>
          <w:trHeight w:val="600"/>
        </w:trPr>
        <w:tc>
          <w:tcPr>
            <w:tcW w:w="3269" w:type="dxa"/>
            <w:gridSpan w:val="2"/>
          </w:tcPr>
          <w:p w:rsidR="00665B1E" w:rsidRPr="00B631C2" w:rsidRDefault="00665B1E" w:rsidP="001D0C22">
            <w:pPr>
              <w:shd w:val="clear" w:color="auto" w:fill="FFFFFF"/>
              <w:spacing w:line="294" w:lineRule="atLeast"/>
              <w:rPr>
                <w:rFonts w:ascii="Arial" w:eastAsia="Times New Roman" w:hAnsi="Arial" w:cs="Arial"/>
                <w:sz w:val="21"/>
                <w:szCs w:val="21"/>
              </w:rPr>
            </w:pPr>
            <w:r w:rsidRPr="00B631C2">
              <w:rPr>
                <w:rFonts w:ascii="Times New Roman" w:hAnsi="Times New Roman" w:cs="Times New Roman"/>
                <w:b/>
                <w:sz w:val="24"/>
                <w:szCs w:val="24"/>
              </w:rPr>
              <w:t>02.07.2</w:t>
            </w:r>
            <w:r>
              <w:rPr>
                <w:rFonts w:ascii="Times New Roman" w:hAnsi="Times New Roman" w:cs="Times New Roman"/>
                <w:b/>
                <w:sz w:val="24"/>
                <w:szCs w:val="24"/>
              </w:rPr>
              <w:t>5</w:t>
            </w:r>
            <w:r w:rsidRPr="00B631C2">
              <w:rPr>
                <w:rFonts w:ascii="Times New Roman" w:hAnsi="Times New Roman" w:cs="Times New Roman"/>
                <w:b/>
                <w:sz w:val="24"/>
                <w:szCs w:val="24"/>
              </w:rPr>
              <w:t xml:space="preserve"> </w:t>
            </w:r>
            <w:r w:rsidRPr="00B631C2">
              <w:rPr>
                <w:rFonts w:ascii="Times New Roman" w:eastAsia="Times New Roman" w:hAnsi="Times New Roman" w:cs="Times New Roman"/>
                <w:sz w:val="24"/>
                <w:szCs w:val="24"/>
              </w:rPr>
              <w:t>День веселого пирата</w:t>
            </w:r>
            <w:r w:rsidRPr="00B631C2">
              <w:rPr>
                <w:rFonts w:ascii="Times New Roman" w:eastAsia="Times New Roman" w:hAnsi="Times New Roman" w:cs="Times New Roman"/>
                <w:b/>
                <w:bCs/>
                <w:sz w:val="24"/>
                <w:szCs w:val="24"/>
              </w:rPr>
              <w:t>.</w:t>
            </w:r>
          </w:p>
          <w:p w:rsidR="00665B1E" w:rsidRDefault="00665B1E" w:rsidP="001D0C22">
            <w:pPr>
              <w:rPr>
                <w:rFonts w:ascii="Times New Roman" w:hAnsi="Times New Roman" w:cs="Times New Roman"/>
                <w:b/>
                <w:color w:val="FF0000"/>
                <w:sz w:val="24"/>
                <w:szCs w:val="24"/>
              </w:rPr>
            </w:pPr>
          </w:p>
          <w:p w:rsidR="00665B1E" w:rsidRPr="00B631C2" w:rsidRDefault="00665B1E" w:rsidP="001D0C22">
            <w:pPr>
              <w:rPr>
                <w:rFonts w:ascii="Times New Roman" w:hAnsi="Times New Roman" w:cs="Times New Roman"/>
                <w:color w:val="FF0000"/>
                <w:sz w:val="24"/>
                <w:szCs w:val="24"/>
              </w:rPr>
            </w:pPr>
          </w:p>
        </w:tc>
        <w:tc>
          <w:tcPr>
            <w:tcW w:w="4098" w:type="dxa"/>
          </w:tcPr>
          <w:p w:rsidR="00665B1E" w:rsidRPr="001B30B4"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B631C2" w:rsidRDefault="00665B1E" w:rsidP="001D0C22">
            <w:pPr>
              <w:shd w:val="clear" w:color="auto" w:fill="FFFFFF"/>
              <w:spacing w:line="294" w:lineRule="atLeast"/>
              <w:rPr>
                <w:rFonts w:ascii="Times New Roman" w:eastAsia="Times New Roman" w:hAnsi="Times New Roman" w:cs="Times New Roman"/>
                <w:sz w:val="24"/>
                <w:szCs w:val="24"/>
              </w:rPr>
            </w:pPr>
            <w:r w:rsidRPr="00B631C2">
              <w:rPr>
                <w:rFonts w:ascii="Times New Roman" w:eastAsia="Times New Roman" w:hAnsi="Times New Roman" w:cs="Times New Roman"/>
                <w:sz w:val="24"/>
                <w:szCs w:val="24"/>
              </w:rPr>
              <w:t>- Беседа «На чем плавал человек».</w:t>
            </w:r>
          </w:p>
          <w:p w:rsidR="00665B1E" w:rsidRPr="00B631C2" w:rsidRDefault="00665B1E" w:rsidP="001D0C22">
            <w:pPr>
              <w:shd w:val="clear" w:color="auto" w:fill="FFFFFF"/>
              <w:spacing w:line="294" w:lineRule="atLeast"/>
              <w:rPr>
                <w:rFonts w:ascii="Arial" w:eastAsia="Times New Roman" w:hAnsi="Arial" w:cs="Arial"/>
                <w:sz w:val="21"/>
                <w:szCs w:val="21"/>
              </w:rPr>
            </w:pPr>
            <w:r w:rsidRPr="00B631C2">
              <w:rPr>
                <w:rFonts w:ascii="Times New Roman" w:eastAsia="Times New Roman" w:hAnsi="Times New Roman" w:cs="Times New Roman"/>
                <w:sz w:val="24"/>
                <w:szCs w:val="24"/>
              </w:rPr>
              <w:t>- «Мостик» конструирование из подручного материала.</w:t>
            </w:r>
          </w:p>
          <w:p w:rsidR="00665B1E" w:rsidRPr="00B631C2" w:rsidRDefault="00665B1E" w:rsidP="001D0C22">
            <w:pPr>
              <w:shd w:val="clear" w:color="auto" w:fill="FFFFFF"/>
              <w:spacing w:line="294" w:lineRule="atLeast"/>
              <w:rPr>
                <w:rFonts w:ascii="Arial" w:eastAsia="Times New Roman" w:hAnsi="Arial" w:cs="Arial"/>
                <w:sz w:val="21"/>
                <w:szCs w:val="21"/>
              </w:rPr>
            </w:pPr>
            <w:r w:rsidRPr="00B631C2">
              <w:rPr>
                <w:rFonts w:ascii="Times New Roman" w:eastAsia="Times New Roman" w:hAnsi="Times New Roman" w:cs="Times New Roman"/>
                <w:sz w:val="24"/>
                <w:szCs w:val="24"/>
              </w:rPr>
              <w:t>- П/и: «Море волнуется», «Чей дальше» - с мячом», «Прятки», Не разлей воду».</w:t>
            </w:r>
          </w:p>
          <w:p w:rsidR="00665B1E" w:rsidRPr="00B631C2" w:rsidRDefault="00665B1E" w:rsidP="001D0C22">
            <w:pPr>
              <w:rPr>
                <w:rFonts w:ascii="Times New Roman" w:hAnsi="Times New Roman" w:cs="Times New Roman"/>
                <w:b/>
                <w:sz w:val="24"/>
                <w:szCs w:val="24"/>
              </w:rPr>
            </w:pPr>
            <w:r w:rsidRPr="00B631C2">
              <w:rPr>
                <w:rFonts w:ascii="Times New Roman" w:hAnsi="Times New Roman" w:cs="Times New Roman"/>
                <w:b/>
                <w:sz w:val="24"/>
                <w:szCs w:val="24"/>
              </w:rPr>
              <w:t>II половина дня</w:t>
            </w:r>
          </w:p>
          <w:p w:rsidR="00665B1E" w:rsidRPr="00B631C2" w:rsidRDefault="00665B1E" w:rsidP="001D0C22">
            <w:pPr>
              <w:rPr>
                <w:rFonts w:ascii="Times New Roman" w:hAnsi="Times New Roman" w:cs="Times New Roman"/>
                <w:b/>
                <w:sz w:val="24"/>
                <w:szCs w:val="24"/>
              </w:rPr>
            </w:pPr>
            <w:r w:rsidRPr="00B631C2">
              <w:rPr>
                <w:rFonts w:ascii="Times New Roman" w:hAnsi="Times New Roman" w:cs="Times New Roman"/>
                <w:sz w:val="24"/>
                <w:szCs w:val="24"/>
              </w:rPr>
              <w:t xml:space="preserve">- </w:t>
            </w:r>
            <w:r w:rsidRPr="00B631C2">
              <w:rPr>
                <w:rFonts w:ascii="Times New Roman" w:eastAsia="Times New Roman" w:hAnsi="Times New Roman" w:cs="Times New Roman"/>
                <w:bCs/>
                <w:sz w:val="24"/>
                <w:szCs w:val="24"/>
              </w:rPr>
              <w:t>Развлечение «В морском царстве, в подводном государстве».</w:t>
            </w:r>
          </w:p>
          <w:p w:rsidR="00665B1E" w:rsidRPr="00B631C2" w:rsidRDefault="00665B1E" w:rsidP="001D0C22">
            <w:pPr>
              <w:rPr>
                <w:rFonts w:ascii="Times New Roman" w:hAnsi="Times New Roman" w:cs="Times New Roman"/>
                <w:color w:val="FF0000"/>
                <w:sz w:val="24"/>
                <w:szCs w:val="24"/>
              </w:rPr>
            </w:pPr>
          </w:p>
        </w:tc>
        <w:tc>
          <w:tcPr>
            <w:tcW w:w="2522" w:type="dxa"/>
          </w:tcPr>
          <w:p w:rsidR="00665B1E" w:rsidRPr="00B631C2" w:rsidRDefault="00665B1E" w:rsidP="001D0C22">
            <w:pPr>
              <w:rPr>
                <w:rFonts w:ascii="Times New Roman" w:hAnsi="Times New Roman" w:cs="Times New Roman"/>
                <w:sz w:val="24"/>
                <w:szCs w:val="24"/>
              </w:rPr>
            </w:pPr>
            <w:r w:rsidRPr="00B631C2">
              <w:rPr>
                <w:rFonts w:ascii="Times New Roman" w:hAnsi="Times New Roman" w:cs="Times New Roman"/>
                <w:sz w:val="24"/>
                <w:szCs w:val="24"/>
              </w:rPr>
              <w:t>Педагоги ДОУ.</w:t>
            </w:r>
          </w:p>
          <w:p w:rsidR="00665B1E" w:rsidRPr="00B631C2" w:rsidRDefault="00665B1E" w:rsidP="001D0C22">
            <w:pPr>
              <w:jc w:val="center"/>
              <w:rPr>
                <w:rFonts w:ascii="Times New Roman" w:hAnsi="Times New Roman" w:cs="Times New Roman"/>
                <w:color w:val="FF0000"/>
                <w:sz w:val="24"/>
                <w:szCs w:val="24"/>
              </w:rPr>
            </w:pPr>
          </w:p>
        </w:tc>
      </w:tr>
      <w:tr w:rsidR="00665B1E" w:rsidRPr="001B30B4" w:rsidTr="0068103F">
        <w:trPr>
          <w:trHeight w:val="600"/>
        </w:trPr>
        <w:tc>
          <w:tcPr>
            <w:tcW w:w="3269" w:type="dxa"/>
            <w:gridSpan w:val="2"/>
          </w:tcPr>
          <w:p w:rsidR="00665B1E" w:rsidRPr="00580407" w:rsidRDefault="00665B1E" w:rsidP="001D0C22">
            <w:pPr>
              <w:shd w:val="clear" w:color="auto" w:fill="FFFFFF"/>
              <w:spacing w:line="294" w:lineRule="atLeast"/>
              <w:rPr>
                <w:rFonts w:ascii="Arial" w:eastAsia="Times New Roman" w:hAnsi="Arial" w:cs="Arial"/>
                <w:color w:val="000000"/>
                <w:sz w:val="21"/>
                <w:szCs w:val="21"/>
              </w:rPr>
            </w:pPr>
            <w:r>
              <w:rPr>
                <w:rFonts w:ascii="Times New Roman" w:hAnsi="Times New Roman" w:cs="Times New Roman"/>
                <w:b/>
                <w:sz w:val="24"/>
                <w:szCs w:val="24"/>
              </w:rPr>
              <w:t>03.07.25</w:t>
            </w:r>
            <w:r w:rsidRPr="001B30B4">
              <w:rPr>
                <w:rFonts w:ascii="Times New Roman" w:hAnsi="Times New Roman" w:cs="Times New Roman"/>
                <w:b/>
                <w:sz w:val="24"/>
                <w:szCs w:val="24"/>
              </w:rPr>
              <w:t xml:space="preserve"> – </w:t>
            </w:r>
            <w:r w:rsidRPr="00417670">
              <w:rPr>
                <w:rFonts w:ascii="Times New Roman" w:eastAsia="Times New Roman" w:hAnsi="Times New Roman" w:cs="Times New Roman"/>
                <w:color w:val="000000"/>
                <w:sz w:val="24"/>
                <w:szCs w:val="24"/>
              </w:rPr>
              <w:t>Путешествие в космо</w:t>
            </w:r>
            <w:r>
              <w:rPr>
                <w:rFonts w:ascii="Times New Roman" w:eastAsia="Times New Roman" w:hAnsi="Times New Roman" w:cs="Times New Roman"/>
                <w:color w:val="000000"/>
                <w:sz w:val="24"/>
                <w:szCs w:val="24"/>
              </w:rPr>
              <w:t>с.</w:t>
            </w:r>
          </w:p>
          <w:p w:rsidR="00665B1E" w:rsidRPr="001B30B4" w:rsidRDefault="00665B1E" w:rsidP="001D0C22">
            <w:pPr>
              <w:rPr>
                <w:rFonts w:ascii="Times New Roman" w:hAnsi="Times New Roman" w:cs="Times New Roman"/>
                <w:b/>
                <w:sz w:val="24"/>
                <w:szCs w:val="24"/>
              </w:rPr>
            </w:pPr>
          </w:p>
        </w:tc>
        <w:tc>
          <w:tcPr>
            <w:tcW w:w="4098" w:type="dxa"/>
          </w:tcPr>
          <w:p w:rsidR="00665B1E" w:rsidRPr="001B30B4"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Default="00665B1E" w:rsidP="001D0C22">
            <w:pPr>
              <w:shd w:val="clear" w:color="auto" w:fill="FFFFFF"/>
              <w:spacing w:line="294" w:lineRule="atLeast"/>
              <w:rPr>
                <w:rFonts w:ascii="Times New Roman" w:hAnsi="Times New Roman" w:cs="Times New Roman"/>
                <w:sz w:val="24"/>
                <w:szCs w:val="24"/>
              </w:rPr>
            </w:pPr>
            <w:r w:rsidRPr="001B30B4">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Д/и </w:t>
            </w:r>
            <w:r w:rsidRPr="00417670">
              <w:rPr>
                <w:rFonts w:ascii="Times New Roman" w:eastAsia="Times New Roman" w:hAnsi="Times New Roman" w:cs="Times New Roman"/>
                <w:color w:val="000000"/>
                <w:sz w:val="24"/>
                <w:szCs w:val="24"/>
              </w:rPr>
              <w:t>«Еда для космонавта»</w:t>
            </w:r>
            <w:r>
              <w:rPr>
                <w:rFonts w:ascii="Times New Roman" w:eastAsia="Times New Roman" w:hAnsi="Times New Roman" w:cs="Times New Roman"/>
                <w:color w:val="000000"/>
                <w:sz w:val="24"/>
                <w:szCs w:val="24"/>
              </w:rPr>
              <w:t>.</w:t>
            </w:r>
          </w:p>
          <w:p w:rsidR="00665B1E" w:rsidRPr="0085078A" w:rsidRDefault="00665B1E" w:rsidP="001D0C22">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-Рисование, лепка, аппликация «Лунный пейзаж», «Звезды», «Ночное небо», «Космос», «Ракета»</w:t>
            </w:r>
            <w:r>
              <w:rPr>
                <w:rFonts w:ascii="Arial" w:eastAsia="Times New Roman" w:hAnsi="Arial" w:cs="Arial"/>
                <w:color w:val="000000"/>
                <w:sz w:val="21"/>
                <w:szCs w:val="21"/>
              </w:rPr>
              <w:t>.</w:t>
            </w:r>
          </w:p>
          <w:p w:rsidR="00665B1E" w:rsidRPr="00417670" w:rsidRDefault="00665B1E" w:rsidP="001D0C22">
            <w:pPr>
              <w:shd w:val="clear" w:color="auto" w:fill="FFFFFF"/>
              <w:spacing w:line="294" w:lineRule="atLeast"/>
              <w:rPr>
                <w:rFonts w:ascii="Arial" w:eastAsia="Times New Roman" w:hAnsi="Arial" w:cs="Arial"/>
                <w:color w:val="000000"/>
                <w:sz w:val="21"/>
                <w:szCs w:val="21"/>
              </w:rPr>
            </w:pPr>
            <w:r>
              <w:rPr>
                <w:rFonts w:ascii="Times New Roman" w:hAnsi="Times New Roman" w:cs="Times New Roman"/>
                <w:sz w:val="24"/>
                <w:szCs w:val="24"/>
              </w:rPr>
              <w:t xml:space="preserve">- </w:t>
            </w:r>
            <w:r w:rsidRPr="001B30B4">
              <w:rPr>
                <w:rFonts w:ascii="Times New Roman" w:hAnsi="Times New Roman" w:cs="Times New Roman"/>
                <w:sz w:val="24"/>
                <w:szCs w:val="24"/>
              </w:rPr>
              <w:t>Отгадывание загадок по теме.</w:t>
            </w:r>
          </w:p>
          <w:p w:rsidR="00665B1E" w:rsidRDefault="00665B1E" w:rsidP="001D0C22">
            <w:pPr>
              <w:rPr>
                <w:rFonts w:ascii="Times New Roman" w:hAnsi="Times New Roman" w:cs="Times New Roman"/>
                <w:b/>
                <w:sz w:val="24"/>
                <w:szCs w:val="24"/>
              </w:rPr>
            </w:pPr>
            <w:r w:rsidRPr="001B30B4">
              <w:rPr>
                <w:rFonts w:ascii="Times New Roman" w:hAnsi="Times New Roman" w:cs="Times New Roman"/>
                <w:b/>
                <w:sz w:val="24"/>
                <w:szCs w:val="24"/>
              </w:rPr>
              <w:t xml:space="preserve"> II половина дня</w:t>
            </w:r>
          </w:p>
          <w:p w:rsidR="00665B1E" w:rsidRPr="0085078A" w:rsidRDefault="00665B1E" w:rsidP="001D0C22">
            <w:pPr>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rPr>
              <w:t>Познавательная</w:t>
            </w:r>
            <w:r w:rsidRPr="00417670">
              <w:rPr>
                <w:rFonts w:ascii="Times New Roman" w:eastAsia="Times New Roman" w:hAnsi="Times New Roman" w:cs="Times New Roman"/>
                <w:color w:val="000000"/>
                <w:sz w:val="24"/>
                <w:szCs w:val="24"/>
              </w:rPr>
              <w:t xml:space="preserve"> викторин</w:t>
            </w:r>
            <w:r>
              <w:rPr>
                <w:rFonts w:ascii="Times New Roman" w:eastAsia="Times New Roman" w:hAnsi="Times New Roman" w:cs="Times New Roman"/>
                <w:color w:val="000000"/>
                <w:sz w:val="24"/>
                <w:szCs w:val="24"/>
              </w:rPr>
              <w:t xml:space="preserve">а </w:t>
            </w:r>
            <w:r w:rsidRPr="00417670">
              <w:rPr>
                <w:rFonts w:ascii="Times New Roman" w:eastAsia="Times New Roman" w:hAnsi="Times New Roman" w:cs="Times New Roman"/>
                <w:color w:val="000000"/>
                <w:sz w:val="24"/>
                <w:szCs w:val="24"/>
              </w:rPr>
              <w:t>«Космос</w:t>
            </w:r>
            <w:r>
              <w:rPr>
                <w:rFonts w:ascii="Times New Roman" w:eastAsia="Times New Roman" w:hAnsi="Times New Roman" w:cs="Times New Roman"/>
                <w:color w:val="000000"/>
                <w:sz w:val="24"/>
                <w:szCs w:val="24"/>
              </w:rPr>
              <w:t>.</w:t>
            </w:r>
          </w:p>
        </w:tc>
        <w:tc>
          <w:tcPr>
            <w:tcW w:w="2522" w:type="dxa"/>
          </w:tcPr>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1B30B4" w:rsidRDefault="00665B1E" w:rsidP="001D0C22">
            <w:pPr>
              <w:jc w:val="center"/>
              <w:rPr>
                <w:rFonts w:ascii="Times New Roman" w:hAnsi="Times New Roman" w:cs="Times New Roman"/>
                <w:sz w:val="24"/>
                <w:szCs w:val="24"/>
              </w:rPr>
            </w:pPr>
          </w:p>
        </w:tc>
      </w:tr>
      <w:tr w:rsidR="00665B1E" w:rsidRPr="001B30B4" w:rsidTr="0068103F">
        <w:trPr>
          <w:trHeight w:val="516"/>
        </w:trPr>
        <w:tc>
          <w:tcPr>
            <w:tcW w:w="3269" w:type="dxa"/>
            <w:gridSpan w:val="2"/>
          </w:tcPr>
          <w:p w:rsidR="00665B1E" w:rsidRPr="00665B1E" w:rsidRDefault="00665B1E" w:rsidP="00033D6A">
            <w:pPr>
              <w:rPr>
                <w:rFonts w:ascii="Times New Roman" w:hAnsi="Times New Roman" w:cs="Times New Roman"/>
                <w:b/>
                <w:sz w:val="24"/>
                <w:szCs w:val="24"/>
              </w:rPr>
            </w:pPr>
            <w:r w:rsidRPr="00665B1E">
              <w:rPr>
                <w:rFonts w:ascii="Times New Roman" w:hAnsi="Times New Roman" w:cs="Times New Roman"/>
                <w:b/>
                <w:sz w:val="24"/>
                <w:szCs w:val="24"/>
              </w:rPr>
              <w:t>04.07.2025</w:t>
            </w:r>
            <w:r>
              <w:rPr>
                <w:rFonts w:ascii="Times New Roman" w:hAnsi="Times New Roman" w:cs="Times New Roman"/>
                <w:b/>
                <w:sz w:val="24"/>
                <w:szCs w:val="24"/>
              </w:rPr>
              <w:t xml:space="preserve"> -</w:t>
            </w:r>
          </w:p>
        </w:tc>
        <w:tc>
          <w:tcPr>
            <w:tcW w:w="4098" w:type="dxa"/>
          </w:tcPr>
          <w:p w:rsidR="00665B1E" w:rsidRPr="00665B1E" w:rsidRDefault="00665B1E" w:rsidP="00033D6A">
            <w:pPr>
              <w:rPr>
                <w:rFonts w:ascii="Times New Roman" w:hAnsi="Times New Roman" w:cs="Times New Roman"/>
                <w:b/>
                <w:sz w:val="24"/>
                <w:szCs w:val="24"/>
              </w:rPr>
            </w:pPr>
            <w:r w:rsidRPr="00665B1E">
              <w:rPr>
                <w:rFonts w:ascii="Times New Roman" w:hAnsi="Times New Roman" w:cs="Times New Roman"/>
                <w:b/>
                <w:sz w:val="24"/>
                <w:szCs w:val="24"/>
              </w:rPr>
              <w:t>День свободного творчества</w:t>
            </w:r>
          </w:p>
        </w:tc>
        <w:tc>
          <w:tcPr>
            <w:tcW w:w="2522" w:type="dxa"/>
          </w:tcPr>
          <w:p w:rsidR="00665B1E" w:rsidRPr="001B30B4" w:rsidRDefault="00665B1E" w:rsidP="00665B1E">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B631C2" w:rsidRDefault="00665B1E" w:rsidP="00033D6A">
            <w:pPr>
              <w:jc w:val="center"/>
              <w:rPr>
                <w:rFonts w:ascii="Times New Roman" w:hAnsi="Times New Roman" w:cs="Times New Roman"/>
                <w:color w:val="FF0000"/>
                <w:sz w:val="24"/>
                <w:szCs w:val="24"/>
              </w:rPr>
            </w:pPr>
          </w:p>
        </w:tc>
      </w:tr>
      <w:tr w:rsidR="00665B1E" w:rsidRPr="001B30B4" w:rsidTr="0068103F">
        <w:trPr>
          <w:trHeight w:val="516"/>
        </w:trPr>
        <w:tc>
          <w:tcPr>
            <w:tcW w:w="9889" w:type="dxa"/>
            <w:gridSpan w:val="4"/>
          </w:tcPr>
          <w:p w:rsidR="00665B1E" w:rsidRDefault="00665B1E" w:rsidP="00033D6A">
            <w:pPr>
              <w:jc w:val="center"/>
              <w:rPr>
                <w:rFonts w:ascii="Times New Roman" w:hAnsi="Times New Roman" w:cs="Times New Roman"/>
                <w:b/>
                <w:sz w:val="24"/>
                <w:szCs w:val="24"/>
              </w:rPr>
            </w:pPr>
            <w:r w:rsidRPr="00120B82">
              <w:rPr>
                <w:rFonts w:ascii="Times New Roman" w:hAnsi="Times New Roman" w:cs="Times New Roman"/>
                <w:b/>
                <w:sz w:val="24"/>
                <w:szCs w:val="24"/>
              </w:rPr>
              <w:t>ИЮЛЬ</w:t>
            </w:r>
          </w:p>
          <w:p w:rsidR="00665B1E" w:rsidRPr="009B29E2" w:rsidRDefault="00665B1E" w:rsidP="00033D6A">
            <w:pPr>
              <w:jc w:val="center"/>
              <w:rPr>
                <w:rFonts w:ascii="Times New Roman" w:hAnsi="Times New Roman" w:cs="Times New Roman"/>
                <w:b/>
                <w:sz w:val="24"/>
                <w:szCs w:val="24"/>
              </w:rPr>
            </w:pPr>
            <w:r>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неделя </w:t>
            </w:r>
          </w:p>
          <w:p w:rsidR="00665B1E" w:rsidRPr="001B30B4" w:rsidRDefault="00665B1E" w:rsidP="00033D6A">
            <w:pPr>
              <w:jc w:val="center"/>
              <w:rPr>
                <w:rFonts w:ascii="Times New Roman" w:hAnsi="Times New Roman" w:cs="Times New Roman"/>
                <w:sz w:val="24"/>
                <w:szCs w:val="24"/>
              </w:rPr>
            </w:pPr>
            <w:r w:rsidRPr="00417670">
              <w:rPr>
                <w:rFonts w:ascii="Times New Roman" w:eastAsia="Times New Roman" w:hAnsi="Times New Roman" w:cs="Times New Roman"/>
                <w:b/>
                <w:bCs/>
                <w:color w:val="000000"/>
                <w:sz w:val="24"/>
                <w:szCs w:val="24"/>
              </w:rPr>
              <w:t>«Неделя путешествий»</w:t>
            </w:r>
          </w:p>
        </w:tc>
      </w:tr>
      <w:tr w:rsidR="00665B1E" w:rsidRPr="001B30B4" w:rsidTr="0068103F">
        <w:trPr>
          <w:trHeight w:val="480"/>
        </w:trPr>
        <w:tc>
          <w:tcPr>
            <w:tcW w:w="3269" w:type="dxa"/>
            <w:gridSpan w:val="2"/>
          </w:tcPr>
          <w:p w:rsidR="00665B1E" w:rsidRPr="001B30B4" w:rsidRDefault="00665B1E" w:rsidP="00033D6A">
            <w:pPr>
              <w:rPr>
                <w:rFonts w:ascii="Times New Roman" w:hAnsi="Times New Roman" w:cs="Times New Roman"/>
                <w:b/>
                <w:sz w:val="24"/>
                <w:szCs w:val="24"/>
              </w:rPr>
            </w:pPr>
          </w:p>
        </w:tc>
        <w:tc>
          <w:tcPr>
            <w:tcW w:w="4098" w:type="dxa"/>
          </w:tcPr>
          <w:p w:rsidR="00665B1E" w:rsidRPr="0085078A" w:rsidRDefault="00665B1E" w:rsidP="00033D6A">
            <w:pPr>
              <w:rPr>
                <w:rFonts w:ascii="Times New Roman" w:eastAsia="Times New Roman" w:hAnsi="Times New Roman" w:cs="Times New Roman"/>
                <w:color w:val="000000"/>
                <w:sz w:val="24"/>
                <w:szCs w:val="24"/>
              </w:rPr>
            </w:pPr>
          </w:p>
        </w:tc>
        <w:tc>
          <w:tcPr>
            <w:tcW w:w="2522" w:type="dxa"/>
          </w:tcPr>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504"/>
        </w:trPr>
        <w:tc>
          <w:tcPr>
            <w:tcW w:w="3269" w:type="dxa"/>
            <w:gridSpan w:val="2"/>
          </w:tcPr>
          <w:p w:rsidR="00665B1E" w:rsidRPr="00417670" w:rsidRDefault="00665B1E" w:rsidP="00033D6A">
            <w:pPr>
              <w:shd w:val="clear" w:color="auto" w:fill="FFFFFF"/>
              <w:spacing w:line="294" w:lineRule="atLeast"/>
              <w:jc w:val="center"/>
              <w:rPr>
                <w:rFonts w:ascii="Arial" w:eastAsia="Times New Roman" w:hAnsi="Arial" w:cs="Arial"/>
                <w:color w:val="000000"/>
                <w:sz w:val="21"/>
                <w:szCs w:val="21"/>
              </w:rPr>
            </w:pPr>
            <w:r>
              <w:rPr>
                <w:rFonts w:ascii="Times New Roman" w:hAnsi="Times New Roman" w:cs="Times New Roman"/>
                <w:b/>
                <w:sz w:val="24"/>
                <w:szCs w:val="24"/>
              </w:rPr>
              <w:t>07.07.25</w:t>
            </w:r>
            <w:r w:rsidRPr="001B30B4">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Путешествие в мир природы</w:t>
            </w:r>
            <w:r>
              <w:rPr>
                <w:rFonts w:ascii="Times New Roman" w:eastAsia="Times New Roman" w:hAnsi="Times New Roman" w:cs="Times New Roman"/>
                <w:b/>
                <w:bCs/>
                <w:color w:val="000000"/>
                <w:sz w:val="24"/>
                <w:szCs w:val="24"/>
              </w:rPr>
              <w:t>.</w:t>
            </w:r>
          </w:p>
          <w:p w:rsidR="00665B1E" w:rsidRPr="001B30B4" w:rsidRDefault="00665B1E" w:rsidP="00033D6A">
            <w:pPr>
              <w:rPr>
                <w:rFonts w:ascii="Times New Roman" w:hAnsi="Times New Roman" w:cs="Times New Roman"/>
                <w:b/>
                <w:sz w:val="24"/>
                <w:szCs w:val="24"/>
              </w:rPr>
            </w:pP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Default="00665B1E" w:rsidP="00033D6A">
            <w:pPr>
              <w:shd w:val="clear" w:color="auto" w:fill="FFFFFF"/>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17670">
              <w:rPr>
                <w:rFonts w:ascii="Times New Roman" w:eastAsia="Times New Roman" w:hAnsi="Times New Roman" w:cs="Times New Roman"/>
                <w:color w:val="000000"/>
                <w:sz w:val="24"/>
                <w:szCs w:val="24"/>
              </w:rPr>
              <w:t>Знакомство с флорой и фауной Африки.</w:t>
            </w:r>
          </w:p>
          <w:p w:rsidR="00665B1E" w:rsidRPr="0085078A" w:rsidRDefault="00665B1E" w:rsidP="00033D6A">
            <w:pPr>
              <w:shd w:val="clear" w:color="auto" w:fill="FFFFFF"/>
              <w:spacing w:line="294" w:lineRule="atLeast"/>
              <w:rPr>
                <w:rFonts w:ascii="Times New Roman" w:eastAsia="Times New Roman" w:hAnsi="Times New Roman" w:cs="Times New Roman"/>
                <w:color w:val="000000"/>
                <w:sz w:val="24"/>
                <w:szCs w:val="24"/>
              </w:rPr>
            </w:pPr>
            <w:r w:rsidRPr="0085078A">
              <w:rPr>
                <w:rFonts w:ascii="Times New Roman" w:eastAsia="Times New Roman" w:hAnsi="Times New Roman" w:cs="Times New Roman"/>
                <w:color w:val="000000"/>
                <w:sz w:val="24"/>
                <w:szCs w:val="24"/>
              </w:rPr>
              <w:lastRenderedPageBreak/>
              <w:t>- Беседа с рассматриванием картинок по данной теме.</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85078A" w:rsidRDefault="00665B1E" w:rsidP="00033D6A">
            <w:pPr>
              <w:shd w:val="clear" w:color="auto" w:fill="FFFFFF"/>
              <w:spacing w:line="294" w:lineRule="atLeast"/>
              <w:rPr>
                <w:rFonts w:ascii="Arial" w:eastAsia="Times New Roman" w:hAnsi="Arial" w:cs="Arial"/>
                <w:color w:val="000000"/>
                <w:sz w:val="21"/>
                <w:szCs w:val="21"/>
              </w:rPr>
            </w:pPr>
            <w:r w:rsidRPr="001B30B4">
              <w:rPr>
                <w:rFonts w:ascii="Times New Roman" w:hAnsi="Times New Roman" w:cs="Times New Roman"/>
                <w:b/>
                <w:bCs/>
                <w:sz w:val="24"/>
                <w:szCs w:val="24"/>
              </w:rPr>
              <w:t xml:space="preserve">- </w:t>
            </w:r>
            <w:r w:rsidRPr="001B30B4">
              <w:rPr>
                <w:rFonts w:ascii="Times New Roman" w:hAnsi="Times New Roman" w:cs="Times New Roman"/>
                <w:bCs/>
                <w:sz w:val="24"/>
                <w:szCs w:val="24"/>
              </w:rPr>
              <w:t xml:space="preserve">Развлечение для детей </w:t>
            </w:r>
            <w:r w:rsidRPr="00417670">
              <w:rPr>
                <w:rFonts w:ascii="Times New Roman" w:eastAsia="Times New Roman" w:hAnsi="Times New Roman" w:cs="Times New Roman"/>
                <w:color w:val="000000"/>
                <w:sz w:val="24"/>
                <w:szCs w:val="24"/>
              </w:rPr>
              <w:t>«Я возьму с собой в дорогу»</w:t>
            </w:r>
            <w:r>
              <w:rPr>
                <w:rFonts w:ascii="Arial" w:eastAsia="Times New Roman" w:hAnsi="Arial" w:cs="Arial"/>
                <w:color w:val="000000"/>
                <w:sz w:val="21"/>
                <w:szCs w:val="21"/>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lastRenderedPageBreak/>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504"/>
        </w:trPr>
        <w:tc>
          <w:tcPr>
            <w:tcW w:w="3269" w:type="dxa"/>
            <w:gridSpan w:val="2"/>
          </w:tcPr>
          <w:p w:rsidR="00665B1E" w:rsidRPr="003B08A8" w:rsidRDefault="00665B1E" w:rsidP="00033D6A">
            <w:pPr>
              <w:shd w:val="clear" w:color="auto" w:fill="FFFFFF"/>
              <w:spacing w:line="294" w:lineRule="atLeast"/>
              <w:rPr>
                <w:rFonts w:ascii="Times New Roman" w:hAnsi="Times New Roman" w:cs="Times New Roman"/>
                <w:sz w:val="24"/>
                <w:szCs w:val="24"/>
              </w:rPr>
            </w:pPr>
            <w:r w:rsidRPr="00DE3CF2">
              <w:rPr>
                <w:rFonts w:ascii="Times New Roman" w:hAnsi="Times New Roman" w:cs="Times New Roman"/>
                <w:b/>
                <w:sz w:val="24"/>
                <w:szCs w:val="24"/>
              </w:rPr>
              <w:lastRenderedPageBreak/>
              <w:t>0</w:t>
            </w:r>
            <w:r>
              <w:rPr>
                <w:rFonts w:ascii="Times New Roman" w:hAnsi="Times New Roman" w:cs="Times New Roman"/>
                <w:b/>
                <w:sz w:val="24"/>
                <w:szCs w:val="24"/>
              </w:rPr>
              <w:t>8</w:t>
            </w:r>
            <w:r w:rsidRPr="00DE3CF2">
              <w:rPr>
                <w:rFonts w:ascii="Times New Roman" w:hAnsi="Times New Roman" w:cs="Times New Roman"/>
                <w:b/>
                <w:sz w:val="24"/>
                <w:szCs w:val="24"/>
              </w:rPr>
              <w:t>.07.2</w:t>
            </w:r>
            <w:r>
              <w:rPr>
                <w:rFonts w:ascii="Times New Roman" w:hAnsi="Times New Roman" w:cs="Times New Roman"/>
                <w:b/>
                <w:sz w:val="24"/>
                <w:szCs w:val="24"/>
              </w:rPr>
              <w:t>5</w:t>
            </w:r>
            <w:r w:rsidRPr="00DE3CF2">
              <w:rPr>
                <w:rFonts w:ascii="Times New Roman" w:hAnsi="Times New Roman" w:cs="Times New Roman"/>
                <w:b/>
                <w:sz w:val="24"/>
                <w:szCs w:val="24"/>
              </w:rPr>
              <w:t xml:space="preserve">– </w:t>
            </w:r>
            <w:r>
              <w:rPr>
                <w:rFonts w:ascii="Times New Roman" w:hAnsi="Times New Roman" w:cs="Times New Roman"/>
                <w:sz w:val="24"/>
                <w:szCs w:val="24"/>
              </w:rPr>
              <w:t>День Ивана Купала.</w:t>
            </w:r>
          </w:p>
          <w:p w:rsidR="00665B1E" w:rsidRPr="00DE3CF2" w:rsidRDefault="00665B1E" w:rsidP="00033D6A">
            <w:pPr>
              <w:shd w:val="clear" w:color="auto" w:fill="FFFFFF"/>
              <w:spacing w:line="294" w:lineRule="atLeast"/>
              <w:rPr>
                <w:rFonts w:ascii="Times New Roman" w:hAnsi="Times New Roman" w:cs="Times New Roman"/>
                <w:b/>
                <w:sz w:val="24"/>
                <w:szCs w:val="24"/>
              </w:rPr>
            </w:pP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Default="00665B1E" w:rsidP="00033D6A">
            <w:pPr>
              <w:rPr>
                <w:rFonts w:ascii="Times New Roman" w:hAnsi="Times New Roman" w:cs="Times New Roman"/>
                <w:sz w:val="24"/>
                <w:szCs w:val="24"/>
              </w:rPr>
            </w:pPr>
            <w:r>
              <w:rPr>
                <w:rFonts w:ascii="Times New Roman" w:hAnsi="Times New Roman" w:cs="Times New Roman"/>
                <w:sz w:val="24"/>
                <w:szCs w:val="24"/>
              </w:rPr>
              <w:t xml:space="preserve">- Развлечение для воспитанников </w:t>
            </w:r>
            <w:r w:rsidRPr="001B30B4">
              <w:rPr>
                <w:rFonts w:ascii="Times New Roman" w:hAnsi="Times New Roman" w:cs="Times New Roman"/>
                <w:sz w:val="24"/>
                <w:szCs w:val="24"/>
              </w:rPr>
              <w:t>«Праздник Нептуна»</w:t>
            </w:r>
            <w:r>
              <w:rPr>
                <w:rFonts w:ascii="Times New Roman" w:hAnsi="Times New Roman" w:cs="Times New Roman"/>
                <w:sz w:val="24"/>
                <w:szCs w:val="24"/>
              </w:rPr>
              <w:t>.</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Беседа о традициях праздника.</w:t>
            </w:r>
          </w:p>
          <w:p w:rsidR="00665B1E" w:rsidRPr="00405B30"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Игры с водой на прогулке.</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902C74" w:rsidRDefault="00665B1E" w:rsidP="00033D6A">
            <w:pPr>
              <w:rPr>
                <w:rFonts w:ascii="Times New Roman" w:hAnsi="Times New Roman" w:cs="Times New Roman"/>
                <w:sz w:val="24"/>
                <w:szCs w:val="24"/>
              </w:rPr>
            </w:pPr>
            <w:r>
              <w:rPr>
                <w:rFonts w:ascii="Times New Roman" w:hAnsi="Times New Roman" w:cs="Times New Roman"/>
                <w:sz w:val="24"/>
                <w:szCs w:val="24"/>
              </w:rPr>
              <w:t>- Рисование мелом на асфальте</w:t>
            </w:r>
            <w:r w:rsidRPr="001B30B4">
              <w:rPr>
                <w:rFonts w:ascii="Times New Roman" w:hAnsi="Times New Roman" w:cs="Times New Roman"/>
                <w:sz w:val="24"/>
                <w:szCs w:val="24"/>
              </w:rPr>
              <w:t xml:space="preserve"> «Водные жители».</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Педагоги ДОУ.</w:t>
            </w:r>
          </w:p>
        </w:tc>
      </w:tr>
      <w:tr w:rsidR="00665B1E" w:rsidRPr="001B30B4" w:rsidTr="0068103F">
        <w:trPr>
          <w:trHeight w:val="528"/>
        </w:trPr>
        <w:tc>
          <w:tcPr>
            <w:tcW w:w="3269" w:type="dxa"/>
            <w:gridSpan w:val="2"/>
          </w:tcPr>
          <w:p w:rsidR="00665B1E" w:rsidRDefault="00665B1E" w:rsidP="00033D6A">
            <w:pPr>
              <w:shd w:val="clear" w:color="auto" w:fill="FFFFFF"/>
              <w:spacing w:line="294" w:lineRule="atLeast"/>
              <w:rPr>
                <w:rFonts w:ascii="Times New Roman" w:hAnsi="Times New Roman" w:cs="Times New Roman"/>
                <w:b/>
                <w:sz w:val="24"/>
                <w:szCs w:val="24"/>
              </w:rPr>
            </w:pPr>
            <w:r>
              <w:rPr>
                <w:rFonts w:ascii="Times New Roman" w:hAnsi="Times New Roman" w:cs="Times New Roman"/>
                <w:b/>
                <w:sz w:val="24"/>
                <w:szCs w:val="24"/>
              </w:rPr>
              <w:t xml:space="preserve">09.07.25- </w:t>
            </w:r>
            <w:r w:rsidRPr="00DE3CF2">
              <w:rPr>
                <w:rFonts w:ascii="Times New Roman" w:hAnsi="Times New Roman" w:cs="Times New Roman"/>
                <w:sz w:val="24"/>
                <w:szCs w:val="24"/>
              </w:rPr>
              <w:t>Всероссийский день семьи, любви и верности.</w:t>
            </w:r>
            <w:r w:rsidRPr="00B631C2">
              <w:rPr>
                <w:rFonts w:ascii="Times New Roman" w:hAnsi="Times New Roman" w:cs="Times New Roman"/>
                <w:color w:val="FF0000"/>
                <w:sz w:val="24"/>
                <w:szCs w:val="24"/>
              </w:rPr>
              <w:t> </w:t>
            </w:r>
          </w:p>
          <w:p w:rsidR="00665B1E" w:rsidRPr="001B30B4" w:rsidRDefault="00665B1E" w:rsidP="00033D6A">
            <w:pPr>
              <w:rPr>
                <w:rFonts w:ascii="Times New Roman" w:hAnsi="Times New Roman" w:cs="Times New Roman"/>
                <w:b/>
                <w:sz w:val="24"/>
                <w:szCs w:val="24"/>
              </w:rPr>
            </w:pPr>
          </w:p>
          <w:p w:rsidR="00665B1E" w:rsidRPr="001B30B4" w:rsidRDefault="00665B1E" w:rsidP="00033D6A">
            <w:pPr>
              <w:rPr>
                <w:rFonts w:ascii="Times New Roman" w:hAnsi="Times New Roman" w:cs="Times New Roman"/>
                <w:b/>
                <w:sz w:val="24"/>
                <w:szCs w:val="24"/>
              </w:rPr>
            </w:pPr>
          </w:p>
        </w:tc>
        <w:tc>
          <w:tcPr>
            <w:tcW w:w="4098" w:type="dxa"/>
          </w:tcPr>
          <w:p w:rsidR="00665B1E" w:rsidRPr="00DE3CF2" w:rsidRDefault="00665B1E" w:rsidP="00033D6A">
            <w:pPr>
              <w:rPr>
                <w:rFonts w:ascii="Times New Roman" w:hAnsi="Times New Roman" w:cs="Times New Roman"/>
                <w:b/>
                <w:sz w:val="24"/>
                <w:szCs w:val="24"/>
              </w:rPr>
            </w:pPr>
            <w:r w:rsidRPr="00DE3CF2">
              <w:rPr>
                <w:rFonts w:ascii="Times New Roman" w:hAnsi="Times New Roman" w:cs="Times New Roman"/>
                <w:b/>
                <w:sz w:val="24"/>
                <w:szCs w:val="24"/>
              </w:rPr>
              <w:t>I половина дня</w:t>
            </w:r>
          </w:p>
          <w:p w:rsidR="00665B1E" w:rsidRPr="00DE3CF2" w:rsidRDefault="00665B1E" w:rsidP="00033D6A">
            <w:pPr>
              <w:rPr>
                <w:rFonts w:ascii="Times New Roman" w:hAnsi="Times New Roman" w:cs="Times New Roman"/>
                <w:sz w:val="24"/>
                <w:szCs w:val="24"/>
              </w:rPr>
            </w:pPr>
            <w:r w:rsidRPr="00DE3CF2">
              <w:rPr>
                <w:rFonts w:ascii="Times New Roman" w:hAnsi="Times New Roman" w:cs="Times New Roman"/>
                <w:sz w:val="24"/>
                <w:szCs w:val="24"/>
              </w:rPr>
              <w:t>- Беседы на темы: «Семья-это зн</w:t>
            </w:r>
            <w:r>
              <w:rPr>
                <w:rFonts w:ascii="Times New Roman" w:hAnsi="Times New Roman" w:cs="Times New Roman"/>
                <w:sz w:val="24"/>
                <w:szCs w:val="24"/>
              </w:rPr>
              <w:t>ачит Мы</w:t>
            </w:r>
            <w:r w:rsidRPr="00DE3CF2">
              <w:rPr>
                <w:rFonts w:ascii="Times New Roman" w:hAnsi="Times New Roman" w:cs="Times New Roman"/>
                <w:sz w:val="24"/>
                <w:szCs w:val="24"/>
              </w:rPr>
              <w:t xml:space="preserve"> вместе», «Неразлучная семья», «Вся семья вместе и душа на месте».</w:t>
            </w:r>
          </w:p>
          <w:p w:rsidR="00665B1E" w:rsidRPr="00DE3CF2" w:rsidRDefault="00665B1E" w:rsidP="00033D6A">
            <w:pPr>
              <w:rPr>
                <w:rFonts w:ascii="Times New Roman" w:hAnsi="Times New Roman" w:cs="Times New Roman"/>
                <w:b/>
                <w:sz w:val="24"/>
                <w:szCs w:val="24"/>
              </w:rPr>
            </w:pPr>
            <w:r w:rsidRPr="00DE3CF2">
              <w:rPr>
                <w:rFonts w:ascii="Times New Roman" w:hAnsi="Times New Roman" w:cs="Times New Roman"/>
                <w:b/>
                <w:sz w:val="24"/>
                <w:szCs w:val="24"/>
              </w:rPr>
              <w:t>II половина дня</w:t>
            </w:r>
          </w:p>
          <w:p w:rsidR="00665B1E" w:rsidRPr="00DE3CF2" w:rsidRDefault="00665B1E" w:rsidP="00033D6A">
            <w:pPr>
              <w:rPr>
                <w:rFonts w:ascii="Times New Roman" w:hAnsi="Times New Roman" w:cs="Times New Roman"/>
                <w:b/>
                <w:sz w:val="24"/>
                <w:szCs w:val="24"/>
              </w:rPr>
            </w:pPr>
            <w:r w:rsidRPr="00DE3CF2">
              <w:rPr>
                <w:rFonts w:ascii="Times New Roman" w:hAnsi="Times New Roman" w:cs="Times New Roman"/>
                <w:sz w:val="24"/>
                <w:szCs w:val="24"/>
              </w:rPr>
              <w:t>- Организация сюжетно-ролевых игр «Семья», «Дочки-матери», «Наш дом» и т.п.</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828"/>
        </w:trPr>
        <w:tc>
          <w:tcPr>
            <w:tcW w:w="3269" w:type="dxa"/>
            <w:gridSpan w:val="2"/>
          </w:tcPr>
          <w:p w:rsidR="00665B1E" w:rsidRPr="005F7E55" w:rsidRDefault="00665B1E" w:rsidP="00665B1E">
            <w:pPr>
              <w:shd w:val="clear" w:color="auto" w:fill="FFFFFF"/>
              <w:spacing w:line="294" w:lineRule="atLeast"/>
              <w:rPr>
                <w:rFonts w:ascii="Arial" w:eastAsia="Times New Roman" w:hAnsi="Arial" w:cs="Arial"/>
                <w:color w:val="000000"/>
                <w:sz w:val="21"/>
                <w:szCs w:val="21"/>
              </w:rPr>
            </w:pPr>
            <w:r>
              <w:rPr>
                <w:rFonts w:ascii="Times New Roman" w:hAnsi="Times New Roman" w:cs="Times New Roman"/>
                <w:b/>
                <w:sz w:val="24"/>
                <w:szCs w:val="24"/>
              </w:rPr>
              <w:t>10.07.25</w:t>
            </w:r>
            <w:r w:rsidRPr="001B30B4">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 xml:space="preserve">Путешествие </w:t>
            </w:r>
            <w:r>
              <w:rPr>
                <w:rFonts w:ascii="Times New Roman" w:eastAsia="Times New Roman" w:hAnsi="Times New Roman" w:cs="Times New Roman"/>
                <w:color w:val="000000"/>
                <w:sz w:val="24"/>
                <w:szCs w:val="24"/>
              </w:rPr>
              <w:t>в водный мир.</w:t>
            </w: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417670" w:rsidRDefault="00665B1E" w:rsidP="00033D6A">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Опыты «Раскрасим воду в разный цвет»</w:t>
            </w:r>
            <w:r>
              <w:rPr>
                <w:rFonts w:ascii="Times New Roman" w:eastAsia="Times New Roman" w:hAnsi="Times New Roman" w:cs="Times New Roman"/>
                <w:color w:val="000000"/>
                <w:sz w:val="24"/>
                <w:szCs w:val="24"/>
              </w:rPr>
              <w:t>.</w:t>
            </w:r>
          </w:p>
          <w:p w:rsidR="00665B1E" w:rsidRPr="00417670" w:rsidRDefault="00665B1E" w:rsidP="00033D6A">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П/и «Не разлей воду»</w:t>
            </w:r>
            <w:r>
              <w:rPr>
                <w:rFonts w:ascii="Times New Roman" w:eastAsia="Times New Roman" w:hAnsi="Times New Roman" w:cs="Times New Roman"/>
                <w:color w:val="000000"/>
                <w:sz w:val="24"/>
                <w:szCs w:val="24"/>
              </w:rPr>
              <w:t>.</w:t>
            </w:r>
          </w:p>
          <w:p w:rsidR="00665B1E" w:rsidRDefault="00665B1E" w:rsidP="00033D6A">
            <w:pPr>
              <w:shd w:val="clear" w:color="auto" w:fill="FFFFFF"/>
              <w:spacing w:line="294" w:lineRule="atLeast"/>
              <w:rPr>
                <w:rFonts w:ascii="Times New Roman" w:eastAsia="Times New Roman" w:hAnsi="Times New Roman" w:cs="Times New Roman"/>
                <w:color w:val="000000"/>
                <w:sz w:val="24"/>
                <w:szCs w:val="24"/>
              </w:rPr>
            </w:pPr>
            <w:r w:rsidRPr="00417670">
              <w:rPr>
                <w:rFonts w:ascii="Times New Roman" w:eastAsia="Times New Roman" w:hAnsi="Times New Roman" w:cs="Times New Roman"/>
                <w:color w:val="000000"/>
                <w:sz w:val="24"/>
                <w:szCs w:val="24"/>
              </w:rPr>
              <w:t>- Слушание «Море в музыке», «Шум моря» (звуки)</w:t>
            </w:r>
            <w:r>
              <w:rPr>
                <w:rFonts w:ascii="Times New Roman" w:eastAsia="Times New Roman" w:hAnsi="Times New Roman" w:cs="Times New Roman"/>
                <w:color w:val="000000"/>
                <w:sz w:val="24"/>
                <w:szCs w:val="24"/>
              </w:rPr>
              <w:t>.</w:t>
            </w:r>
          </w:p>
          <w:p w:rsidR="00665B1E" w:rsidRPr="00417670" w:rsidRDefault="00665B1E" w:rsidP="00033D6A">
            <w:pPr>
              <w:shd w:val="clear" w:color="auto" w:fill="FFFFFF"/>
              <w:spacing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 xml:space="preserve">- </w:t>
            </w:r>
            <w:r w:rsidRPr="00417670">
              <w:rPr>
                <w:rFonts w:ascii="Times New Roman" w:eastAsia="Times New Roman" w:hAnsi="Times New Roman" w:cs="Times New Roman"/>
                <w:color w:val="000000"/>
                <w:sz w:val="24"/>
                <w:szCs w:val="24"/>
              </w:rPr>
              <w:t>С/р игра: «В гостях у жителей подводного царства</w:t>
            </w:r>
            <w:r>
              <w:rPr>
                <w:rFonts w:ascii="Times New Roman" w:eastAsia="Times New Roman" w:hAnsi="Times New Roman" w:cs="Times New Roman"/>
                <w:color w:val="000000"/>
                <w:sz w:val="24"/>
                <w:szCs w:val="24"/>
              </w:rPr>
              <w:t>.</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И</w:t>
            </w:r>
            <w:r w:rsidRPr="00417670">
              <w:rPr>
                <w:rFonts w:ascii="Times New Roman" w:eastAsia="Times New Roman" w:hAnsi="Times New Roman" w:cs="Times New Roman"/>
                <w:color w:val="000000"/>
                <w:sz w:val="24"/>
                <w:szCs w:val="24"/>
              </w:rPr>
              <w:t>гра – путешествие «По дну океана вместе с Русалочкой»</w:t>
            </w:r>
            <w:r>
              <w:rPr>
                <w:rFonts w:ascii="Times New Roman" w:eastAsia="Times New Roman" w:hAnsi="Times New Roman" w:cs="Times New Roman"/>
                <w:color w:val="000000"/>
                <w:sz w:val="24"/>
                <w:szCs w:val="24"/>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828"/>
        </w:trPr>
        <w:tc>
          <w:tcPr>
            <w:tcW w:w="3269" w:type="dxa"/>
            <w:gridSpan w:val="2"/>
          </w:tcPr>
          <w:p w:rsidR="00665B1E" w:rsidRDefault="00665B1E" w:rsidP="00665B1E">
            <w:pPr>
              <w:shd w:val="clear" w:color="auto" w:fill="FFFFFF"/>
              <w:spacing w:line="294" w:lineRule="atLeast"/>
              <w:rPr>
                <w:rFonts w:ascii="Times New Roman" w:hAnsi="Times New Roman" w:cs="Times New Roman"/>
                <w:b/>
                <w:sz w:val="24"/>
                <w:szCs w:val="24"/>
              </w:rPr>
            </w:pPr>
            <w:r>
              <w:rPr>
                <w:rFonts w:ascii="Times New Roman" w:hAnsi="Times New Roman" w:cs="Times New Roman"/>
                <w:b/>
                <w:sz w:val="24"/>
                <w:szCs w:val="24"/>
              </w:rPr>
              <w:t>11.07.2025</w:t>
            </w:r>
          </w:p>
        </w:tc>
        <w:tc>
          <w:tcPr>
            <w:tcW w:w="4098" w:type="dxa"/>
          </w:tcPr>
          <w:p w:rsidR="00665B1E" w:rsidRPr="00665B1E" w:rsidRDefault="00665B1E" w:rsidP="001D0C22">
            <w:pPr>
              <w:rPr>
                <w:rFonts w:ascii="Times New Roman" w:hAnsi="Times New Roman" w:cs="Times New Roman"/>
                <w:b/>
                <w:sz w:val="24"/>
                <w:szCs w:val="24"/>
              </w:rPr>
            </w:pPr>
            <w:r w:rsidRPr="00665B1E">
              <w:rPr>
                <w:rFonts w:ascii="Times New Roman" w:hAnsi="Times New Roman" w:cs="Times New Roman"/>
                <w:b/>
                <w:sz w:val="24"/>
                <w:szCs w:val="24"/>
              </w:rPr>
              <w:t>День свободного творчества</w:t>
            </w:r>
          </w:p>
        </w:tc>
        <w:tc>
          <w:tcPr>
            <w:tcW w:w="2522" w:type="dxa"/>
          </w:tcPr>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B631C2" w:rsidRDefault="00665B1E" w:rsidP="001D0C22">
            <w:pPr>
              <w:jc w:val="center"/>
              <w:rPr>
                <w:rFonts w:ascii="Times New Roman" w:hAnsi="Times New Roman" w:cs="Times New Roman"/>
                <w:color w:val="FF0000"/>
                <w:sz w:val="24"/>
                <w:szCs w:val="24"/>
              </w:rPr>
            </w:pPr>
          </w:p>
        </w:tc>
      </w:tr>
      <w:tr w:rsidR="00665B1E" w:rsidRPr="001B30B4" w:rsidTr="0068103F">
        <w:trPr>
          <w:trHeight w:val="614"/>
        </w:trPr>
        <w:tc>
          <w:tcPr>
            <w:tcW w:w="9889" w:type="dxa"/>
            <w:gridSpan w:val="4"/>
          </w:tcPr>
          <w:p w:rsidR="00665B1E" w:rsidRPr="00967EF8" w:rsidRDefault="00665B1E" w:rsidP="00033D6A">
            <w:pPr>
              <w:jc w:val="center"/>
              <w:rPr>
                <w:rFonts w:ascii="Times New Roman" w:hAnsi="Times New Roman" w:cs="Times New Roman"/>
                <w:b/>
                <w:sz w:val="24"/>
                <w:szCs w:val="24"/>
                <w:lang w:val="en-US"/>
              </w:rPr>
            </w:pPr>
            <w:r w:rsidRPr="00967EF8">
              <w:rPr>
                <w:rFonts w:ascii="Times New Roman" w:hAnsi="Times New Roman" w:cs="Times New Roman"/>
                <w:b/>
                <w:sz w:val="24"/>
                <w:szCs w:val="24"/>
                <w:lang w:val="en-US"/>
              </w:rPr>
              <w:t>II</w:t>
            </w:r>
            <w:r w:rsidRPr="00967EF8">
              <w:rPr>
                <w:rFonts w:ascii="Times New Roman" w:hAnsi="Times New Roman" w:cs="Times New Roman"/>
                <w:b/>
                <w:sz w:val="24"/>
                <w:szCs w:val="24"/>
              </w:rPr>
              <w:t xml:space="preserve"> неделя</w:t>
            </w:r>
          </w:p>
          <w:p w:rsidR="00665B1E" w:rsidRPr="001B30B4" w:rsidRDefault="00665B1E" w:rsidP="00033D6A">
            <w:pPr>
              <w:jc w:val="center"/>
              <w:rPr>
                <w:rFonts w:ascii="Times New Roman" w:hAnsi="Times New Roman" w:cs="Times New Roman"/>
                <w:sz w:val="24"/>
                <w:szCs w:val="24"/>
              </w:rPr>
            </w:pPr>
            <w:r w:rsidRPr="00967EF8">
              <w:rPr>
                <w:rFonts w:ascii="Times New Roman" w:eastAsia="Times New Roman" w:hAnsi="Times New Roman" w:cs="Times New Roman"/>
                <w:b/>
                <w:bCs/>
                <w:sz w:val="24"/>
                <w:szCs w:val="24"/>
              </w:rPr>
              <w:t>«Неделя развлечений»</w:t>
            </w:r>
          </w:p>
        </w:tc>
      </w:tr>
      <w:tr w:rsidR="00665B1E" w:rsidRPr="001B30B4" w:rsidTr="0068103F">
        <w:trPr>
          <w:trHeight w:val="765"/>
        </w:trPr>
        <w:tc>
          <w:tcPr>
            <w:tcW w:w="3269" w:type="dxa"/>
            <w:gridSpan w:val="2"/>
          </w:tcPr>
          <w:p w:rsidR="00665B1E" w:rsidRPr="00417670" w:rsidRDefault="00665B1E" w:rsidP="00033D6A">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14</w:t>
            </w:r>
            <w:r w:rsidRPr="001B30B4">
              <w:rPr>
                <w:rFonts w:ascii="Times New Roman" w:hAnsi="Times New Roman" w:cs="Times New Roman"/>
                <w:b/>
                <w:sz w:val="24"/>
                <w:szCs w:val="24"/>
              </w:rPr>
              <w:t>.07</w:t>
            </w:r>
            <w:r>
              <w:rPr>
                <w:rFonts w:ascii="Times New Roman" w:hAnsi="Times New Roman" w:cs="Times New Roman"/>
                <w:b/>
                <w:sz w:val="24"/>
                <w:szCs w:val="24"/>
              </w:rPr>
              <w:t>.25</w:t>
            </w:r>
            <w:r w:rsidRPr="001B30B4">
              <w:rPr>
                <w:rFonts w:ascii="Times New Roman" w:hAnsi="Times New Roman" w:cs="Times New Roman"/>
                <w:b/>
                <w:sz w:val="24"/>
                <w:szCs w:val="24"/>
              </w:rPr>
              <w:t xml:space="preserve"> – </w:t>
            </w:r>
            <w:r w:rsidRPr="00417670">
              <w:rPr>
                <w:rFonts w:ascii="Times New Roman" w:eastAsia="Times New Roman" w:hAnsi="Times New Roman" w:cs="Times New Roman"/>
                <w:color w:val="000000"/>
                <w:sz w:val="24"/>
                <w:szCs w:val="24"/>
              </w:rPr>
              <w:t>День мыльных пузырей</w:t>
            </w:r>
            <w:r>
              <w:rPr>
                <w:rFonts w:ascii="Times New Roman" w:eastAsia="Times New Roman" w:hAnsi="Times New Roman" w:cs="Times New Roman"/>
                <w:b/>
                <w:bCs/>
                <w:color w:val="000000"/>
                <w:sz w:val="24"/>
                <w:szCs w:val="24"/>
              </w:rPr>
              <w:t>.</w:t>
            </w:r>
          </w:p>
          <w:p w:rsidR="00665B1E" w:rsidRPr="001B30B4" w:rsidRDefault="00665B1E" w:rsidP="00033D6A">
            <w:pPr>
              <w:rPr>
                <w:rFonts w:ascii="Times New Roman" w:hAnsi="Times New Roman" w:cs="Times New Roman"/>
                <w:sz w:val="24"/>
                <w:szCs w:val="24"/>
              </w:rPr>
            </w:pPr>
          </w:p>
        </w:tc>
        <w:tc>
          <w:tcPr>
            <w:tcW w:w="4098" w:type="dxa"/>
            <w:vMerge w:val="restart"/>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417670"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-Опыты с мылом и водой</w:t>
            </w:r>
            <w:r>
              <w:rPr>
                <w:rFonts w:ascii="Times New Roman" w:eastAsia="Times New Roman" w:hAnsi="Times New Roman" w:cs="Times New Roman"/>
                <w:color w:val="000000"/>
                <w:sz w:val="24"/>
                <w:szCs w:val="24"/>
              </w:rPr>
              <w:t>.</w:t>
            </w:r>
          </w:p>
          <w:p w:rsidR="00665B1E" w:rsidRPr="00417670"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-Игры с мыльными пузырями</w:t>
            </w:r>
            <w:r>
              <w:rPr>
                <w:rFonts w:ascii="Times New Roman" w:eastAsia="Times New Roman" w:hAnsi="Times New Roman" w:cs="Times New Roman"/>
                <w:color w:val="000000"/>
                <w:sz w:val="24"/>
                <w:szCs w:val="24"/>
              </w:rPr>
              <w:t>.</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5F7E55"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Аттракционы «Чей пузырь взлетит выше», «Самый большой пузырь», «Лопнет - не лопнет»</w:t>
            </w:r>
            <w:r>
              <w:rPr>
                <w:rFonts w:ascii="Arial" w:eastAsia="Times New Roman" w:hAnsi="Arial" w:cs="Arial"/>
                <w:color w:val="000000"/>
                <w:sz w:val="21"/>
                <w:szCs w:val="21"/>
              </w:rPr>
              <w:t>.</w:t>
            </w:r>
          </w:p>
        </w:tc>
        <w:tc>
          <w:tcPr>
            <w:tcW w:w="2522" w:type="dxa"/>
            <w:vMerge w:val="restart"/>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1B30B4" w:rsidRDefault="00665B1E" w:rsidP="00033D6A">
            <w:pPr>
              <w:rPr>
                <w:rFonts w:ascii="Times New Roman" w:hAnsi="Times New Roman" w:cs="Times New Roman"/>
                <w:sz w:val="24"/>
                <w:szCs w:val="24"/>
              </w:rPr>
            </w:pPr>
          </w:p>
        </w:tc>
      </w:tr>
      <w:tr w:rsidR="00665B1E" w:rsidRPr="001B30B4" w:rsidTr="0068103F">
        <w:trPr>
          <w:trHeight w:val="1155"/>
        </w:trPr>
        <w:tc>
          <w:tcPr>
            <w:tcW w:w="3269" w:type="dxa"/>
            <w:gridSpan w:val="2"/>
          </w:tcPr>
          <w:p w:rsidR="00665B1E" w:rsidRDefault="00665B1E" w:rsidP="00033D6A">
            <w:pPr>
              <w:jc w:val="both"/>
              <w:rPr>
                <w:rFonts w:ascii="Times New Roman" w:hAnsi="Times New Roman" w:cs="Times New Roman"/>
                <w:b/>
                <w:sz w:val="24"/>
                <w:szCs w:val="24"/>
              </w:rPr>
            </w:pPr>
            <w:r w:rsidRPr="00531B2A">
              <w:rPr>
                <w:rFonts w:ascii="Times New Roman" w:hAnsi="Times New Roman" w:cs="Times New Roman"/>
                <w:b/>
                <w:sz w:val="24"/>
                <w:szCs w:val="24"/>
              </w:rPr>
              <w:t>Единый день безопасности – безопасность в быту и на природе</w:t>
            </w:r>
          </w:p>
          <w:p w:rsidR="00665B1E" w:rsidRPr="00531B2A" w:rsidRDefault="00665B1E" w:rsidP="00033D6A">
            <w:pPr>
              <w:jc w:val="both"/>
              <w:rPr>
                <w:rFonts w:ascii="Times New Roman" w:hAnsi="Times New Roman" w:cs="Times New Roman"/>
                <w:b/>
                <w:sz w:val="24"/>
                <w:szCs w:val="24"/>
              </w:rPr>
            </w:pPr>
            <w:r>
              <w:rPr>
                <w:rFonts w:ascii="Times New Roman" w:hAnsi="Times New Roman" w:cs="Times New Roman"/>
                <w:b/>
                <w:sz w:val="24"/>
                <w:szCs w:val="24"/>
              </w:rPr>
              <w:t>В рамках акции «Безопасность детства»</w:t>
            </w:r>
          </w:p>
        </w:tc>
        <w:tc>
          <w:tcPr>
            <w:tcW w:w="4098" w:type="dxa"/>
            <w:vMerge/>
          </w:tcPr>
          <w:p w:rsidR="00665B1E" w:rsidRPr="001B30B4" w:rsidRDefault="00665B1E" w:rsidP="00033D6A">
            <w:pPr>
              <w:rPr>
                <w:rFonts w:ascii="Times New Roman" w:hAnsi="Times New Roman" w:cs="Times New Roman"/>
                <w:b/>
                <w:sz w:val="24"/>
                <w:szCs w:val="24"/>
              </w:rPr>
            </w:pPr>
          </w:p>
        </w:tc>
        <w:tc>
          <w:tcPr>
            <w:tcW w:w="2522" w:type="dxa"/>
            <w:vMerge/>
          </w:tcPr>
          <w:p w:rsidR="00665B1E" w:rsidRPr="001B30B4" w:rsidRDefault="00665B1E" w:rsidP="00033D6A">
            <w:pPr>
              <w:rPr>
                <w:rFonts w:ascii="Times New Roman" w:hAnsi="Times New Roman" w:cs="Times New Roman"/>
                <w:sz w:val="24"/>
                <w:szCs w:val="24"/>
              </w:rPr>
            </w:pPr>
          </w:p>
        </w:tc>
      </w:tr>
      <w:tr w:rsidR="00665B1E" w:rsidRPr="001B30B4" w:rsidTr="0068103F">
        <w:trPr>
          <w:trHeight w:val="612"/>
        </w:trPr>
        <w:tc>
          <w:tcPr>
            <w:tcW w:w="3269" w:type="dxa"/>
            <w:gridSpan w:val="2"/>
          </w:tcPr>
          <w:p w:rsidR="00665B1E" w:rsidRPr="00417670" w:rsidRDefault="00665B1E" w:rsidP="00033D6A">
            <w:pPr>
              <w:shd w:val="clear" w:color="auto" w:fill="FFFFFF"/>
              <w:jc w:val="center"/>
              <w:rPr>
                <w:rFonts w:ascii="Arial" w:eastAsia="Times New Roman" w:hAnsi="Arial" w:cs="Arial"/>
                <w:color w:val="000000"/>
                <w:sz w:val="21"/>
                <w:szCs w:val="21"/>
              </w:rPr>
            </w:pPr>
            <w:r>
              <w:rPr>
                <w:rFonts w:ascii="Times New Roman" w:hAnsi="Times New Roman" w:cs="Times New Roman"/>
                <w:b/>
                <w:sz w:val="24"/>
                <w:szCs w:val="24"/>
              </w:rPr>
              <w:t>15.07.25</w:t>
            </w:r>
            <w:r w:rsidRPr="001B30B4">
              <w:rPr>
                <w:rFonts w:ascii="Times New Roman" w:hAnsi="Times New Roman" w:cs="Times New Roman"/>
                <w:b/>
                <w:sz w:val="24"/>
                <w:szCs w:val="24"/>
              </w:rPr>
              <w:t xml:space="preserve"> – </w:t>
            </w:r>
            <w:r w:rsidRPr="00417670">
              <w:rPr>
                <w:rFonts w:ascii="Times New Roman" w:eastAsia="Times New Roman" w:hAnsi="Times New Roman" w:cs="Times New Roman"/>
                <w:color w:val="000000"/>
                <w:sz w:val="24"/>
                <w:szCs w:val="24"/>
              </w:rPr>
              <w:t>День любимых игр и игрушек</w:t>
            </w:r>
            <w:r>
              <w:rPr>
                <w:rFonts w:ascii="Times New Roman" w:eastAsia="Times New Roman" w:hAnsi="Times New Roman" w:cs="Times New Roman"/>
                <w:b/>
                <w:bCs/>
                <w:color w:val="000000"/>
                <w:sz w:val="24"/>
                <w:szCs w:val="24"/>
              </w:rPr>
              <w:t>.</w:t>
            </w:r>
          </w:p>
          <w:p w:rsidR="00665B1E" w:rsidRPr="001B30B4" w:rsidRDefault="00665B1E" w:rsidP="00033D6A">
            <w:pPr>
              <w:rPr>
                <w:rFonts w:ascii="Times New Roman" w:hAnsi="Times New Roman" w:cs="Times New Roman"/>
                <w:sz w:val="24"/>
                <w:szCs w:val="24"/>
              </w:rPr>
            </w:pPr>
          </w:p>
          <w:p w:rsidR="00665B1E" w:rsidRPr="001B30B4" w:rsidRDefault="00665B1E" w:rsidP="00033D6A">
            <w:pPr>
              <w:rPr>
                <w:rFonts w:ascii="Times New Roman" w:hAnsi="Times New Roman" w:cs="Times New Roman"/>
                <w:b/>
                <w:sz w:val="24"/>
                <w:szCs w:val="24"/>
              </w:rPr>
            </w:pP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8342E7" w:rsidRDefault="00665B1E" w:rsidP="0068103F">
            <w:pPr>
              <w:numPr>
                <w:ilvl w:val="0"/>
                <w:numId w:val="31"/>
              </w:numPr>
              <w:shd w:val="clear" w:color="auto" w:fill="FFFFFF"/>
              <w:ind w:left="0"/>
              <w:rPr>
                <w:rFonts w:ascii="Times New Roman" w:eastAsia="Times New Roman" w:hAnsi="Times New Roman" w:cs="Times New Roman"/>
                <w:color w:val="000000"/>
                <w:sz w:val="24"/>
                <w:szCs w:val="24"/>
              </w:rPr>
            </w:pPr>
            <w:r w:rsidRPr="008342E7">
              <w:rPr>
                <w:rFonts w:ascii="Times New Roman" w:eastAsia="Times New Roman" w:hAnsi="Times New Roman" w:cs="Times New Roman"/>
                <w:color w:val="000000"/>
                <w:sz w:val="24"/>
                <w:szCs w:val="24"/>
              </w:rPr>
              <w:t>Утренняя гимнастика «Мы игрушки».</w:t>
            </w:r>
          </w:p>
          <w:p w:rsidR="00665B1E" w:rsidRPr="008342E7" w:rsidRDefault="00665B1E" w:rsidP="0068103F">
            <w:pPr>
              <w:numPr>
                <w:ilvl w:val="0"/>
                <w:numId w:val="31"/>
              </w:numPr>
              <w:shd w:val="clear" w:color="auto" w:fill="FFFFFF"/>
              <w:ind w:left="0"/>
              <w:rPr>
                <w:rFonts w:ascii="Times New Roman" w:eastAsia="Times New Roman" w:hAnsi="Times New Roman" w:cs="Times New Roman"/>
                <w:color w:val="000000"/>
                <w:sz w:val="24"/>
                <w:szCs w:val="24"/>
              </w:rPr>
            </w:pPr>
            <w:r w:rsidRPr="008342E7">
              <w:rPr>
                <w:rFonts w:ascii="Times New Roman" w:eastAsia="Times New Roman" w:hAnsi="Times New Roman" w:cs="Times New Roman"/>
                <w:color w:val="000000"/>
                <w:sz w:val="24"/>
                <w:szCs w:val="24"/>
              </w:rPr>
              <w:t>-Беседа «Волшебный мир игрушек» (рассказ воспитателя об истории игрушки, рассматривание иллюстраций и различных игрушек в групповой комнате)</w:t>
            </w:r>
          </w:p>
          <w:p w:rsidR="00665B1E" w:rsidRPr="008342E7" w:rsidRDefault="00665B1E" w:rsidP="0068103F">
            <w:pPr>
              <w:numPr>
                <w:ilvl w:val="0"/>
                <w:numId w:val="31"/>
              </w:numPr>
              <w:shd w:val="clear" w:color="auto" w:fill="FFFFFF"/>
              <w:ind w:left="0"/>
              <w:rPr>
                <w:rFonts w:ascii="Times New Roman" w:eastAsia="Times New Roman" w:hAnsi="Times New Roman" w:cs="Times New Roman"/>
                <w:color w:val="000000"/>
                <w:sz w:val="24"/>
                <w:szCs w:val="24"/>
              </w:rPr>
            </w:pPr>
            <w:r w:rsidRPr="008342E7">
              <w:rPr>
                <w:rFonts w:ascii="Times New Roman" w:eastAsia="Times New Roman" w:hAnsi="Times New Roman" w:cs="Times New Roman"/>
                <w:color w:val="000000"/>
                <w:sz w:val="24"/>
                <w:szCs w:val="24"/>
              </w:rPr>
              <w:lastRenderedPageBreak/>
              <w:t>Выставка «Моя любимая игрушка» (дети приносят из дома на один день любимые игрушки, вместе с воспитателем устраивают выставку)</w:t>
            </w:r>
          </w:p>
          <w:p w:rsidR="00665B1E" w:rsidRPr="008342E7" w:rsidRDefault="00665B1E" w:rsidP="0068103F">
            <w:pPr>
              <w:numPr>
                <w:ilvl w:val="0"/>
                <w:numId w:val="31"/>
              </w:numPr>
              <w:shd w:val="clear" w:color="auto" w:fill="FFFFFF"/>
              <w:ind w:left="0"/>
              <w:rPr>
                <w:rFonts w:ascii="Times New Roman" w:eastAsia="Times New Roman" w:hAnsi="Times New Roman" w:cs="Times New Roman"/>
                <w:color w:val="000000"/>
                <w:sz w:val="24"/>
                <w:szCs w:val="24"/>
              </w:rPr>
            </w:pPr>
            <w:r w:rsidRPr="008342E7">
              <w:rPr>
                <w:rFonts w:ascii="Times New Roman" w:eastAsia="Times New Roman" w:hAnsi="Times New Roman" w:cs="Times New Roman"/>
                <w:color w:val="000000"/>
                <w:sz w:val="24"/>
                <w:szCs w:val="24"/>
              </w:rPr>
              <w:t>Рисование на тему: «Моя любимая игрушка».</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 </w:t>
            </w:r>
            <w:r w:rsidRPr="00417670">
              <w:rPr>
                <w:rFonts w:ascii="Times New Roman" w:eastAsia="Times New Roman" w:hAnsi="Times New Roman" w:cs="Times New Roman"/>
                <w:color w:val="000000"/>
                <w:sz w:val="24"/>
                <w:szCs w:val="24"/>
              </w:rPr>
              <w:t>Сюжетно-ролевая игра «Поездка в Детский мир»</w:t>
            </w:r>
            <w:r>
              <w:rPr>
                <w:rFonts w:ascii="Times New Roman" w:eastAsia="Times New Roman" w:hAnsi="Times New Roman" w:cs="Times New Roman"/>
                <w:color w:val="000000"/>
                <w:sz w:val="24"/>
                <w:szCs w:val="24"/>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lastRenderedPageBreak/>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480"/>
        </w:trPr>
        <w:tc>
          <w:tcPr>
            <w:tcW w:w="3269" w:type="dxa"/>
            <w:gridSpan w:val="2"/>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lastRenderedPageBreak/>
              <w:t>16.07.25</w:t>
            </w:r>
            <w:r w:rsidRPr="001B30B4">
              <w:rPr>
                <w:rFonts w:ascii="Times New Roman" w:hAnsi="Times New Roman" w:cs="Times New Roman"/>
                <w:b/>
                <w:sz w:val="24"/>
                <w:szCs w:val="24"/>
              </w:rPr>
              <w:t>–</w:t>
            </w:r>
            <w:r w:rsidRPr="001B30B4">
              <w:rPr>
                <w:rFonts w:ascii="Times New Roman" w:hAnsi="Times New Roman" w:cs="Times New Roman"/>
                <w:sz w:val="24"/>
                <w:szCs w:val="24"/>
              </w:rPr>
              <w:t>День пожарного надзора.</w:t>
            </w:r>
          </w:p>
          <w:p w:rsidR="00665B1E" w:rsidRPr="001B30B4" w:rsidRDefault="00665B1E" w:rsidP="00033D6A">
            <w:pPr>
              <w:rPr>
                <w:rFonts w:ascii="Times New Roman" w:hAnsi="Times New Roman" w:cs="Times New Roman"/>
                <w:b/>
                <w:sz w:val="24"/>
                <w:szCs w:val="24"/>
              </w:rPr>
            </w:pP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Беседы о правилах П.Б.</w:t>
            </w:r>
          </w:p>
          <w:p w:rsidR="00665B1E"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Развлечение «Спички детям не игрушки».</w:t>
            </w:r>
          </w:p>
          <w:p w:rsidR="00665B1E" w:rsidRPr="001B30B4" w:rsidRDefault="00665B1E" w:rsidP="00033D6A">
            <w:pPr>
              <w:rPr>
                <w:rFonts w:ascii="Times New Roman" w:hAnsi="Times New Roman" w:cs="Times New Roman"/>
                <w:sz w:val="24"/>
                <w:szCs w:val="24"/>
              </w:rPr>
            </w:pPr>
            <w:r>
              <w:rPr>
                <w:rFonts w:ascii="Times New Roman" w:hAnsi="Times New Roman" w:cs="Times New Roman"/>
                <w:sz w:val="24"/>
                <w:szCs w:val="24"/>
              </w:rPr>
              <w:t>- Просмотр мультфильмов.</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Рисование «Опасные предметы».</w:t>
            </w:r>
          </w:p>
        </w:tc>
        <w:tc>
          <w:tcPr>
            <w:tcW w:w="2522"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sz w:val="24"/>
                <w:szCs w:val="24"/>
              </w:rPr>
              <w:t>П</w:t>
            </w:r>
            <w:r w:rsidRPr="001B30B4">
              <w:rPr>
                <w:rFonts w:ascii="Times New Roman" w:hAnsi="Times New Roman" w:cs="Times New Roman"/>
                <w:sz w:val="24"/>
                <w:szCs w:val="24"/>
              </w:rPr>
              <w:t>едагоги ДОУ.</w:t>
            </w:r>
          </w:p>
        </w:tc>
      </w:tr>
      <w:tr w:rsidR="00665B1E" w:rsidRPr="001B30B4" w:rsidTr="0068103F">
        <w:trPr>
          <w:trHeight w:val="528"/>
        </w:trPr>
        <w:tc>
          <w:tcPr>
            <w:tcW w:w="3269" w:type="dxa"/>
            <w:gridSpan w:val="2"/>
          </w:tcPr>
          <w:p w:rsidR="00665B1E" w:rsidRPr="008342E7" w:rsidRDefault="00665B1E" w:rsidP="00033D6A">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16.07.25</w:t>
            </w:r>
            <w:r w:rsidRPr="001B30B4">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День веселых красо</w:t>
            </w:r>
            <w:r>
              <w:rPr>
                <w:rFonts w:ascii="Times New Roman" w:eastAsia="Times New Roman" w:hAnsi="Times New Roman" w:cs="Times New Roman"/>
                <w:color w:val="000000"/>
                <w:sz w:val="24"/>
                <w:szCs w:val="24"/>
              </w:rPr>
              <w:t>к.</w:t>
            </w:r>
          </w:p>
          <w:p w:rsidR="00665B1E" w:rsidRPr="001B30B4" w:rsidRDefault="00665B1E" w:rsidP="00033D6A">
            <w:pPr>
              <w:rPr>
                <w:rFonts w:ascii="Times New Roman" w:hAnsi="Times New Roman" w:cs="Times New Roman"/>
                <w:b/>
                <w:sz w:val="24"/>
                <w:szCs w:val="24"/>
              </w:rPr>
            </w:pP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417670"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b/>
                <w:bCs/>
                <w:color w:val="000000"/>
                <w:sz w:val="24"/>
                <w:szCs w:val="24"/>
              </w:rPr>
              <w:t>-</w:t>
            </w:r>
            <w:r w:rsidRPr="00417670">
              <w:rPr>
                <w:rFonts w:ascii="Times New Roman" w:eastAsia="Times New Roman" w:hAnsi="Times New Roman" w:cs="Times New Roman"/>
                <w:color w:val="000000"/>
                <w:sz w:val="24"/>
                <w:szCs w:val="24"/>
              </w:rPr>
              <w:t>Словесная дидактическая игра «Кто больше назовет предметов одного цвета»</w:t>
            </w:r>
          </w:p>
          <w:p w:rsidR="00665B1E" w:rsidRPr="00417670"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-Дидактическая игра «Найдем краски для времен года»</w:t>
            </w:r>
            <w:r w:rsidRPr="00417670">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w:t>
            </w:r>
            <w:r w:rsidRPr="00417670">
              <w:rPr>
                <w:rFonts w:ascii="Times New Roman" w:eastAsia="Times New Roman" w:hAnsi="Times New Roman" w:cs="Times New Roman"/>
                <w:b/>
                <w:bCs/>
                <w:color w:val="000000"/>
                <w:sz w:val="24"/>
                <w:szCs w:val="24"/>
              </w:rPr>
              <w:t>«</w:t>
            </w:r>
            <w:r w:rsidRPr="00417670">
              <w:rPr>
                <w:rFonts w:ascii="Times New Roman" w:eastAsia="Times New Roman" w:hAnsi="Times New Roman" w:cs="Times New Roman"/>
                <w:color w:val="000000"/>
                <w:sz w:val="24"/>
                <w:szCs w:val="24"/>
              </w:rPr>
              <w:t>Соберем радугу»</w:t>
            </w:r>
            <w:r>
              <w:rPr>
                <w:rFonts w:ascii="Times New Roman" w:eastAsia="Times New Roman" w:hAnsi="Times New Roman" w:cs="Times New Roman"/>
                <w:color w:val="000000"/>
                <w:sz w:val="24"/>
                <w:szCs w:val="24"/>
              </w:rPr>
              <w:t>.</w:t>
            </w:r>
          </w:p>
          <w:p w:rsidR="00665B1E" w:rsidRDefault="00665B1E" w:rsidP="00033D6A">
            <w:pPr>
              <w:shd w:val="clear" w:color="auto" w:fill="FFFFFF"/>
              <w:rPr>
                <w:rFonts w:ascii="Times New Roman" w:eastAsia="Times New Roman" w:hAnsi="Times New Roman" w:cs="Times New Roman"/>
                <w:color w:val="000000"/>
                <w:sz w:val="24"/>
                <w:szCs w:val="24"/>
              </w:rPr>
            </w:pPr>
            <w:r w:rsidRPr="00417670">
              <w:rPr>
                <w:rFonts w:ascii="Times New Roman" w:eastAsia="Times New Roman" w:hAnsi="Times New Roman" w:cs="Times New Roman"/>
                <w:color w:val="000000"/>
                <w:sz w:val="24"/>
                <w:szCs w:val="24"/>
              </w:rPr>
              <w:t>-П/и «Краски»,</w:t>
            </w:r>
            <w:r w:rsidRPr="00417670">
              <w:rPr>
                <w:rFonts w:ascii="Times New Roman" w:eastAsia="Times New Roman" w:hAnsi="Times New Roman" w:cs="Times New Roman"/>
                <w:b/>
                <w:bCs/>
                <w:color w:val="000000"/>
                <w:sz w:val="24"/>
                <w:szCs w:val="24"/>
              </w:rPr>
              <w:t> </w:t>
            </w:r>
            <w:r w:rsidRPr="00417670">
              <w:rPr>
                <w:rFonts w:ascii="Times New Roman" w:eastAsia="Times New Roman" w:hAnsi="Times New Roman" w:cs="Times New Roman"/>
                <w:color w:val="000000"/>
                <w:sz w:val="24"/>
                <w:szCs w:val="24"/>
              </w:rPr>
              <w:t>«Встань на свое место»</w:t>
            </w:r>
            <w:r>
              <w:rPr>
                <w:rFonts w:ascii="Times New Roman" w:eastAsia="Times New Roman" w:hAnsi="Times New Roman" w:cs="Times New Roman"/>
                <w:color w:val="000000"/>
                <w:sz w:val="24"/>
                <w:szCs w:val="24"/>
              </w:rPr>
              <w:t>.</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8342E7"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Нетрадиционное рисование «Рисуем без кисточек и карандашей»</w:t>
            </w:r>
            <w:r>
              <w:rPr>
                <w:rFonts w:ascii="Times New Roman" w:eastAsia="Times New Roman" w:hAnsi="Times New Roman" w:cs="Times New Roman"/>
                <w:color w:val="000000"/>
                <w:sz w:val="24"/>
                <w:szCs w:val="24"/>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720"/>
        </w:trPr>
        <w:tc>
          <w:tcPr>
            <w:tcW w:w="3269" w:type="dxa"/>
            <w:gridSpan w:val="2"/>
          </w:tcPr>
          <w:p w:rsidR="00665B1E" w:rsidRPr="008342E7" w:rsidRDefault="00665B1E" w:rsidP="00665B1E">
            <w:pPr>
              <w:shd w:val="clear" w:color="auto" w:fill="FFFFFF"/>
              <w:jc w:val="center"/>
              <w:rPr>
                <w:rFonts w:ascii="Arial" w:eastAsia="Times New Roman" w:hAnsi="Arial" w:cs="Arial"/>
                <w:color w:val="000000"/>
                <w:sz w:val="21"/>
                <w:szCs w:val="21"/>
              </w:rPr>
            </w:pPr>
            <w:r>
              <w:rPr>
                <w:rFonts w:ascii="Times New Roman" w:hAnsi="Times New Roman" w:cs="Times New Roman"/>
                <w:b/>
                <w:sz w:val="24"/>
                <w:szCs w:val="24"/>
              </w:rPr>
              <w:t>17.07.25</w:t>
            </w:r>
            <w:r w:rsidRPr="001B30B4">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День народных игр</w:t>
            </w:r>
            <w:r>
              <w:rPr>
                <w:rFonts w:ascii="Times New Roman" w:eastAsia="Times New Roman" w:hAnsi="Times New Roman" w:cs="Times New Roman"/>
                <w:b/>
                <w:bCs/>
                <w:color w:val="000000"/>
                <w:sz w:val="24"/>
                <w:szCs w:val="24"/>
              </w:rPr>
              <w:t>.</w:t>
            </w: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Default="00665B1E" w:rsidP="00033D6A">
            <w:pPr>
              <w:shd w:val="clear" w:color="auto" w:fill="FFFFFF"/>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417670">
              <w:rPr>
                <w:rFonts w:ascii="Times New Roman" w:eastAsia="Times New Roman" w:hAnsi="Times New Roman" w:cs="Times New Roman"/>
                <w:color w:val="000000"/>
                <w:sz w:val="24"/>
                <w:szCs w:val="24"/>
              </w:rPr>
              <w:t>Создание радостного настроения через ознакомление с народными играми.</w:t>
            </w:r>
          </w:p>
          <w:p w:rsidR="00665B1E" w:rsidRPr="008342E7" w:rsidRDefault="00665B1E" w:rsidP="00033D6A">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 xml:space="preserve">- </w:t>
            </w:r>
            <w:r w:rsidRPr="00417670">
              <w:rPr>
                <w:rFonts w:ascii="Times New Roman" w:eastAsia="Times New Roman" w:hAnsi="Times New Roman" w:cs="Times New Roman"/>
                <w:color w:val="000000"/>
                <w:sz w:val="24"/>
                <w:szCs w:val="24"/>
              </w:rPr>
              <w:t>Рассматри</w:t>
            </w:r>
            <w:r>
              <w:rPr>
                <w:rFonts w:ascii="Times New Roman" w:eastAsia="Times New Roman" w:hAnsi="Times New Roman" w:cs="Times New Roman"/>
                <w:color w:val="000000"/>
                <w:sz w:val="24"/>
                <w:szCs w:val="24"/>
              </w:rPr>
              <w:t>вание альбомов «Народные игры</w:t>
            </w:r>
            <w:r w:rsidRPr="00417670">
              <w:rPr>
                <w:rFonts w:ascii="Times New Roman" w:eastAsia="Times New Roman" w:hAnsi="Times New Roman" w:cs="Times New Roman"/>
                <w:color w:val="000000"/>
                <w:sz w:val="24"/>
                <w:szCs w:val="24"/>
              </w:rPr>
              <w:t>»</w:t>
            </w:r>
            <w:r>
              <w:rPr>
                <w:rFonts w:ascii="Arial" w:eastAsia="Times New Roman" w:hAnsi="Arial" w:cs="Arial"/>
                <w:color w:val="000000"/>
                <w:sz w:val="21"/>
                <w:szCs w:val="21"/>
              </w:rPr>
              <w:t>.</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417670" w:rsidRDefault="00665B1E" w:rsidP="00033D6A">
            <w:pPr>
              <w:shd w:val="clear" w:color="auto" w:fill="FFFFFF"/>
              <w:rPr>
                <w:rFonts w:ascii="Arial" w:eastAsia="Times New Roman" w:hAnsi="Arial" w:cs="Arial"/>
                <w:color w:val="000000"/>
                <w:sz w:val="21"/>
                <w:szCs w:val="21"/>
              </w:rPr>
            </w:pPr>
            <w:r w:rsidRPr="001B30B4">
              <w:rPr>
                <w:rFonts w:ascii="Times New Roman" w:hAnsi="Times New Roman" w:cs="Times New Roman"/>
                <w:sz w:val="24"/>
                <w:szCs w:val="24"/>
              </w:rPr>
              <w:t xml:space="preserve">- </w:t>
            </w:r>
            <w:r w:rsidRPr="00417670">
              <w:rPr>
                <w:rFonts w:ascii="Times New Roman" w:eastAsia="Times New Roman" w:hAnsi="Times New Roman" w:cs="Times New Roman"/>
                <w:color w:val="000000"/>
                <w:sz w:val="24"/>
                <w:szCs w:val="24"/>
              </w:rPr>
              <w:t>Подвижные народные игры: «Бабки» (используем вместо бабок –кегли); «Горелки</w:t>
            </w:r>
            <w:r>
              <w:rPr>
                <w:rFonts w:ascii="Times New Roman" w:eastAsia="Times New Roman" w:hAnsi="Times New Roman" w:cs="Times New Roman"/>
                <w:color w:val="000000"/>
                <w:sz w:val="24"/>
                <w:szCs w:val="24"/>
              </w:rPr>
              <w:t xml:space="preserve">», </w:t>
            </w:r>
            <w:r w:rsidRPr="00417670">
              <w:rPr>
                <w:rFonts w:ascii="Times New Roman" w:eastAsia="Times New Roman" w:hAnsi="Times New Roman" w:cs="Times New Roman"/>
                <w:color w:val="000000"/>
                <w:sz w:val="24"/>
                <w:szCs w:val="24"/>
              </w:rPr>
              <w:t xml:space="preserve"> «Ручеек», «Волк во рву», «Жмурки» и другие.</w:t>
            </w:r>
          </w:p>
          <w:p w:rsidR="00665B1E" w:rsidRPr="00B85A11" w:rsidRDefault="00665B1E" w:rsidP="00033D6A">
            <w:pPr>
              <w:shd w:val="clear" w:color="auto" w:fill="FFFFFF"/>
              <w:rPr>
                <w:rFonts w:ascii="Times New Roman" w:eastAsia="Times New Roman" w:hAnsi="Times New Roman" w:cs="Times New Roman"/>
                <w:color w:val="000000"/>
                <w:sz w:val="24"/>
                <w:szCs w:val="24"/>
              </w:rPr>
            </w:pPr>
            <w:r w:rsidRPr="00417670">
              <w:rPr>
                <w:rFonts w:ascii="Times New Roman" w:eastAsia="Times New Roman" w:hAnsi="Times New Roman" w:cs="Times New Roman"/>
                <w:color w:val="000000"/>
                <w:sz w:val="24"/>
                <w:szCs w:val="24"/>
              </w:rPr>
              <w:t>-Чтение литературных произведений по теме дня</w:t>
            </w:r>
            <w:r>
              <w:rPr>
                <w:rFonts w:ascii="Times New Roman" w:eastAsia="Times New Roman" w:hAnsi="Times New Roman" w:cs="Times New Roman"/>
                <w:color w:val="000000"/>
                <w:sz w:val="24"/>
                <w:szCs w:val="24"/>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720"/>
        </w:trPr>
        <w:tc>
          <w:tcPr>
            <w:tcW w:w="3269" w:type="dxa"/>
            <w:gridSpan w:val="2"/>
          </w:tcPr>
          <w:p w:rsidR="00665B1E" w:rsidRDefault="00665B1E" w:rsidP="00665B1E">
            <w:pPr>
              <w:shd w:val="clear" w:color="auto" w:fill="FFFFFF"/>
              <w:rPr>
                <w:rFonts w:ascii="Times New Roman" w:hAnsi="Times New Roman" w:cs="Times New Roman"/>
                <w:b/>
                <w:sz w:val="24"/>
                <w:szCs w:val="24"/>
              </w:rPr>
            </w:pPr>
            <w:r>
              <w:rPr>
                <w:rFonts w:ascii="Times New Roman" w:hAnsi="Times New Roman" w:cs="Times New Roman"/>
                <w:b/>
                <w:sz w:val="24"/>
                <w:szCs w:val="24"/>
              </w:rPr>
              <w:t>18.07.2024</w:t>
            </w:r>
          </w:p>
        </w:tc>
        <w:tc>
          <w:tcPr>
            <w:tcW w:w="4098" w:type="dxa"/>
          </w:tcPr>
          <w:p w:rsidR="00665B1E" w:rsidRPr="00665B1E" w:rsidRDefault="00665B1E" w:rsidP="001D0C22">
            <w:pPr>
              <w:rPr>
                <w:rFonts w:ascii="Times New Roman" w:hAnsi="Times New Roman" w:cs="Times New Roman"/>
                <w:b/>
                <w:sz w:val="24"/>
                <w:szCs w:val="24"/>
              </w:rPr>
            </w:pPr>
            <w:r w:rsidRPr="00665B1E">
              <w:rPr>
                <w:rFonts w:ascii="Times New Roman" w:hAnsi="Times New Roman" w:cs="Times New Roman"/>
                <w:b/>
                <w:sz w:val="24"/>
                <w:szCs w:val="24"/>
              </w:rPr>
              <w:t>День свободного творчества</w:t>
            </w:r>
          </w:p>
        </w:tc>
        <w:tc>
          <w:tcPr>
            <w:tcW w:w="2522" w:type="dxa"/>
          </w:tcPr>
          <w:p w:rsidR="00665B1E" w:rsidRPr="001B30B4" w:rsidRDefault="00665B1E" w:rsidP="001D0C22">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B631C2" w:rsidRDefault="00665B1E" w:rsidP="001D0C22">
            <w:pPr>
              <w:jc w:val="center"/>
              <w:rPr>
                <w:rFonts w:ascii="Times New Roman" w:hAnsi="Times New Roman" w:cs="Times New Roman"/>
                <w:color w:val="FF0000"/>
                <w:sz w:val="24"/>
                <w:szCs w:val="24"/>
              </w:rPr>
            </w:pPr>
          </w:p>
        </w:tc>
      </w:tr>
      <w:tr w:rsidR="00665B1E" w:rsidRPr="001B30B4" w:rsidTr="0068103F">
        <w:trPr>
          <w:trHeight w:val="720"/>
        </w:trPr>
        <w:tc>
          <w:tcPr>
            <w:tcW w:w="9889" w:type="dxa"/>
            <w:gridSpan w:val="4"/>
          </w:tcPr>
          <w:p w:rsidR="00665B1E" w:rsidRPr="003B08A8" w:rsidRDefault="00665B1E" w:rsidP="00033D6A">
            <w:pPr>
              <w:jc w:val="center"/>
              <w:rPr>
                <w:rFonts w:ascii="Times New Roman" w:hAnsi="Times New Roman" w:cs="Times New Roman"/>
                <w:b/>
                <w:sz w:val="24"/>
                <w:szCs w:val="24"/>
              </w:rPr>
            </w:pPr>
            <w:r>
              <w:rPr>
                <w:rFonts w:ascii="Times New Roman" w:hAnsi="Times New Roman" w:cs="Times New Roman"/>
                <w:b/>
                <w:sz w:val="24"/>
                <w:szCs w:val="24"/>
                <w:lang w:val="en-US"/>
              </w:rPr>
              <w:t>III</w:t>
            </w:r>
            <w:r w:rsidRPr="003B08A8">
              <w:rPr>
                <w:rFonts w:ascii="Times New Roman" w:hAnsi="Times New Roman" w:cs="Times New Roman"/>
                <w:b/>
                <w:sz w:val="24"/>
                <w:szCs w:val="24"/>
              </w:rPr>
              <w:t xml:space="preserve"> неделя</w:t>
            </w:r>
          </w:p>
          <w:p w:rsidR="00665B1E" w:rsidRPr="001B30B4" w:rsidRDefault="00665B1E" w:rsidP="00033D6A">
            <w:pPr>
              <w:jc w:val="center"/>
              <w:rPr>
                <w:rFonts w:ascii="Times New Roman" w:hAnsi="Times New Roman" w:cs="Times New Roman"/>
                <w:sz w:val="24"/>
                <w:szCs w:val="24"/>
              </w:rPr>
            </w:pPr>
            <w:r w:rsidRPr="003B08A8">
              <w:rPr>
                <w:rFonts w:ascii="Times New Roman" w:eastAsia="Times New Roman" w:hAnsi="Times New Roman" w:cs="Times New Roman"/>
                <w:b/>
                <w:bCs/>
                <w:sz w:val="24"/>
                <w:szCs w:val="24"/>
              </w:rPr>
              <w:t>«Неделя юных исследователей»</w:t>
            </w:r>
          </w:p>
        </w:tc>
      </w:tr>
      <w:tr w:rsidR="00665B1E" w:rsidRPr="001B30B4" w:rsidTr="0068103F">
        <w:trPr>
          <w:trHeight w:val="492"/>
        </w:trPr>
        <w:tc>
          <w:tcPr>
            <w:tcW w:w="3269" w:type="dxa"/>
            <w:gridSpan w:val="2"/>
          </w:tcPr>
          <w:p w:rsidR="00665B1E" w:rsidRPr="00B85A11" w:rsidRDefault="00665B1E" w:rsidP="00033D6A">
            <w:pPr>
              <w:rPr>
                <w:rFonts w:ascii="Times New Roman" w:hAnsi="Times New Roman" w:cs="Times New Roman"/>
                <w:sz w:val="24"/>
                <w:szCs w:val="24"/>
              </w:rPr>
            </w:pPr>
            <w:r>
              <w:rPr>
                <w:rFonts w:ascii="Times New Roman" w:hAnsi="Times New Roman" w:cs="Times New Roman"/>
                <w:b/>
                <w:sz w:val="24"/>
                <w:szCs w:val="24"/>
              </w:rPr>
              <w:t>21.07.25</w:t>
            </w:r>
            <w:r w:rsidRPr="00B85A11">
              <w:rPr>
                <w:rFonts w:ascii="Times New Roman" w:hAnsi="Times New Roman" w:cs="Times New Roman"/>
                <w:b/>
                <w:sz w:val="24"/>
                <w:szCs w:val="24"/>
              </w:rPr>
              <w:t xml:space="preserve"> - </w:t>
            </w:r>
            <w:r w:rsidRPr="00B85A11">
              <w:rPr>
                <w:rFonts w:ascii="Times New Roman" w:hAnsi="Times New Roman" w:cs="Times New Roman"/>
                <w:sz w:val="24"/>
                <w:szCs w:val="24"/>
              </w:rPr>
              <w:t>Всемирный день китов и дельфинов.</w:t>
            </w:r>
          </w:p>
          <w:p w:rsidR="00665B1E" w:rsidRPr="00B85A11" w:rsidRDefault="00665B1E" w:rsidP="00033D6A">
            <w:pPr>
              <w:rPr>
                <w:rFonts w:ascii="Times New Roman" w:hAnsi="Times New Roman" w:cs="Times New Roman"/>
                <w:b/>
                <w:sz w:val="24"/>
                <w:szCs w:val="24"/>
              </w:rPr>
            </w:pPr>
          </w:p>
          <w:p w:rsidR="00665B1E" w:rsidRPr="00B85A11" w:rsidRDefault="00665B1E" w:rsidP="00033D6A">
            <w:pPr>
              <w:rPr>
                <w:rFonts w:ascii="Times New Roman" w:hAnsi="Times New Roman" w:cs="Times New Roman"/>
                <w:b/>
                <w:sz w:val="24"/>
                <w:szCs w:val="24"/>
              </w:rPr>
            </w:pPr>
          </w:p>
          <w:p w:rsidR="00665B1E" w:rsidRPr="00B85A11" w:rsidRDefault="00665B1E" w:rsidP="00033D6A">
            <w:pPr>
              <w:rPr>
                <w:rFonts w:ascii="Times New Roman" w:hAnsi="Times New Roman" w:cs="Times New Roman"/>
                <w:sz w:val="24"/>
                <w:szCs w:val="24"/>
              </w:rPr>
            </w:pPr>
          </w:p>
        </w:tc>
        <w:tc>
          <w:tcPr>
            <w:tcW w:w="4098" w:type="dxa"/>
          </w:tcPr>
          <w:p w:rsidR="00665B1E" w:rsidRPr="00B85A11" w:rsidRDefault="00665B1E" w:rsidP="00033D6A">
            <w:pPr>
              <w:rPr>
                <w:rFonts w:ascii="Times New Roman" w:hAnsi="Times New Roman" w:cs="Times New Roman"/>
                <w:b/>
                <w:sz w:val="24"/>
                <w:szCs w:val="24"/>
              </w:rPr>
            </w:pPr>
            <w:r w:rsidRPr="00B85A11">
              <w:rPr>
                <w:rFonts w:ascii="Times New Roman" w:hAnsi="Times New Roman" w:cs="Times New Roman"/>
                <w:b/>
                <w:sz w:val="24"/>
                <w:szCs w:val="24"/>
              </w:rPr>
              <w:t>I половина дня</w:t>
            </w:r>
          </w:p>
          <w:p w:rsidR="00665B1E" w:rsidRPr="00B85A11" w:rsidRDefault="00665B1E" w:rsidP="00033D6A">
            <w:pPr>
              <w:rPr>
                <w:rFonts w:ascii="Times New Roman" w:hAnsi="Times New Roman" w:cs="Times New Roman"/>
                <w:sz w:val="24"/>
                <w:szCs w:val="24"/>
              </w:rPr>
            </w:pPr>
            <w:r w:rsidRPr="00B85A11">
              <w:rPr>
                <w:rFonts w:ascii="Times New Roman" w:hAnsi="Times New Roman" w:cs="Times New Roman"/>
                <w:sz w:val="24"/>
                <w:szCs w:val="24"/>
              </w:rPr>
              <w:t>- Игра-викторина «Как по морю-океану».</w:t>
            </w:r>
          </w:p>
          <w:p w:rsidR="00665B1E" w:rsidRPr="00B85A11" w:rsidRDefault="00665B1E" w:rsidP="00033D6A">
            <w:pPr>
              <w:rPr>
                <w:rFonts w:ascii="Times New Roman" w:hAnsi="Times New Roman" w:cs="Times New Roman"/>
                <w:sz w:val="24"/>
                <w:szCs w:val="24"/>
              </w:rPr>
            </w:pPr>
            <w:r w:rsidRPr="00B85A11">
              <w:rPr>
                <w:rFonts w:ascii="Times New Roman" w:hAnsi="Times New Roman" w:cs="Times New Roman"/>
                <w:sz w:val="24"/>
                <w:szCs w:val="24"/>
              </w:rPr>
              <w:t>- П/игры: «Море волнуется раз..»</w:t>
            </w:r>
          </w:p>
          <w:p w:rsidR="00665B1E" w:rsidRPr="00B85A11" w:rsidRDefault="00665B1E" w:rsidP="00033D6A">
            <w:pPr>
              <w:rPr>
                <w:rFonts w:ascii="Times New Roman" w:hAnsi="Times New Roman" w:cs="Times New Roman"/>
                <w:b/>
                <w:sz w:val="24"/>
                <w:szCs w:val="24"/>
              </w:rPr>
            </w:pPr>
            <w:r w:rsidRPr="00B85A11">
              <w:rPr>
                <w:rFonts w:ascii="Times New Roman" w:hAnsi="Times New Roman" w:cs="Times New Roman"/>
                <w:b/>
                <w:sz w:val="24"/>
                <w:szCs w:val="24"/>
              </w:rPr>
              <w:t>II половина дня</w:t>
            </w:r>
          </w:p>
          <w:p w:rsidR="00665B1E" w:rsidRPr="00B85A11" w:rsidRDefault="00665B1E" w:rsidP="00033D6A">
            <w:pPr>
              <w:rPr>
                <w:rFonts w:ascii="Times New Roman" w:hAnsi="Times New Roman" w:cs="Times New Roman"/>
                <w:sz w:val="24"/>
                <w:szCs w:val="24"/>
              </w:rPr>
            </w:pPr>
            <w:r w:rsidRPr="00B85A11">
              <w:rPr>
                <w:rFonts w:ascii="Times New Roman" w:hAnsi="Times New Roman" w:cs="Times New Roman"/>
                <w:sz w:val="24"/>
                <w:szCs w:val="24"/>
              </w:rPr>
              <w:t>- Рисование «Подводный мир».</w:t>
            </w:r>
          </w:p>
        </w:tc>
        <w:tc>
          <w:tcPr>
            <w:tcW w:w="2522" w:type="dxa"/>
          </w:tcPr>
          <w:p w:rsidR="00665B1E" w:rsidRPr="00B85A11" w:rsidRDefault="00665B1E" w:rsidP="00033D6A">
            <w:pPr>
              <w:rPr>
                <w:rFonts w:ascii="Times New Roman" w:hAnsi="Times New Roman" w:cs="Times New Roman"/>
                <w:sz w:val="24"/>
                <w:szCs w:val="24"/>
              </w:rPr>
            </w:pPr>
            <w:r w:rsidRPr="00B85A11">
              <w:rPr>
                <w:rFonts w:ascii="Times New Roman" w:hAnsi="Times New Roman" w:cs="Times New Roman"/>
                <w:sz w:val="24"/>
                <w:szCs w:val="24"/>
              </w:rPr>
              <w:t>Педагоги ДОУ.</w:t>
            </w:r>
          </w:p>
          <w:p w:rsidR="00665B1E" w:rsidRPr="00B85A11" w:rsidRDefault="00665B1E" w:rsidP="00033D6A">
            <w:pPr>
              <w:jc w:val="center"/>
              <w:rPr>
                <w:rFonts w:ascii="Times New Roman" w:hAnsi="Times New Roman" w:cs="Times New Roman"/>
                <w:sz w:val="24"/>
                <w:szCs w:val="24"/>
              </w:rPr>
            </w:pPr>
          </w:p>
        </w:tc>
      </w:tr>
      <w:tr w:rsidR="00665B1E" w:rsidRPr="001B30B4" w:rsidTr="0068103F">
        <w:trPr>
          <w:trHeight w:val="444"/>
        </w:trPr>
        <w:tc>
          <w:tcPr>
            <w:tcW w:w="3269" w:type="dxa"/>
            <w:gridSpan w:val="2"/>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t>22.07.25</w:t>
            </w:r>
            <w:r w:rsidRPr="001B30B4">
              <w:rPr>
                <w:rFonts w:ascii="Times New Roman" w:hAnsi="Times New Roman" w:cs="Times New Roman"/>
                <w:b/>
                <w:sz w:val="24"/>
                <w:szCs w:val="24"/>
              </w:rPr>
              <w:t xml:space="preserve"> - </w:t>
            </w:r>
            <w:r w:rsidRPr="001B30B4">
              <w:rPr>
                <w:rFonts w:ascii="Times New Roman" w:hAnsi="Times New Roman" w:cs="Times New Roman"/>
                <w:sz w:val="24"/>
                <w:szCs w:val="24"/>
              </w:rPr>
              <w:t xml:space="preserve">День домашних </w:t>
            </w:r>
            <w:r w:rsidRPr="001B30B4">
              <w:rPr>
                <w:rFonts w:ascii="Times New Roman" w:hAnsi="Times New Roman" w:cs="Times New Roman"/>
                <w:sz w:val="24"/>
                <w:szCs w:val="24"/>
              </w:rPr>
              <w:lastRenderedPageBreak/>
              <w:t>любимцев.</w:t>
            </w:r>
          </w:p>
          <w:p w:rsidR="00665B1E" w:rsidRPr="001B30B4" w:rsidRDefault="00665B1E" w:rsidP="00033D6A">
            <w:pPr>
              <w:rPr>
                <w:rFonts w:ascii="Times New Roman" w:hAnsi="Times New Roman" w:cs="Times New Roman"/>
                <w:b/>
                <w:sz w:val="24"/>
                <w:szCs w:val="24"/>
              </w:rPr>
            </w:pPr>
          </w:p>
          <w:p w:rsidR="00665B1E" w:rsidRPr="001B30B4" w:rsidRDefault="00665B1E" w:rsidP="00033D6A">
            <w:pPr>
              <w:rPr>
                <w:rFonts w:ascii="Times New Roman" w:hAnsi="Times New Roman" w:cs="Times New Roman"/>
                <w:b/>
                <w:sz w:val="24"/>
                <w:szCs w:val="24"/>
              </w:rPr>
            </w:pPr>
          </w:p>
          <w:p w:rsidR="00665B1E" w:rsidRPr="001B30B4" w:rsidRDefault="00665B1E" w:rsidP="00033D6A">
            <w:pPr>
              <w:rPr>
                <w:rFonts w:ascii="Times New Roman" w:hAnsi="Times New Roman" w:cs="Times New Roman"/>
                <w:b/>
                <w:sz w:val="24"/>
                <w:szCs w:val="24"/>
              </w:rPr>
            </w:pP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lastRenderedPageBreak/>
              <w:t>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lastRenderedPageBreak/>
              <w:t>- Беседы  о домашних животных и о той пользе, которую они приносят людям.</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-Рассматривание иллюстраций и картин о домашних животных.</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-Оформление альбома «Мой любимый питомец» - фотографии и рисунки детей.</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lastRenderedPageBreak/>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528"/>
        </w:trPr>
        <w:tc>
          <w:tcPr>
            <w:tcW w:w="3269" w:type="dxa"/>
            <w:gridSpan w:val="2"/>
          </w:tcPr>
          <w:p w:rsidR="00665B1E" w:rsidRDefault="00665B1E" w:rsidP="00033D6A">
            <w:pPr>
              <w:shd w:val="clear" w:color="auto" w:fill="FFFFFF"/>
              <w:rPr>
                <w:rFonts w:ascii="Times New Roman" w:eastAsia="Times New Roman" w:hAnsi="Times New Roman" w:cs="Times New Roman"/>
                <w:b/>
                <w:bCs/>
                <w:color w:val="000000"/>
                <w:sz w:val="24"/>
                <w:szCs w:val="24"/>
              </w:rPr>
            </w:pPr>
            <w:r>
              <w:rPr>
                <w:rFonts w:ascii="Times New Roman" w:hAnsi="Times New Roman" w:cs="Times New Roman"/>
                <w:b/>
                <w:sz w:val="24"/>
                <w:szCs w:val="24"/>
              </w:rPr>
              <w:lastRenderedPageBreak/>
              <w:t>23.07.25</w:t>
            </w:r>
            <w:r w:rsidRPr="00487D59">
              <w:rPr>
                <w:rFonts w:ascii="Times New Roman" w:hAnsi="Times New Roman" w:cs="Times New Roman"/>
                <w:b/>
                <w:sz w:val="24"/>
                <w:szCs w:val="24"/>
              </w:rPr>
              <w:t xml:space="preserve"> –</w:t>
            </w:r>
            <w:r w:rsidRPr="00405B30">
              <w:rPr>
                <w:rFonts w:ascii="Times New Roman" w:eastAsia="Times New Roman" w:hAnsi="Times New Roman" w:cs="Times New Roman"/>
                <w:bCs/>
                <w:color w:val="000000"/>
                <w:sz w:val="24"/>
                <w:szCs w:val="24"/>
              </w:rPr>
              <w:t>Летний праздник.</w:t>
            </w:r>
          </w:p>
          <w:p w:rsidR="00665B1E" w:rsidRPr="001B30B4" w:rsidRDefault="00665B1E" w:rsidP="00033D6A">
            <w:pPr>
              <w:shd w:val="clear" w:color="auto" w:fill="FFFFFF"/>
              <w:rPr>
                <w:rFonts w:ascii="Times New Roman" w:hAnsi="Times New Roman" w:cs="Times New Roman"/>
                <w:b/>
                <w:sz w:val="24"/>
                <w:szCs w:val="24"/>
              </w:rPr>
            </w:pP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Default="00665B1E" w:rsidP="00033D6A">
            <w:pPr>
              <w:shd w:val="clear" w:color="auto" w:fill="FFFFFF"/>
              <w:rPr>
                <w:rFonts w:ascii="Times New Roman" w:eastAsia="Times New Roman" w:hAnsi="Times New Roman" w:cs="Times New Roman"/>
                <w:color w:val="000000"/>
                <w:sz w:val="24"/>
                <w:szCs w:val="24"/>
              </w:rPr>
            </w:pPr>
            <w:r w:rsidRPr="004176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Развлечение «В гости к лесным зверям».</w:t>
            </w:r>
          </w:p>
          <w:p w:rsidR="00665B1E" w:rsidRPr="00970EEA" w:rsidRDefault="00665B1E" w:rsidP="00033D6A">
            <w:pPr>
              <w:rPr>
                <w:rFonts w:ascii="Times New Roman" w:hAnsi="Times New Roman" w:cs="Times New Roman"/>
                <w:b/>
                <w:sz w:val="24"/>
                <w:szCs w:val="24"/>
              </w:rPr>
            </w:pPr>
            <w:r w:rsidRPr="00970EEA">
              <w:rPr>
                <w:rFonts w:ascii="Times New Roman" w:hAnsi="Times New Roman" w:cs="Times New Roman"/>
                <w:b/>
                <w:sz w:val="24"/>
                <w:szCs w:val="24"/>
              </w:rPr>
              <w:t>II половина дня</w:t>
            </w:r>
          </w:p>
          <w:p w:rsidR="00665B1E" w:rsidRPr="00970EEA" w:rsidRDefault="00665B1E" w:rsidP="00033D6A">
            <w:pPr>
              <w:shd w:val="clear" w:color="auto" w:fill="FFFFFF"/>
              <w:rPr>
                <w:rFonts w:ascii="Times New Roman" w:eastAsia="Times New Roman" w:hAnsi="Times New Roman" w:cs="Times New Roman"/>
                <w:color w:val="000000"/>
                <w:sz w:val="24"/>
                <w:szCs w:val="24"/>
              </w:rPr>
            </w:pPr>
            <w:r w:rsidRPr="00970EEA">
              <w:rPr>
                <w:rFonts w:ascii="Times New Roman" w:eastAsia="Times New Roman" w:hAnsi="Times New Roman" w:cs="Times New Roman"/>
                <w:sz w:val="24"/>
                <w:szCs w:val="24"/>
              </w:rPr>
              <w:t>- Лепка по данной тематике</w:t>
            </w:r>
            <w:r>
              <w:rPr>
                <w:rFonts w:ascii="Times New Roman" w:eastAsia="Times New Roman" w:hAnsi="Times New Roman" w:cs="Times New Roman"/>
                <w:color w:val="000000"/>
                <w:sz w:val="24"/>
                <w:szCs w:val="24"/>
              </w:rPr>
              <w:t>.</w:t>
            </w:r>
          </w:p>
        </w:tc>
        <w:tc>
          <w:tcPr>
            <w:tcW w:w="2522"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sz w:val="24"/>
                <w:szCs w:val="24"/>
              </w:rPr>
              <w:t>Ответственные п</w:t>
            </w:r>
            <w:r w:rsidRPr="001B30B4">
              <w:rPr>
                <w:rFonts w:ascii="Times New Roman" w:hAnsi="Times New Roman" w:cs="Times New Roman"/>
                <w:sz w:val="24"/>
                <w:szCs w:val="24"/>
              </w:rPr>
              <w:t>едагоги</w:t>
            </w:r>
            <w:r>
              <w:rPr>
                <w:rFonts w:ascii="Times New Roman" w:hAnsi="Times New Roman" w:cs="Times New Roman"/>
                <w:sz w:val="24"/>
                <w:szCs w:val="24"/>
              </w:rPr>
              <w:t xml:space="preserve"> групп ДОУ (участники все  группы).</w:t>
            </w:r>
          </w:p>
          <w:p w:rsidR="00665B1E" w:rsidRPr="001B30B4" w:rsidRDefault="00665B1E" w:rsidP="00033D6A">
            <w:pPr>
              <w:rPr>
                <w:rFonts w:ascii="Times New Roman" w:hAnsi="Times New Roman" w:cs="Times New Roman"/>
                <w:sz w:val="24"/>
                <w:szCs w:val="24"/>
              </w:rPr>
            </w:pP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504"/>
        </w:trPr>
        <w:tc>
          <w:tcPr>
            <w:tcW w:w="3269" w:type="dxa"/>
            <w:gridSpan w:val="2"/>
          </w:tcPr>
          <w:p w:rsidR="00665B1E" w:rsidRPr="00487D59" w:rsidRDefault="00665B1E" w:rsidP="00033D6A">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24.07.25</w:t>
            </w:r>
            <w:r w:rsidRPr="001B30B4">
              <w:rPr>
                <w:rFonts w:ascii="Times New Roman" w:hAnsi="Times New Roman" w:cs="Times New Roman"/>
                <w:b/>
                <w:sz w:val="24"/>
                <w:szCs w:val="24"/>
              </w:rPr>
              <w:t xml:space="preserve">– </w:t>
            </w:r>
            <w:r w:rsidRPr="00487D59">
              <w:rPr>
                <w:rFonts w:ascii="Times New Roman" w:eastAsia="Times New Roman" w:hAnsi="Times New Roman" w:cs="Times New Roman"/>
                <w:bCs/>
                <w:color w:val="000000"/>
                <w:sz w:val="24"/>
                <w:szCs w:val="24"/>
              </w:rPr>
              <w:t>День юного натуралиста</w:t>
            </w:r>
            <w:r w:rsidRPr="00487D59">
              <w:rPr>
                <w:rFonts w:ascii="Arial" w:eastAsia="Times New Roman" w:hAnsi="Arial" w:cs="Arial"/>
                <w:color w:val="000000"/>
                <w:sz w:val="21"/>
                <w:szCs w:val="21"/>
              </w:rPr>
              <w:t>.</w:t>
            </w:r>
          </w:p>
          <w:p w:rsidR="00665B1E" w:rsidRPr="001B30B4" w:rsidRDefault="00665B1E" w:rsidP="00033D6A">
            <w:pPr>
              <w:rPr>
                <w:rFonts w:ascii="Times New Roman" w:hAnsi="Times New Roman" w:cs="Times New Roman"/>
                <w:b/>
                <w:sz w:val="24"/>
                <w:szCs w:val="24"/>
              </w:rPr>
            </w:pPr>
          </w:p>
        </w:tc>
        <w:tc>
          <w:tcPr>
            <w:tcW w:w="4098" w:type="dxa"/>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417670"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Беседа с рассматриванием картинок</w:t>
            </w:r>
            <w:r>
              <w:rPr>
                <w:rFonts w:ascii="Times New Roman" w:eastAsia="Times New Roman" w:hAnsi="Times New Roman" w:cs="Times New Roman"/>
                <w:color w:val="000000"/>
                <w:sz w:val="24"/>
                <w:szCs w:val="24"/>
              </w:rPr>
              <w:t>.</w:t>
            </w:r>
          </w:p>
          <w:p w:rsidR="00665B1E" w:rsidRPr="00417670"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-Чтение художественной литературы природоведческого характера</w:t>
            </w:r>
            <w:r>
              <w:rPr>
                <w:rFonts w:ascii="Times New Roman" w:eastAsia="Times New Roman" w:hAnsi="Times New Roman" w:cs="Times New Roman"/>
                <w:color w:val="000000"/>
                <w:sz w:val="24"/>
                <w:szCs w:val="24"/>
              </w:rPr>
              <w:t>.</w:t>
            </w:r>
          </w:p>
          <w:p w:rsidR="00665B1E" w:rsidRPr="00417670"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-Д/и: «Береги природу», «Скажи название» «Узнай растение по листу»</w:t>
            </w:r>
            <w:r>
              <w:rPr>
                <w:rFonts w:ascii="Times New Roman" w:eastAsia="Times New Roman" w:hAnsi="Times New Roman" w:cs="Times New Roman"/>
                <w:color w:val="000000"/>
                <w:sz w:val="24"/>
                <w:szCs w:val="24"/>
              </w:rPr>
              <w:t>.</w:t>
            </w:r>
          </w:p>
          <w:p w:rsidR="00665B1E" w:rsidRDefault="00665B1E" w:rsidP="00033D6A">
            <w:pPr>
              <w:shd w:val="clear" w:color="auto" w:fill="FFFFFF"/>
              <w:rPr>
                <w:rFonts w:ascii="Times New Roman" w:eastAsia="Times New Roman" w:hAnsi="Times New Roman" w:cs="Times New Roman"/>
                <w:color w:val="000000"/>
                <w:sz w:val="24"/>
                <w:szCs w:val="24"/>
              </w:rPr>
            </w:pPr>
            <w:r w:rsidRPr="00417670">
              <w:rPr>
                <w:rFonts w:ascii="Times New Roman" w:eastAsia="Times New Roman" w:hAnsi="Times New Roman" w:cs="Times New Roman"/>
                <w:color w:val="000000"/>
                <w:sz w:val="24"/>
                <w:szCs w:val="24"/>
              </w:rPr>
              <w:t>-П/и: «Земля, вода, огонь, воздух» - с мячом, «Солнечные зайчики», «Скакалки»</w:t>
            </w:r>
            <w:r>
              <w:rPr>
                <w:rFonts w:ascii="Times New Roman" w:eastAsia="Times New Roman" w:hAnsi="Times New Roman" w:cs="Times New Roman"/>
                <w:color w:val="000000"/>
                <w:sz w:val="24"/>
                <w:szCs w:val="24"/>
              </w:rPr>
              <w:t>.</w:t>
            </w:r>
          </w:p>
          <w:p w:rsidR="00665B1E" w:rsidRPr="00417670"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-С/р игра: «Лесное путешествие»</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 </w:t>
            </w:r>
            <w:r w:rsidRPr="00417670">
              <w:rPr>
                <w:rFonts w:ascii="Times New Roman" w:eastAsia="Times New Roman" w:hAnsi="Times New Roman" w:cs="Times New Roman"/>
                <w:color w:val="000000"/>
                <w:sz w:val="24"/>
                <w:szCs w:val="24"/>
              </w:rPr>
              <w:t>Изготовление знаков «Правила поведения в лесу»</w:t>
            </w:r>
            <w:r>
              <w:rPr>
                <w:rFonts w:ascii="Times New Roman" w:eastAsia="Times New Roman" w:hAnsi="Times New Roman" w:cs="Times New Roman"/>
                <w:color w:val="000000"/>
                <w:sz w:val="24"/>
                <w:szCs w:val="24"/>
              </w:rPr>
              <w:t xml:space="preserve">. </w:t>
            </w:r>
            <w:r w:rsidRPr="00417670">
              <w:rPr>
                <w:rFonts w:ascii="Times New Roman" w:eastAsia="Times New Roman" w:hAnsi="Times New Roman" w:cs="Times New Roman"/>
                <w:color w:val="000000"/>
                <w:sz w:val="24"/>
                <w:szCs w:val="24"/>
              </w:rPr>
              <w:t>Изготовление «Красной книги», альбома «Родной край»</w:t>
            </w:r>
            <w:r>
              <w:rPr>
                <w:rFonts w:ascii="Times New Roman" w:eastAsia="Times New Roman" w:hAnsi="Times New Roman" w:cs="Times New Roman"/>
                <w:color w:val="000000"/>
                <w:sz w:val="24"/>
                <w:szCs w:val="24"/>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288"/>
        </w:trPr>
        <w:tc>
          <w:tcPr>
            <w:tcW w:w="3269" w:type="dxa"/>
            <w:gridSpan w:val="2"/>
          </w:tcPr>
          <w:p w:rsidR="00665B1E" w:rsidRPr="00970EEA" w:rsidRDefault="00665B1E" w:rsidP="00033D6A">
            <w:pPr>
              <w:shd w:val="clear" w:color="auto" w:fill="FFFFFF"/>
              <w:rPr>
                <w:rFonts w:ascii="Arial" w:eastAsia="Times New Roman" w:hAnsi="Arial" w:cs="Arial"/>
                <w:sz w:val="21"/>
                <w:szCs w:val="21"/>
              </w:rPr>
            </w:pPr>
            <w:r w:rsidRPr="00970EEA">
              <w:rPr>
                <w:rFonts w:ascii="Times New Roman" w:hAnsi="Times New Roman" w:cs="Times New Roman"/>
                <w:b/>
                <w:sz w:val="24"/>
                <w:szCs w:val="24"/>
              </w:rPr>
              <w:t>2</w:t>
            </w:r>
            <w:r>
              <w:rPr>
                <w:rFonts w:ascii="Times New Roman" w:hAnsi="Times New Roman" w:cs="Times New Roman"/>
                <w:b/>
                <w:sz w:val="24"/>
                <w:szCs w:val="24"/>
              </w:rPr>
              <w:t>5</w:t>
            </w:r>
            <w:r w:rsidRPr="00970EEA">
              <w:rPr>
                <w:rFonts w:ascii="Times New Roman" w:hAnsi="Times New Roman" w:cs="Times New Roman"/>
                <w:b/>
                <w:sz w:val="24"/>
                <w:szCs w:val="24"/>
              </w:rPr>
              <w:t>.07.2</w:t>
            </w:r>
            <w:r>
              <w:rPr>
                <w:rFonts w:ascii="Times New Roman" w:hAnsi="Times New Roman" w:cs="Times New Roman"/>
                <w:b/>
                <w:sz w:val="24"/>
                <w:szCs w:val="24"/>
              </w:rPr>
              <w:t>5</w:t>
            </w:r>
            <w:r w:rsidRPr="00970EEA">
              <w:rPr>
                <w:rFonts w:ascii="Times New Roman" w:hAnsi="Times New Roman" w:cs="Times New Roman"/>
                <w:b/>
                <w:sz w:val="24"/>
                <w:szCs w:val="24"/>
              </w:rPr>
              <w:t xml:space="preserve">- </w:t>
            </w:r>
            <w:r w:rsidRPr="00970EEA">
              <w:rPr>
                <w:rFonts w:ascii="Times New Roman" w:eastAsia="Times New Roman" w:hAnsi="Times New Roman" w:cs="Times New Roman"/>
                <w:bCs/>
                <w:sz w:val="24"/>
                <w:szCs w:val="24"/>
              </w:rPr>
              <w:t>День почемучек.</w:t>
            </w:r>
          </w:p>
          <w:p w:rsidR="00665B1E" w:rsidRPr="001B30B4" w:rsidRDefault="00665B1E" w:rsidP="00033D6A">
            <w:pPr>
              <w:rPr>
                <w:rFonts w:ascii="Times New Roman" w:hAnsi="Times New Roman" w:cs="Times New Roman"/>
                <w:sz w:val="24"/>
                <w:szCs w:val="24"/>
              </w:rPr>
            </w:pPr>
          </w:p>
        </w:tc>
        <w:tc>
          <w:tcPr>
            <w:tcW w:w="4098" w:type="dxa"/>
          </w:tcPr>
          <w:p w:rsidR="00665B1E" w:rsidRPr="00970EEA" w:rsidRDefault="00665B1E" w:rsidP="00033D6A">
            <w:pPr>
              <w:rPr>
                <w:rFonts w:ascii="Times New Roman" w:hAnsi="Times New Roman" w:cs="Times New Roman"/>
                <w:b/>
                <w:sz w:val="24"/>
                <w:szCs w:val="24"/>
              </w:rPr>
            </w:pPr>
            <w:r w:rsidRPr="00970EEA">
              <w:rPr>
                <w:rFonts w:ascii="Times New Roman" w:hAnsi="Times New Roman" w:cs="Times New Roman"/>
                <w:b/>
                <w:sz w:val="24"/>
                <w:szCs w:val="24"/>
              </w:rPr>
              <w:t>I половина дня</w:t>
            </w:r>
          </w:p>
          <w:p w:rsidR="00665B1E" w:rsidRPr="00970EEA" w:rsidRDefault="00665B1E" w:rsidP="00033D6A">
            <w:pPr>
              <w:shd w:val="clear" w:color="auto" w:fill="FFFFFF"/>
              <w:rPr>
                <w:rFonts w:ascii="Arial" w:eastAsia="Times New Roman" w:hAnsi="Arial" w:cs="Arial"/>
                <w:sz w:val="21"/>
                <w:szCs w:val="21"/>
              </w:rPr>
            </w:pPr>
            <w:r w:rsidRPr="00970EEA">
              <w:rPr>
                <w:rFonts w:ascii="Times New Roman" w:eastAsia="Times New Roman" w:hAnsi="Times New Roman" w:cs="Times New Roman"/>
                <w:sz w:val="24"/>
                <w:szCs w:val="24"/>
              </w:rPr>
              <w:t>Беседа с рассматриванием картинок.</w:t>
            </w:r>
          </w:p>
          <w:p w:rsidR="00665B1E" w:rsidRPr="00970EEA" w:rsidRDefault="00665B1E" w:rsidP="00033D6A">
            <w:pPr>
              <w:shd w:val="clear" w:color="auto" w:fill="FFFFFF"/>
              <w:rPr>
                <w:rFonts w:ascii="Arial" w:eastAsia="Times New Roman" w:hAnsi="Arial" w:cs="Arial"/>
                <w:sz w:val="21"/>
                <w:szCs w:val="21"/>
              </w:rPr>
            </w:pPr>
            <w:r w:rsidRPr="00970EEA">
              <w:rPr>
                <w:rFonts w:ascii="Times New Roman" w:eastAsia="Times New Roman" w:hAnsi="Times New Roman" w:cs="Times New Roman"/>
                <w:sz w:val="24"/>
                <w:szCs w:val="24"/>
              </w:rPr>
              <w:t>- Викторина «Что, где, когда», «Всезнайка».</w:t>
            </w:r>
          </w:p>
          <w:p w:rsidR="00665B1E" w:rsidRPr="00970EEA" w:rsidRDefault="00665B1E" w:rsidP="00033D6A">
            <w:pPr>
              <w:shd w:val="clear" w:color="auto" w:fill="FFFFFF"/>
              <w:rPr>
                <w:rFonts w:ascii="Arial" w:eastAsia="Times New Roman" w:hAnsi="Arial" w:cs="Arial"/>
                <w:sz w:val="21"/>
                <w:szCs w:val="21"/>
              </w:rPr>
            </w:pPr>
            <w:r w:rsidRPr="00970EEA">
              <w:rPr>
                <w:rFonts w:ascii="Times New Roman" w:eastAsia="Times New Roman" w:hAnsi="Times New Roman" w:cs="Times New Roman"/>
                <w:sz w:val="24"/>
                <w:szCs w:val="24"/>
              </w:rPr>
              <w:t>-Логические задания: найди отличия, ребусы, кроссворды.</w:t>
            </w:r>
          </w:p>
          <w:p w:rsidR="00665B1E" w:rsidRPr="00970EEA" w:rsidRDefault="00665B1E" w:rsidP="00033D6A">
            <w:pPr>
              <w:rPr>
                <w:rFonts w:ascii="Times New Roman" w:hAnsi="Times New Roman" w:cs="Times New Roman"/>
                <w:b/>
                <w:sz w:val="24"/>
                <w:szCs w:val="24"/>
              </w:rPr>
            </w:pPr>
            <w:r w:rsidRPr="00970EEA">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970EEA">
              <w:rPr>
                <w:rFonts w:ascii="Times New Roman" w:hAnsi="Times New Roman" w:cs="Times New Roman"/>
                <w:sz w:val="24"/>
                <w:szCs w:val="24"/>
              </w:rPr>
              <w:t xml:space="preserve">- </w:t>
            </w:r>
            <w:r w:rsidRPr="00970EEA">
              <w:rPr>
                <w:rFonts w:ascii="Times New Roman" w:eastAsia="Times New Roman" w:hAnsi="Times New Roman" w:cs="Times New Roman"/>
                <w:sz w:val="24"/>
                <w:szCs w:val="24"/>
              </w:rPr>
              <w:t>Делаем солнечные часы. Опыты и эксперименты во время прогулки.</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288"/>
        </w:trPr>
        <w:tc>
          <w:tcPr>
            <w:tcW w:w="9889" w:type="dxa"/>
            <w:gridSpan w:val="4"/>
          </w:tcPr>
          <w:p w:rsidR="00665B1E" w:rsidRPr="00546EB4" w:rsidRDefault="00665B1E" w:rsidP="00033D6A">
            <w:pPr>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неделя</w:t>
            </w:r>
          </w:p>
          <w:p w:rsidR="00665B1E" w:rsidRPr="001B30B4" w:rsidRDefault="00665B1E" w:rsidP="00033D6A">
            <w:pPr>
              <w:jc w:val="center"/>
              <w:rPr>
                <w:rFonts w:ascii="Times New Roman" w:hAnsi="Times New Roman" w:cs="Times New Roman"/>
                <w:sz w:val="24"/>
                <w:szCs w:val="24"/>
              </w:rPr>
            </w:pPr>
            <w:r>
              <w:rPr>
                <w:rFonts w:ascii="Times New Roman" w:eastAsia="Times New Roman" w:hAnsi="Times New Roman" w:cs="Times New Roman"/>
                <w:b/>
                <w:bCs/>
                <w:sz w:val="24"/>
                <w:szCs w:val="24"/>
              </w:rPr>
              <w:t>«День добрых дел</w:t>
            </w:r>
            <w:r w:rsidRPr="00204A8E">
              <w:rPr>
                <w:rFonts w:ascii="Times New Roman" w:eastAsia="Times New Roman" w:hAnsi="Times New Roman" w:cs="Times New Roman"/>
                <w:b/>
                <w:bCs/>
                <w:sz w:val="24"/>
                <w:szCs w:val="24"/>
              </w:rPr>
              <w:t>!»</w:t>
            </w:r>
          </w:p>
        </w:tc>
      </w:tr>
      <w:tr w:rsidR="00665B1E" w:rsidRPr="001B30B4" w:rsidTr="0068103F">
        <w:trPr>
          <w:trHeight w:val="288"/>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t>28.07.25</w:t>
            </w:r>
            <w:r w:rsidRPr="001B30B4">
              <w:rPr>
                <w:rFonts w:ascii="Times New Roman" w:hAnsi="Times New Roman" w:cs="Times New Roman"/>
                <w:b/>
                <w:sz w:val="24"/>
                <w:szCs w:val="24"/>
              </w:rPr>
              <w:t xml:space="preserve"> - </w:t>
            </w:r>
            <w:r w:rsidRPr="001B30B4">
              <w:rPr>
                <w:rFonts w:ascii="Times New Roman" w:hAnsi="Times New Roman" w:cs="Times New Roman"/>
                <w:sz w:val="24"/>
                <w:szCs w:val="24"/>
              </w:rPr>
              <w:t xml:space="preserve">Международный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день дружбы. </w:t>
            </w:r>
          </w:p>
          <w:p w:rsidR="00665B1E" w:rsidRPr="001B30B4" w:rsidRDefault="00665B1E" w:rsidP="00033D6A">
            <w:pPr>
              <w:rPr>
                <w:rFonts w:ascii="Times New Roman" w:hAnsi="Times New Roman" w:cs="Times New Roman"/>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Беседа на тему: «Что такое дружба? Для чего нужны друзья?».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Дидактическая игра «Хорошо и плохо».</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Чтение сказки В. Катаева «Цветик-семицветик».</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Акция «Подари улыбку другу».</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288"/>
        </w:trPr>
        <w:tc>
          <w:tcPr>
            <w:tcW w:w="3201" w:type="dxa"/>
          </w:tcPr>
          <w:p w:rsidR="00665B1E" w:rsidRPr="00204A8E" w:rsidRDefault="00665B1E" w:rsidP="00665B1E">
            <w:pPr>
              <w:shd w:val="clear" w:color="auto" w:fill="FFFFFF"/>
              <w:spacing w:line="294" w:lineRule="atLeast"/>
              <w:rPr>
                <w:rFonts w:ascii="Arial" w:eastAsia="Times New Roman" w:hAnsi="Arial" w:cs="Arial"/>
                <w:color w:val="000000"/>
                <w:sz w:val="21"/>
                <w:szCs w:val="21"/>
              </w:rPr>
            </w:pPr>
            <w:r>
              <w:rPr>
                <w:rFonts w:ascii="Times New Roman" w:hAnsi="Times New Roman" w:cs="Times New Roman"/>
                <w:b/>
                <w:sz w:val="24"/>
                <w:szCs w:val="24"/>
              </w:rPr>
              <w:t>29.07.25</w:t>
            </w:r>
            <w:r w:rsidRPr="001B30B4">
              <w:rPr>
                <w:rFonts w:ascii="Times New Roman" w:hAnsi="Times New Roman" w:cs="Times New Roman"/>
                <w:b/>
                <w:sz w:val="24"/>
                <w:szCs w:val="24"/>
              </w:rPr>
              <w:t xml:space="preserve"> – </w:t>
            </w:r>
            <w:r w:rsidRPr="00417670">
              <w:rPr>
                <w:rFonts w:ascii="Times New Roman" w:eastAsia="Times New Roman" w:hAnsi="Times New Roman" w:cs="Times New Roman"/>
                <w:color w:val="000000"/>
                <w:sz w:val="24"/>
                <w:szCs w:val="24"/>
              </w:rPr>
              <w:t xml:space="preserve">День книжки- </w:t>
            </w:r>
            <w:r w:rsidRPr="00417670">
              <w:rPr>
                <w:rFonts w:ascii="Times New Roman" w:eastAsia="Times New Roman" w:hAnsi="Times New Roman" w:cs="Times New Roman"/>
                <w:color w:val="000000"/>
                <w:sz w:val="24"/>
                <w:szCs w:val="24"/>
              </w:rPr>
              <w:lastRenderedPageBreak/>
              <w:t>малышки</w:t>
            </w:r>
            <w:r>
              <w:rPr>
                <w:rFonts w:ascii="Times New Roman" w:eastAsia="Times New Roman" w:hAnsi="Times New Roman" w:cs="Times New Roman"/>
                <w:b/>
                <w:bCs/>
                <w:color w:val="000000"/>
                <w:sz w:val="24"/>
                <w:szCs w:val="24"/>
              </w:rPr>
              <w:t>.</w:t>
            </w: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lastRenderedPageBreak/>
              <w:t>I половина дня</w:t>
            </w:r>
          </w:p>
          <w:p w:rsidR="00665B1E" w:rsidRDefault="00665B1E" w:rsidP="00033D6A">
            <w:pPr>
              <w:shd w:val="clear" w:color="auto" w:fill="FFFFFF"/>
              <w:spacing w:line="294" w:lineRule="atLeast"/>
              <w:rPr>
                <w:rFonts w:ascii="Times New Roman" w:eastAsia="Times New Roman" w:hAnsi="Times New Roman" w:cs="Times New Roman"/>
                <w:color w:val="000000"/>
                <w:sz w:val="24"/>
                <w:szCs w:val="24"/>
              </w:rPr>
            </w:pPr>
            <w:r w:rsidRPr="00417670">
              <w:rPr>
                <w:rFonts w:ascii="Times New Roman" w:eastAsia="Times New Roman" w:hAnsi="Times New Roman" w:cs="Times New Roman"/>
                <w:color w:val="000000"/>
                <w:sz w:val="24"/>
                <w:szCs w:val="24"/>
              </w:rPr>
              <w:lastRenderedPageBreak/>
              <w:t>- Ремонт книжек</w:t>
            </w:r>
            <w:r>
              <w:rPr>
                <w:rFonts w:ascii="Times New Roman" w:eastAsia="Times New Roman" w:hAnsi="Times New Roman" w:cs="Times New Roman"/>
                <w:color w:val="000000"/>
                <w:sz w:val="24"/>
                <w:szCs w:val="24"/>
              </w:rPr>
              <w:t>.</w:t>
            </w:r>
          </w:p>
          <w:p w:rsidR="00665B1E" w:rsidRPr="00417670" w:rsidRDefault="00665B1E" w:rsidP="00033D6A">
            <w:pPr>
              <w:shd w:val="clear" w:color="auto" w:fill="FFFFFF"/>
              <w:spacing w:line="294"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-Выставка поделок, игрушек-самоделок «Герои волшебных русских сказок»</w:t>
            </w:r>
            <w:r>
              <w:rPr>
                <w:rFonts w:ascii="Times New Roman" w:eastAsia="Times New Roman" w:hAnsi="Times New Roman" w:cs="Times New Roman"/>
                <w:color w:val="000000"/>
                <w:sz w:val="24"/>
                <w:szCs w:val="24"/>
              </w:rPr>
              <w:t>.</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204A8E" w:rsidRDefault="00665B1E" w:rsidP="00033D6A">
            <w:pPr>
              <w:shd w:val="clear" w:color="auto" w:fill="FFFFFF"/>
              <w:spacing w:line="294" w:lineRule="atLeast"/>
              <w:rPr>
                <w:rFonts w:ascii="Arial" w:eastAsia="Times New Roman" w:hAnsi="Arial" w:cs="Arial"/>
                <w:color w:val="000000"/>
                <w:sz w:val="21"/>
                <w:szCs w:val="21"/>
              </w:rPr>
            </w:pPr>
            <w:r>
              <w:rPr>
                <w:rFonts w:ascii="Times New Roman" w:hAnsi="Times New Roman" w:cs="Times New Roman"/>
                <w:sz w:val="24"/>
                <w:szCs w:val="24"/>
              </w:rPr>
              <w:t xml:space="preserve">- </w:t>
            </w:r>
            <w:r w:rsidRPr="00417670">
              <w:rPr>
                <w:rFonts w:ascii="Times New Roman" w:eastAsia="Times New Roman" w:hAnsi="Times New Roman" w:cs="Times New Roman"/>
                <w:color w:val="000000"/>
                <w:sz w:val="24"/>
                <w:szCs w:val="24"/>
              </w:rPr>
              <w:t>Изготовление книжек-малышек</w:t>
            </w:r>
            <w:r>
              <w:rPr>
                <w:rFonts w:ascii="Arial" w:eastAsia="Times New Roman" w:hAnsi="Arial" w:cs="Arial"/>
                <w:color w:val="000000"/>
                <w:sz w:val="21"/>
                <w:szCs w:val="21"/>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lastRenderedPageBreak/>
              <w:t>Педагоги 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180"/>
        </w:trPr>
        <w:tc>
          <w:tcPr>
            <w:tcW w:w="3201" w:type="dxa"/>
          </w:tcPr>
          <w:p w:rsidR="00665B1E" w:rsidRPr="001B30B4" w:rsidRDefault="00DF42A8" w:rsidP="00033D6A">
            <w:pPr>
              <w:rPr>
                <w:rFonts w:ascii="Times New Roman" w:hAnsi="Times New Roman" w:cs="Times New Roman"/>
                <w:sz w:val="24"/>
                <w:szCs w:val="24"/>
              </w:rPr>
            </w:pPr>
            <w:r>
              <w:rPr>
                <w:rFonts w:ascii="Times New Roman" w:hAnsi="Times New Roman" w:cs="Times New Roman"/>
                <w:b/>
                <w:sz w:val="24"/>
                <w:szCs w:val="24"/>
              </w:rPr>
              <w:lastRenderedPageBreak/>
              <w:t>30</w:t>
            </w:r>
            <w:r w:rsidR="00665B1E">
              <w:rPr>
                <w:rFonts w:ascii="Times New Roman" w:hAnsi="Times New Roman" w:cs="Times New Roman"/>
                <w:b/>
                <w:sz w:val="24"/>
                <w:szCs w:val="24"/>
              </w:rPr>
              <w:t>.07.2</w:t>
            </w:r>
            <w:r>
              <w:rPr>
                <w:rFonts w:ascii="Times New Roman" w:hAnsi="Times New Roman" w:cs="Times New Roman"/>
                <w:b/>
                <w:sz w:val="24"/>
                <w:szCs w:val="24"/>
              </w:rPr>
              <w:t>5</w:t>
            </w:r>
            <w:r w:rsidR="00665B1E" w:rsidRPr="001B30B4">
              <w:rPr>
                <w:rFonts w:ascii="Times New Roman" w:hAnsi="Times New Roman" w:cs="Times New Roman"/>
                <w:b/>
                <w:sz w:val="24"/>
                <w:szCs w:val="24"/>
              </w:rPr>
              <w:t xml:space="preserve"> –</w:t>
            </w:r>
            <w:r w:rsidR="00665B1E" w:rsidRPr="001B30B4">
              <w:rPr>
                <w:rFonts w:ascii="Times New Roman" w:hAnsi="Times New Roman" w:cs="Times New Roman"/>
                <w:sz w:val="24"/>
                <w:szCs w:val="24"/>
              </w:rPr>
              <w:t>Международный день светофора.</w:t>
            </w:r>
          </w:p>
          <w:p w:rsidR="00665B1E" w:rsidRPr="001B30B4" w:rsidRDefault="00665B1E" w:rsidP="00033D6A">
            <w:pPr>
              <w:rPr>
                <w:rFonts w:ascii="Times New Roman" w:hAnsi="Times New Roman" w:cs="Times New Roman"/>
                <w:b/>
                <w:sz w:val="24"/>
                <w:szCs w:val="24"/>
              </w:rPr>
            </w:pPr>
          </w:p>
          <w:p w:rsidR="00665B1E" w:rsidRPr="001B30B4" w:rsidRDefault="00665B1E" w:rsidP="00033D6A">
            <w:pPr>
              <w:rPr>
                <w:rFonts w:ascii="Times New Roman" w:hAnsi="Times New Roman" w:cs="Times New Roman"/>
                <w:b/>
                <w:sz w:val="24"/>
                <w:szCs w:val="24"/>
              </w:rPr>
            </w:pPr>
          </w:p>
          <w:p w:rsidR="00665B1E" w:rsidRPr="001B30B4" w:rsidRDefault="00665B1E" w:rsidP="00033D6A">
            <w:pPr>
              <w:rPr>
                <w:rFonts w:ascii="Times New Roman" w:hAnsi="Times New Roman" w:cs="Times New Roman"/>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Беседа: «История рождения светофора».</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Спортивное мероприятие «В гостях у Светофора».</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Конкурс «Дорожные знаки»</w:t>
            </w:r>
          </w:p>
          <w:p w:rsidR="00665B1E" w:rsidRPr="001B30B4" w:rsidRDefault="00665B1E" w:rsidP="00033D6A">
            <w:pPr>
              <w:rPr>
                <w:rFonts w:ascii="Times New Roman" w:hAnsi="Times New Roman" w:cs="Times New Roman"/>
                <w:i/>
                <w:sz w:val="24"/>
                <w:szCs w:val="24"/>
              </w:rPr>
            </w:pPr>
            <w:r w:rsidRPr="001B30B4">
              <w:rPr>
                <w:rFonts w:ascii="Times New Roman" w:hAnsi="Times New Roman" w:cs="Times New Roman"/>
                <w:i/>
                <w:sz w:val="24"/>
                <w:szCs w:val="24"/>
              </w:rPr>
              <w:t>(оформление выставки в группе).</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Дидактическая игра: «Собери светофор».</w:t>
            </w:r>
          </w:p>
          <w:p w:rsidR="00665B1E"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 - Викторина «Наш друг – светофор</w:t>
            </w:r>
            <w:r>
              <w:rPr>
                <w:rFonts w:ascii="Times New Roman" w:hAnsi="Times New Roman" w:cs="Times New Roman"/>
                <w:sz w:val="24"/>
                <w:szCs w:val="24"/>
              </w:rPr>
              <w:t>».</w:t>
            </w:r>
          </w:p>
          <w:p w:rsidR="00665B1E" w:rsidRPr="00204A8E" w:rsidRDefault="00665B1E" w:rsidP="00033D6A">
            <w:pPr>
              <w:shd w:val="clear" w:color="auto" w:fill="FFFFFF"/>
              <w:rPr>
                <w:rFonts w:ascii="Arial" w:eastAsia="Times New Roman" w:hAnsi="Arial" w:cs="Arial"/>
                <w:color w:val="000000"/>
                <w:sz w:val="21"/>
                <w:szCs w:val="21"/>
              </w:rPr>
            </w:pP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180"/>
        </w:trPr>
        <w:tc>
          <w:tcPr>
            <w:tcW w:w="3201" w:type="dxa"/>
          </w:tcPr>
          <w:p w:rsidR="00665B1E" w:rsidRPr="00902C74" w:rsidRDefault="00665B1E" w:rsidP="00033D6A">
            <w:pPr>
              <w:shd w:val="clear" w:color="auto" w:fill="FFFFFF"/>
              <w:spacing w:line="294" w:lineRule="atLeast"/>
              <w:rPr>
                <w:rFonts w:ascii="Arial" w:eastAsia="Times New Roman" w:hAnsi="Arial" w:cs="Arial"/>
                <w:sz w:val="21"/>
                <w:szCs w:val="21"/>
              </w:rPr>
            </w:pPr>
            <w:r>
              <w:rPr>
                <w:rFonts w:ascii="Times New Roman" w:hAnsi="Times New Roman" w:cs="Times New Roman"/>
                <w:b/>
                <w:sz w:val="24"/>
                <w:szCs w:val="24"/>
              </w:rPr>
              <w:t>3</w:t>
            </w:r>
            <w:r w:rsidR="00DF42A8">
              <w:rPr>
                <w:rFonts w:ascii="Times New Roman" w:hAnsi="Times New Roman" w:cs="Times New Roman"/>
                <w:b/>
                <w:sz w:val="24"/>
                <w:szCs w:val="24"/>
              </w:rPr>
              <w:t>1</w:t>
            </w:r>
            <w:r w:rsidRPr="00DE3CF2">
              <w:rPr>
                <w:rFonts w:ascii="Times New Roman" w:hAnsi="Times New Roman" w:cs="Times New Roman"/>
                <w:b/>
                <w:sz w:val="24"/>
                <w:szCs w:val="24"/>
              </w:rPr>
              <w:t>.07.2</w:t>
            </w:r>
            <w:r w:rsidR="00DF42A8">
              <w:rPr>
                <w:rFonts w:ascii="Times New Roman" w:hAnsi="Times New Roman" w:cs="Times New Roman"/>
                <w:b/>
                <w:sz w:val="24"/>
                <w:szCs w:val="24"/>
              </w:rPr>
              <w:t>5</w:t>
            </w:r>
            <w:r w:rsidRPr="00DE3CF2">
              <w:rPr>
                <w:rFonts w:ascii="Times New Roman" w:hAnsi="Times New Roman" w:cs="Times New Roman"/>
                <w:b/>
                <w:sz w:val="24"/>
                <w:szCs w:val="24"/>
              </w:rPr>
              <w:t xml:space="preserve"> –</w:t>
            </w:r>
            <w:r w:rsidRPr="00902C74">
              <w:rPr>
                <w:rFonts w:ascii="Times New Roman" w:eastAsia="Times New Roman" w:hAnsi="Times New Roman" w:cs="Times New Roman"/>
                <w:sz w:val="24"/>
                <w:szCs w:val="24"/>
              </w:rPr>
              <w:t>Путешествие в прошлое.</w:t>
            </w:r>
          </w:p>
          <w:p w:rsidR="00665B1E" w:rsidRDefault="00665B1E" w:rsidP="00033D6A">
            <w:pPr>
              <w:rPr>
                <w:rFonts w:ascii="Times New Roman" w:hAnsi="Times New Roman" w:cs="Times New Roman"/>
                <w:b/>
                <w:sz w:val="24"/>
                <w:szCs w:val="24"/>
              </w:rPr>
            </w:pPr>
          </w:p>
        </w:tc>
        <w:tc>
          <w:tcPr>
            <w:tcW w:w="4166" w:type="dxa"/>
            <w:gridSpan w:val="2"/>
          </w:tcPr>
          <w:p w:rsidR="00665B1E" w:rsidRPr="00B7160D" w:rsidRDefault="00665B1E" w:rsidP="00033D6A">
            <w:pPr>
              <w:rPr>
                <w:rFonts w:ascii="Times New Roman" w:hAnsi="Times New Roman" w:cs="Times New Roman"/>
                <w:b/>
                <w:sz w:val="24"/>
                <w:szCs w:val="24"/>
              </w:rPr>
            </w:pPr>
            <w:r w:rsidRPr="00B7160D">
              <w:rPr>
                <w:rFonts w:ascii="Times New Roman" w:hAnsi="Times New Roman" w:cs="Times New Roman"/>
                <w:b/>
                <w:sz w:val="24"/>
                <w:szCs w:val="24"/>
              </w:rPr>
              <w:t>I половина дня</w:t>
            </w:r>
          </w:p>
          <w:p w:rsidR="00665B1E" w:rsidRPr="00B7160D" w:rsidRDefault="00665B1E" w:rsidP="00033D6A">
            <w:pPr>
              <w:shd w:val="clear" w:color="auto" w:fill="FFFFFF"/>
              <w:spacing w:line="294" w:lineRule="atLeast"/>
              <w:rPr>
                <w:rFonts w:ascii="Times New Roman" w:eastAsia="Times New Roman" w:hAnsi="Times New Roman" w:cs="Times New Roman"/>
                <w:sz w:val="24"/>
                <w:szCs w:val="24"/>
              </w:rPr>
            </w:pPr>
            <w:r w:rsidRPr="00B7160D">
              <w:rPr>
                <w:rFonts w:ascii="Times New Roman" w:eastAsia="Times New Roman" w:hAnsi="Times New Roman" w:cs="Times New Roman"/>
                <w:sz w:val="24"/>
                <w:szCs w:val="24"/>
              </w:rPr>
              <w:t>- Дидактические игры «Раньше и сейчас», «Что сначала, что потом».</w:t>
            </w:r>
          </w:p>
          <w:p w:rsidR="00665B1E" w:rsidRPr="00B7160D" w:rsidRDefault="00665B1E" w:rsidP="00033D6A">
            <w:pPr>
              <w:shd w:val="clear" w:color="auto" w:fill="FFFFFF"/>
              <w:spacing w:line="294" w:lineRule="atLeast"/>
              <w:rPr>
                <w:rFonts w:ascii="Arial" w:eastAsia="Times New Roman" w:hAnsi="Arial" w:cs="Arial"/>
                <w:sz w:val="21"/>
                <w:szCs w:val="21"/>
              </w:rPr>
            </w:pPr>
            <w:r w:rsidRPr="00B7160D">
              <w:rPr>
                <w:rFonts w:ascii="Times New Roman" w:eastAsia="Times New Roman" w:hAnsi="Times New Roman" w:cs="Times New Roman"/>
                <w:sz w:val="24"/>
                <w:szCs w:val="24"/>
              </w:rPr>
              <w:t xml:space="preserve">- Игра-ориентирование «Археологи». </w:t>
            </w:r>
          </w:p>
          <w:p w:rsidR="00665B1E" w:rsidRPr="00B7160D" w:rsidRDefault="00665B1E" w:rsidP="00033D6A">
            <w:pPr>
              <w:rPr>
                <w:rFonts w:ascii="Times New Roman" w:hAnsi="Times New Roman" w:cs="Times New Roman"/>
                <w:b/>
                <w:sz w:val="24"/>
                <w:szCs w:val="24"/>
              </w:rPr>
            </w:pPr>
            <w:r w:rsidRPr="00B7160D">
              <w:rPr>
                <w:rFonts w:ascii="Times New Roman" w:hAnsi="Times New Roman" w:cs="Times New Roman"/>
                <w:b/>
                <w:sz w:val="24"/>
                <w:szCs w:val="24"/>
              </w:rPr>
              <w:t>II половина дня</w:t>
            </w:r>
          </w:p>
          <w:p w:rsidR="00665B1E" w:rsidRPr="00902C74" w:rsidRDefault="00665B1E" w:rsidP="00033D6A">
            <w:pPr>
              <w:rPr>
                <w:rFonts w:ascii="Times New Roman" w:hAnsi="Times New Roman" w:cs="Times New Roman"/>
                <w:b/>
                <w:sz w:val="24"/>
                <w:szCs w:val="24"/>
              </w:rPr>
            </w:pPr>
            <w:r w:rsidRPr="00B7160D">
              <w:rPr>
                <w:rFonts w:ascii="Times New Roman" w:hAnsi="Times New Roman" w:cs="Times New Roman"/>
                <w:sz w:val="24"/>
                <w:szCs w:val="24"/>
              </w:rPr>
              <w:t>- Нетрадиционные виды рисования по теме.</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Педагоги ДО</w:t>
            </w:r>
            <w:r>
              <w:rPr>
                <w:rFonts w:ascii="Times New Roman" w:hAnsi="Times New Roman" w:cs="Times New Roman"/>
                <w:sz w:val="24"/>
                <w:szCs w:val="24"/>
              </w:rPr>
              <w:t>У.</w:t>
            </w:r>
          </w:p>
          <w:p w:rsidR="00665B1E" w:rsidRPr="001B30B4" w:rsidRDefault="00665B1E" w:rsidP="00033D6A">
            <w:pPr>
              <w:rPr>
                <w:rFonts w:ascii="Times New Roman" w:hAnsi="Times New Roman" w:cs="Times New Roman"/>
                <w:sz w:val="24"/>
                <w:szCs w:val="24"/>
              </w:rPr>
            </w:pPr>
          </w:p>
        </w:tc>
      </w:tr>
      <w:tr w:rsidR="00DF42A8" w:rsidRPr="001B30B4" w:rsidTr="0068103F">
        <w:trPr>
          <w:trHeight w:val="180"/>
        </w:trPr>
        <w:tc>
          <w:tcPr>
            <w:tcW w:w="3201" w:type="dxa"/>
          </w:tcPr>
          <w:p w:rsidR="00DF42A8" w:rsidRPr="001B30B4" w:rsidRDefault="00DF42A8" w:rsidP="00033D6A">
            <w:pPr>
              <w:rPr>
                <w:rFonts w:ascii="Times New Roman" w:hAnsi="Times New Roman" w:cs="Times New Roman"/>
                <w:b/>
                <w:sz w:val="24"/>
                <w:szCs w:val="24"/>
              </w:rPr>
            </w:pPr>
            <w:r>
              <w:rPr>
                <w:rFonts w:ascii="Times New Roman" w:hAnsi="Times New Roman" w:cs="Times New Roman"/>
                <w:b/>
                <w:sz w:val="24"/>
                <w:szCs w:val="24"/>
              </w:rPr>
              <w:t>01.08.2025</w:t>
            </w:r>
          </w:p>
        </w:tc>
        <w:tc>
          <w:tcPr>
            <w:tcW w:w="4166" w:type="dxa"/>
            <w:gridSpan w:val="2"/>
          </w:tcPr>
          <w:p w:rsidR="00DF42A8" w:rsidRPr="00665B1E" w:rsidRDefault="00DF42A8" w:rsidP="001D0C22">
            <w:pPr>
              <w:rPr>
                <w:rFonts w:ascii="Times New Roman" w:hAnsi="Times New Roman" w:cs="Times New Roman"/>
                <w:b/>
                <w:sz w:val="24"/>
                <w:szCs w:val="24"/>
              </w:rPr>
            </w:pPr>
            <w:r w:rsidRPr="00665B1E">
              <w:rPr>
                <w:rFonts w:ascii="Times New Roman" w:hAnsi="Times New Roman" w:cs="Times New Roman"/>
                <w:b/>
                <w:sz w:val="24"/>
                <w:szCs w:val="24"/>
              </w:rPr>
              <w:t>День свободного творчества</w:t>
            </w:r>
          </w:p>
        </w:tc>
        <w:tc>
          <w:tcPr>
            <w:tcW w:w="2522" w:type="dxa"/>
          </w:tcPr>
          <w:p w:rsidR="00DF42A8" w:rsidRPr="001B30B4" w:rsidRDefault="00DF42A8" w:rsidP="001D0C22">
            <w:pPr>
              <w:rPr>
                <w:rFonts w:ascii="Times New Roman" w:hAnsi="Times New Roman" w:cs="Times New Roman"/>
                <w:sz w:val="24"/>
                <w:szCs w:val="24"/>
              </w:rPr>
            </w:pPr>
            <w:r w:rsidRPr="001B30B4">
              <w:rPr>
                <w:rFonts w:ascii="Times New Roman" w:hAnsi="Times New Roman" w:cs="Times New Roman"/>
                <w:sz w:val="24"/>
                <w:szCs w:val="24"/>
              </w:rPr>
              <w:t>Педагоги ДОУ.</w:t>
            </w:r>
          </w:p>
          <w:p w:rsidR="00DF42A8" w:rsidRPr="00B631C2" w:rsidRDefault="00DF42A8" w:rsidP="001D0C22">
            <w:pPr>
              <w:jc w:val="center"/>
              <w:rPr>
                <w:rFonts w:ascii="Times New Roman" w:hAnsi="Times New Roman" w:cs="Times New Roman"/>
                <w:color w:val="FF0000"/>
                <w:sz w:val="24"/>
                <w:szCs w:val="24"/>
              </w:rPr>
            </w:pPr>
          </w:p>
        </w:tc>
      </w:tr>
      <w:tr w:rsidR="00665B1E" w:rsidRPr="001B30B4" w:rsidTr="0068103F">
        <w:trPr>
          <w:trHeight w:val="576"/>
        </w:trPr>
        <w:tc>
          <w:tcPr>
            <w:tcW w:w="9889" w:type="dxa"/>
            <w:gridSpan w:val="4"/>
          </w:tcPr>
          <w:p w:rsidR="00665B1E" w:rsidRPr="006F27F1" w:rsidRDefault="00665B1E" w:rsidP="00033D6A">
            <w:pPr>
              <w:jc w:val="center"/>
              <w:rPr>
                <w:rFonts w:ascii="Times New Roman" w:hAnsi="Times New Roman" w:cs="Times New Roman"/>
                <w:b/>
                <w:sz w:val="24"/>
                <w:szCs w:val="24"/>
              </w:rPr>
            </w:pPr>
            <w:r w:rsidRPr="0037688E">
              <w:rPr>
                <w:rFonts w:ascii="Times New Roman" w:hAnsi="Times New Roman" w:cs="Times New Roman"/>
                <w:b/>
                <w:sz w:val="24"/>
                <w:szCs w:val="24"/>
              </w:rPr>
              <w:t>АВГУСТ</w:t>
            </w:r>
          </w:p>
          <w:p w:rsidR="00665B1E" w:rsidRPr="003826D8" w:rsidRDefault="00665B1E" w:rsidP="00033D6A">
            <w:pPr>
              <w:jc w:val="center"/>
              <w:rPr>
                <w:rFonts w:ascii="Times New Roman" w:hAnsi="Times New Roman" w:cs="Times New Roman"/>
                <w:b/>
                <w:sz w:val="24"/>
                <w:szCs w:val="24"/>
              </w:rPr>
            </w:pPr>
            <w:r w:rsidRPr="0037688E">
              <w:rPr>
                <w:rFonts w:ascii="Times New Roman" w:hAnsi="Times New Roman" w:cs="Times New Roman"/>
                <w:b/>
                <w:sz w:val="24"/>
                <w:szCs w:val="24"/>
                <w:lang w:val="en-US"/>
              </w:rPr>
              <w:t>I</w:t>
            </w:r>
            <w:r w:rsidRPr="0037688E">
              <w:rPr>
                <w:rFonts w:ascii="Times New Roman" w:hAnsi="Times New Roman" w:cs="Times New Roman"/>
                <w:b/>
                <w:sz w:val="24"/>
                <w:szCs w:val="24"/>
              </w:rPr>
              <w:t xml:space="preserve">неделя </w:t>
            </w:r>
          </w:p>
          <w:p w:rsidR="00665B1E" w:rsidRPr="0037688E" w:rsidRDefault="00665B1E" w:rsidP="00033D6A">
            <w:pPr>
              <w:jc w:val="center"/>
              <w:rPr>
                <w:rFonts w:ascii="Times New Roman" w:hAnsi="Times New Roman" w:cs="Times New Roman"/>
                <w:sz w:val="24"/>
                <w:szCs w:val="24"/>
              </w:rPr>
            </w:pPr>
            <w:r w:rsidRPr="0037688E">
              <w:rPr>
                <w:rFonts w:ascii="Times New Roman" w:hAnsi="Times New Roman" w:cs="Times New Roman"/>
                <w:b/>
                <w:sz w:val="24"/>
                <w:szCs w:val="24"/>
              </w:rPr>
              <w:t>«Будьте здоровы!»</w:t>
            </w:r>
          </w:p>
        </w:tc>
      </w:tr>
      <w:tr w:rsidR="00665B1E" w:rsidRPr="001B30B4" w:rsidTr="0068103F">
        <w:trPr>
          <w:trHeight w:val="504"/>
        </w:trPr>
        <w:tc>
          <w:tcPr>
            <w:tcW w:w="3201" w:type="dxa"/>
          </w:tcPr>
          <w:p w:rsidR="00665B1E" w:rsidRPr="00417670" w:rsidRDefault="00665B1E" w:rsidP="00033D6A">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04.08.2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 </w:t>
            </w:r>
            <w:r w:rsidRPr="00417670">
              <w:rPr>
                <w:rFonts w:ascii="Times New Roman" w:eastAsia="Times New Roman" w:hAnsi="Times New Roman" w:cs="Times New Roman"/>
                <w:color w:val="000000"/>
                <w:sz w:val="24"/>
                <w:szCs w:val="24"/>
              </w:rPr>
              <w:t xml:space="preserve">Жили-были </w:t>
            </w:r>
            <w:r>
              <w:rPr>
                <w:rFonts w:ascii="Times New Roman" w:eastAsia="Times New Roman" w:hAnsi="Times New Roman" w:cs="Times New Roman"/>
                <w:color w:val="000000"/>
                <w:sz w:val="24"/>
                <w:szCs w:val="24"/>
              </w:rPr>
              <w:t xml:space="preserve">- </w:t>
            </w:r>
            <w:r w:rsidRPr="00417670">
              <w:rPr>
                <w:rFonts w:ascii="Times New Roman" w:eastAsia="Times New Roman" w:hAnsi="Times New Roman" w:cs="Times New Roman"/>
                <w:color w:val="000000"/>
                <w:sz w:val="24"/>
                <w:szCs w:val="24"/>
              </w:rPr>
              <w:t>Ох и Ах</w:t>
            </w:r>
            <w:r>
              <w:rPr>
                <w:rFonts w:ascii="Times New Roman" w:eastAsia="Times New Roman" w:hAnsi="Times New Roman" w:cs="Times New Roman"/>
                <w:b/>
                <w:bCs/>
                <w:color w:val="000000"/>
                <w:sz w:val="24"/>
                <w:szCs w:val="24"/>
              </w:rPr>
              <w:t>.</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7A1CC0" w:rsidRDefault="00665B1E" w:rsidP="00033D6A">
            <w:pPr>
              <w:shd w:val="clear" w:color="auto" w:fill="FFFFFF"/>
              <w:rPr>
                <w:rFonts w:ascii="Arial" w:eastAsia="Times New Roman" w:hAnsi="Arial" w:cs="Arial"/>
                <w:color w:val="000000"/>
                <w:sz w:val="21"/>
                <w:szCs w:val="21"/>
              </w:rPr>
            </w:pPr>
            <w:r>
              <w:rPr>
                <w:rFonts w:ascii="Times New Roman" w:eastAsia="Times New Roman" w:hAnsi="Times New Roman" w:cs="Times New Roman"/>
                <w:color w:val="000000"/>
                <w:sz w:val="24"/>
                <w:szCs w:val="24"/>
              </w:rPr>
              <w:t xml:space="preserve">- </w:t>
            </w:r>
            <w:r w:rsidRPr="007A1CC0">
              <w:rPr>
                <w:rFonts w:ascii="Times New Roman" w:eastAsia="Times New Roman" w:hAnsi="Times New Roman" w:cs="Times New Roman"/>
                <w:bCs/>
                <w:color w:val="000000"/>
                <w:sz w:val="24"/>
                <w:szCs w:val="24"/>
              </w:rPr>
              <w:t xml:space="preserve"> «Здоровье в порядке, спасибо зарядке».</w:t>
            </w:r>
          </w:p>
          <w:p w:rsidR="00665B1E" w:rsidRPr="00417670"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xml:space="preserve"> -Аттракционы «Попади в цель», «Подбрось - поймай», «Стенка - хлопок»</w:t>
            </w:r>
            <w:r>
              <w:rPr>
                <w:rFonts w:ascii="Times New Roman" w:eastAsia="Times New Roman" w:hAnsi="Times New Roman" w:cs="Times New Roman"/>
                <w:color w:val="000000"/>
                <w:sz w:val="24"/>
                <w:szCs w:val="24"/>
              </w:rPr>
              <w:t>.</w:t>
            </w:r>
          </w:p>
          <w:p w:rsidR="00665B1E" w:rsidRPr="007A1CC0" w:rsidRDefault="00665B1E" w:rsidP="00033D6A">
            <w:pPr>
              <w:shd w:val="clear" w:color="auto" w:fill="FFFFFF"/>
              <w:rPr>
                <w:rFonts w:ascii="Times New Roman" w:eastAsia="Times New Roman" w:hAnsi="Times New Roman" w:cs="Times New Roman"/>
                <w:color w:val="000000"/>
                <w:sz w:val="24"/>
                <w:szCs w:val="24"/>
              </w:rPr>
            </w:pPr>
            <w:r w:rsidRPr="00417670">
              <w:rPr>
                <w:rFonts w:ascii="Arial" w:eastAsia="Times New Roman" w:hAnsi="Arial" w:cs="Arial"/>
                <w:color w:val="000000"/>
                <w:sz w:val="21"/>
                <w:szCs w:val="21"/>
              </w:rPr>
              <w:t>-</w:t>
            </w:r>
            <w:r>
              <w:rPr>
                <w:rFonts w:ascii="Times New Roman" w:eastAsia="Times New Roman" w:hAnsi="Times New Roman" w:cs="Times New Roman"/>
                <w:color w:val="000000"/>
                <w:sz w:val="24"/>
                <w:szCs w:val="24"/>
              </w:rPr>
              <w:t>Чтение стихов о спорте.</w:t>
            </w:r>
          </w:p>
          <w:p w:rsidR="00665B1E" w:rsidRPr="00417670" w:rsidRDefault="00665B1E" w:rsidP="00033D6A">
            <w:pPr>
              <w:shd w:val="clear" w:color="auto" w:fill="FFFFFF"/>
              <w:rPr>
                <w:rFonts w:ascii="Arial" w:eastAsia="Times New Roman" w:hAnsi="Arial" w:cs="Arial"/>
                <w:color w:val="000000"/>
                <w:sz w:val="21"/>
                <w:szCs w:val="21"/>
              </w:rPr>
            </w:pPr>
            <w:r w:rsidRPr="007A1CC0">
              <w:rPr>
                <w:rFonts w:ascii="Times New Roman" w:eastAsia="Times New Roman" w:hAnsi="Times New Roman" w:cs="Times New Roman"/>
                <w:color w:val="000000"/>
                <w:sz w:val="24"/>
                <w:szCs w:val="24"/>
              </w:rPr>
              <w:t xml:space="preserve">-Загадывание загадок о спортивных атрибутах. </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-Развлечение </w:t>
            </w:r>
            <w:r>
              <w:rPr>
                <w:rFonts w:ascii="Times New Roman" w:hAnsi="Times New Roman" w:cs="Times New Roman"/>
                <w:sz w:val="24"/>
                <w:szCs w:val="24"/>
              </w:rPr>
              <w:t>«Одень спортсмена».</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p w:rsidR="00665B1E" w:rsidRPr="001B30B4" w:rsidRDefault="00665B1E" w:rsidP="00033D6A">
            <w:pPr>
              <w:rPr>
                <w:rFonts w:ascii="Times New Roman" w:hAnsi="Times New Roman" w:cs="Times New Roman"/>
                <w:sz w:val="24"/>
                <w:szCs w:val="24"/>
              </w:rPr>
            </w:pPr>
          </w:p>
        </w:tc>
      </w:tr>
      <w:tr w:rsidR="00665B1E" w:rsidRPr="001B30B4" w:rsidTr="0068103F">
        <w:trPr>
          <w:trHeight w:val="480"/>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t>05.08.2</w:t>
            </w:r>
            <w:r w:rsidR="00DF42A8">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sz w:val="24"/>
                <w:szCs w:val="24"/>
              </w:rPr>
              <w:t>Будьте здоровы</w:t>
            </w:r>
            <w:r w:rsidRPr="001B30B4">
              <w:rPr>
                <w:rFonts w:ascii="Times New Roman" w:hAnsi="Times New Roman" w:cs="Times New Roman"/>
                <w:sz w:val="24"/>
                <w:szCs w:val="24"/>
              </w:rPr>
              <w:t>.</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b/>
                <w:sz w:val="24"/>
                <w:szCs w:val="24"/>
              </w:rPr>
            </w:pPr>
            <w:r>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Беседы: «Уроки безопасности», "Беседа о здоровье, о чистоте" «Друзья Мойдодыра»</w:t>
            </w:r>
            <w:r>
              <w:rPr>
                <w:rFonts w:ascii="Times New Roman" w:eastAsia="Times New Roman" w:hAnsi="Times New Roman" w:cs="Times New Roman"/>
                <w:color w:val="000000"/>
                <w:sz w:val="24"/>
                <w:szCs w:val="24"/>
              </w:rPr>
              <w:t>.</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-Беседа «Как много есть разных наук, зачем нам нужны науки».</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 </w:t>
            </w:r>
            <w:r>
              <w:rPr>
                <w:rFonts w:ascii="Times New Roman" w:hAnsi="Times New Roman" w:cs="Times New Roman"/>
                <w:sz w:val="24"/>
                <w:szCs w:val="24"/>
              </w:rPr>
              <w:t>Игра-путешествия с воспитанниками.</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516"/>
        </w:trPr>
        <w:tc>
          <w:tcPr>
            <w:tcW w:w="3201" w:type="dxa"/>
          </w:tcPr>
          <w:p w:rsidR="00665B1E" w:rsidRPr="001B30B4" w:rsidRDefault="00665B1E" w:rsidP="00DF42A8">
            <w:pPr>
              <w:rPr>
                <w:rFonts w:ascii="Times New Roman" w:hAnsi="Times New Roman" w:cs="Times New Roman"/>
                <w:b/>
                <w:sz w:val="24"/>
                <w:szCs w:val="24"/>
              </w:rPr>
            </w:pPr>
            <w:r>
              <w:rPr>
                <w:rFonts w:ascii="Times New Roman" w:hAnsi="Times New Roman" w:cs="Times New Roman"/>
                <w:b/>
                <w:sz w:val="24"/>
                <w:szCs w:val="24"/>
              </w:rPr>
              <w:t>06.08.2</w:t>
            </w:r>
            <w:r w:rsidR="00DF42A8">
              <w:rPr>
                <w:rFonts w:ascii="Times New Roman" w:hAnsi="Times New Roman" w:cs="Times New Roman"/>
                <w:b/>
                <w:sz w:val="24"/>
                <w:szCs w:val="24"/>
              </w:rPr>
              <w:t>5</w:t>
            </w:r>
            <w:r>
              <w:rPr>
                <w:rFonts w:ascii="Times New Roman" w:hAnsi="Times New Roman" w:cs="Times New Roman"/>
                <w:b/>
                <w:sz w:val="24"/>
                <w:szCs w:val="24"/>
              </w:rPr>
              <w:t xml:space="preserve"> </w:t>
            </w:r>
            <w:r w:rsidRPr="001B30B4">
              <w:rPr>
                <w:rFonts w:ascii="Times New Roman" w:hAnsi="Times New Roman" w:cs="Times New Roman"/>
                <w:b/>
                <w:sz w:val="24"/>
                <w:szCs w:val="24"/>
              </w:rPr>
              <w:t xml:space="preserve">- </w:t>
            </w:r>
            <w:r w:rsidRPr="001B30B4">
              <w:rPr>
                <w:rFonts w:ascii="Times New Roman" w:hAnsi="Times New Roman" w:cs="Times New Roman"/>
                <w:sz w:val="24"/>
                <w:szCs w:val="24"/>
              </w:rPr>
              <w:t>День физкультурника.</w:t>
            </w: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Беседы о здоровом образе жизни с иллюстрациями.</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lastRenderedPageBreak/>
              <w:t>- Спортивный праздник «Весёлые старты».</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Заучивание стихотворений, пословиц и поговорок о </w:t>
            </w:r>
            <w:r w:rsidRPr="001B30B4">
              <w:rPr>
                <w:rFonts w:ascii="Times New Roman" w:hAnsi="Times New Roman" w:cs="Times New Roman"/>
                <w:bCs/>
                <w:sz w:val="24"/>
                <w:szCs w:val="24"/>
              </w:rPr>
              <w:t>спорте</w:t>
            </w:r>
            <w:r w:rsidRPr="001B30B4">
              <w:rPr>
                <w:rFonts w:ascii="Times New Roman" w:hAnsi="Times New Roman" w:cs="Times New Roman"/>
                <w:sz w:val="24"/>
                <w:szCs w:val="24"/>
              </w:rPr>
              <w:t>.</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Рисование «Спортивная эмблема группы».</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lastRenderedPageBreak/>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468"/>
        </w:trPr>
        <w:tc>
          <w:tcPr>
            <w:tcW w:w="3201" w:type="dxa"/>
          </w:tcPr>
          <w:p w:rsidR="00665B1E" w:rsidRPr="00B7160D" w:rsidRDefault="00665B1E" w:rsidP="00033D6A">
            <w:pPr>
              <w:rPr>
                <w:rFonts w:ascii="Times New Roman" w:hAnsi="Times New Roman" w:cs="Times New Roman"/>
                <w:sz w:val="24"/>
                <w:szCs w:val="24"/>
              </w:rPr>
            </w:pPr>
            <w:r w:rsidRPr="00B7160D">
              <w:rPr>
                <w:rFonts w:ascii="Times New Roman" w:hAnsi="Times New Roman" w:cs="Times New Roman"/>
                <w:b/>
                <w:sz w:val="24"/>
                <w:szCs w:val="24"/>
              </w:rPr>
              <w:lastRenderedPageBreak/>
              <w:t>0</w:t>
            </w:r>
            <w:r>
              <w:rPr>
                <w:rFonts w:ascii="Times New Roman" w:hAnsi="Times New Roman" w:cs="Times New Roman"/>
                <w:b/>
                <w:sz w:val="24"/>
                <w:szCs w:val="24"/>
              </w:rPr>
              <w:t>7</w:t>
            </w:r>
            <w:r w:rsidRPr="00B7160D">
              <w:rPr>
                <w:rFonts w:ascii="Times New Roman" w:hAnsi="Times New Roman" w:cs="Times New Roman"/>
                <w:b/>
                <w:sz w:val="24"/>
                <w:szCs w:val="24"/>
              </w:rPr>
              <w:t>.08.2</w:t>
            </w:r>
            <w:r w:rsidR="00DF42A8">
              <w:rPr>
                <w:rFonts w:ascii="Times New Roman" w:hAnsi="Times New Roman" w:cs="Times New Roman"/>
                <w:b/>
                <w:sz w:val="24"/>
                <w:szCs w:val="24"/>
              </w:rPr>
              <w:t>5</w:t>
            </w:r>
            <w:r w:rsidRPr="00B7160D">
              <w:rPr>
                <w:rFonts w:ascii="Times New Roman" w:hAnsi="Times New Roman" w:cs="Times New Roman"/>
                <w:b/>
                <w:sz w:val="24"/>
                <w:szCs w:val="24"/>
              </w:rPr>
              <w:t xml:space="preserve"> -  </w:t>
            </w:r>
            <w:r w:rsidRPr="00B7160D">
              <w:rPr>
                <w:rFonts w:ascii="Times New Roman" w:eastAsia="Times New Roman" w:hAnsi="Times New Roman" w:cs="Times New Roman"/>
                <w:sz w:val="24"/>
                <w:szCs w:val="24"/>
              </w:rPr>
              <w:t>В гости к Айболиту</w:t>
            </w:r>
            <w:r w:rsidRPr="00B7160D">
              <w:rPr>
                <w:rFonts w:ascii="Times New Roman" w:eastAsia="Times New Roman" w:hAnsi="Times New Roman" w:cs="Times New Roman"/>
                <w:b/>
                <w:bCs/>
                <w:sz w:val="24"/>
                <w:szCs w:val="24"/>
              </w:rPr>
              <w:t>.</w:t>
            </w:r>
          </w:p>
          <w:p w:rsidR="00665B1E" w:rsidRPr="00B7160D" w:rsidRDefault="00665B1E" w:rsidP="00033D6A">
            <w:pPr>
              <w:rPr>
                <w:rFonts w:ascii="Times New Roman" w:hAnsi="Times New Roman" w:cs="Times New Roman"/>
                <w:sz w:val="24"/>
                <w:szCs w:val="24"/>
              </w:rPr>
            </w:pPr>
          </w:p>
          <w:p w:rsidR="00665B1E" w:rsidRPr="00B7160D" w:rsidRDefault="00665B1E" w:rsidP="00033D6A">
            <w:pPr>
              <w:rPr>
                <w:rFonts w:ascii="Times New Roman" w:hAnsi="Times New Roman" w:cs="Times New Roman"/>
                <w:sz w:val="24"/>
                <w:szCs w:val="24"/>
              </w:rPr>
            </w:pPr>
          </w:p>
        </w:tc>
        <w:tc>
          <w:tcPr>
            <w:tcW w:w="4166" w:type="dxa"/>
            <w:gridSpan w:val="2"/>
          </w:tcPr>
          <w:p w:rsidR="00665B1E" w:rsidRPr="00B7160D" w:rsidRDefault="00665B1E" w:rsidP="00033D6A">
            <w:pPr>
              <w:rPr>
                <w:rFonts w:ascii="Times New Roman" w:hAnsi="Times New Roman" w:cs="Times New Roman"/>
                <w:b/>
                <w:sz w:val="24"/>
                <w:szCs w:val="24"/>
              </w:rPr>
            </w:pPr>
            <w:r w:rsidRPr="00B7160D">
              <w:rPr>
                <w:rFonts w:ascii="Times New Roman" w:hAnsi="Times New Roman" w:cs="Times New Roman"/>
                <w:b/>
                <w:sz w:val="24"/>
                <w:szCs w:val="24"/>
                <w:lang w:val="en-US"/>
              </w:rPr>
              <w:t>I</w:t>
            </w:r>
            <w:r w:rsidRPr="00B7160D">
              <w:rPr>
                <w:rFonts w:ascii="Times New Roman" w:hAnsi="Times New Roman" w:cs="Times New Roman"/>
                <w:b/>
                <w:sz w:val="24"/>
                <w:szCs w:val="24"/>
              </w:rPr>
              <w:t xml:space="preserve"> половина дня</w:t>
            </w:r>
          </w:p>
          <w:p w:rsidR="00665B1E" w:rsidRPr="00B7160D" w:rsidRDefault="00665B1E" w:rsidP="00033D6A">
            <w:pPr>
              <w:shd w:val="clear" w:color="auto" w:fill="FFFFFF"/>
              <w:rPr>
                <w:rFonts w:ascii="Arial" w:eastAsia="Times New Roman" w:hAnsi="Arial" w:cs="Arial"/>
                <w:sz w:val="21"/>
                <w:szCs w:val="21"/>
              </w:rPr>
            </w:pPr>
            <w:r w:rsidRPr="00B7160D">
              <w:rPr>
                <w:rFonts w:ascii="Times New Roman" w:eastAsia="Times New Roman" w:hAnsi="Times New Roman" w:cs="Times New Roman"/>
                <w:sz w:val="24"/>
                <w:szCs w:val="24"/>
              </w:rPr>
              <w:t>- Слушание произведения К.И. Чуковского «Айболит».</w:t>
            </w:r>
          </w:p>
          <w:p w:rsidR="00665B1E" w:rsidRPr="00B7160D" w:rsidRDefault="00665B1E" w:rsidP="00033D6A">
            <w:pPr>
              <w:shd w:val="clear" w:color="auto" w:fill="FFFFFF"/>
              <w:rPr>
                <w:rFonts w:ascii="Arial" w:eastAsia="Times New Roman" w:hAnsi="Arial" w:cs="Arial"/>
                <w:sz w:val="21"/>
                <w:szCs w:val="21"/>
              </w:rPr>
            </w:pPr>
            <w:r w:rsidRPr="00B7160D">
              <w:rPr>
                <w:rFonts w:ascii="Times New Roman" w:eastAsia="Times New Roman" w:hAnsi="Times New Roman" w:cs="Times New Roman"/>
                <w:sz w:val="24"/>
                <w:szCs w:val="24"/>
              </w:rPr>
              <w:t>-Просмотр мультипликационных фильмов из серии Смешарики: «Личная гигиена», «Ёжик и здоровье».</w:t>
            </w:r>
          </w:p>
          <w:p w:rsidR="00665B1E" w:rsidRPr="00B7160D" w:rsidRDefault="00665B1E" w:rsidP="00033D6A">
            <w:pPr>
              <w:rPr>
                <w:rFonts w:ascii="Times New Roman" w:hAnsi="Times New Roman" w:cs="Times New Roman"/>
                <w:b/>
                <w:sz w:val="24"/>
                <w:szCs w:val="24"/>
              </w:rPr>
            </w:pPr>
            <w:r w:rsidRPr="00B7160D">
              <w:rPr>
                <w:rFonts w:ascii="Times New Roman" w:hAnsi="Times New Roman" w:cs="Times New Roman"/>
                <w:b/>
                <w:sz w:val="24"/>
                <w:szCs w:val="24"/>
              </w:rPr>
              <w:t>II половина дня</w:t>
            </w:r>
          </w:p>
          <w:p w:rsidR="00665B1E" w:rsidRPr="00B7160D" w:rsidRDefault="00665B1E" w:rsidP="00033D6A">
            <w:pPr>
              <w:rPr>
                <w:rFonts w:ascii="Times New Roman" w:hAnsi="Times New Roman" w:cs="Times New Roman"/>
                <w:sz w:val="24"/>
                <w:szCs w:val="24"/>
              </w:rPr>
            </w:pPr>
            <w:r w:rsidRPr="00B7160D">
              <w:rPr>
                <w:rFonts w:ascii="Times New Roman" w:hAnsi="Times New Roman" w:cs="Times New Roman"/>
                <w:sz w:val="24"/>
                <w:szCs w:val="24"/>
              </w:rPr>
              <w:t xml:space="preserve">- </w:t>
            </w:r>
            <w:r w:rsidRPr="00B7160D">
              <w:rPr>
                <w:rFonts w:ascii="Times New Roman" w:eastAsia="Times New Roman" w:hAnsi="Times New Roman" w:cs="Times New Roman"/>
                <w:sz w:val="24"/>
                <w:szCs w:val="24"/>
              </w:rPr>
              <w:t xml:space="preserve"> Игра – путешествие «В гости к Айболиту»</w:t>
            </w:r>
            <w:r w:rsidRPr="00B7160D">
              <w:rPr>
                <w:rFonts w:ascii="Arial" w:eastAsia="Times New Roman" w:hAnsi="Arial" w:cs="Arial"/>
                <w:sz w:val="21"/>
                <w:szCs w:val="21"/>
              </w:rPr>
              <w:t>.</w:t>
            </w:r>
          </w:p>
        </w:tc>
        <w:tc>
          <w:tcPr>
            <w:tcW w:w="2522" w:type="dxa"/>
          </w:tcPr>
          <w:p w:rsidR="00665B1E" w:rsidRPr="00B7160D" w:rsidRDefault="00665B1E" w:rsidP="00033D6A">
            <w:pPr>
              <w:rPr>
                <w:rFonts w:ascii="Times New Roman" w:hAnsi="Times New Roman" w:cs="Times New Roman"/>
                <w:sz w:val="24"/>
                <w:szCs w:val="24"/>
              </w:rPr>
            </w:pPr>
            <w:r w:rsidRPr="00B7160D">
              <w:rPr>
                <w:rFonts w:ascii="Times New Roman" w:hAnsi="Times New Roman" w:cs="Times New Roman"/>
                <w:sz w:val="24"/>
                <w:szCs w:val="24"/>
              </w:rPr>
              <w:t xml:space="preserve">Педагоги ДОУ. </w:t>
            </w:r>
          </w:p>
        </w:tc>
      </w:tr>
      <w:tr w:rsidR="00665B1E" w:rsidRPr="001B30B4" w:rsidTr="0068103F">
        <w:trPr>
          <w:trHeight w:val="576"/>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t>08.08.2</w:t>
            </w:r>
            <w:r w:rsidR="00DF42A8">
              <w:rPr>
                <w:rFonts w:ascii="Times New Roman" w:hAnsi="Times New Roman" w:cs="Times New Roman"/>
                <w:b/>
                <w:sz w:val="24"/>
                <w:szCs w:val="24"/>
              </w:rPr>
              <w:t>5</w:t>
            </w:r>
            <w:r w:rsidRPr="001B30B4">
              <w:rPr>
                <w:rFonts w:ascii="Times New Roman" w:hAnsi="Times New Roman" w:cs="Times New Roman"/>
                <w:b/>
                <w:sz w:val="24"/>
                <w:szCs w:val="24"/>
              </w:rPr>
              <w:t>–</w:t>
            </w:r>
            <w:r w:rsidRPr="00417670">
              <w:rPr>
                <w:rFonts w:ascii="Times New Roman" w:eastAsia="Times New Roman" w:hAnsi="Times New Roman" w:cs="Times New Roman"/>
                <w:color w:val="000000"/>
                <w:sz w:val="24"/>
                <w:szCs w:val="24"/>
              </w:rPr>
              <w:t>Витаминка в гостях у ребят</w:t>
            </w:r>
            <w:r>
              <w:rPr>
                <w:rFonts w:ascii="Times New Roman" w:eastAsia="Times New Roman" w:hAnsi="Times New Roman" w:cs="Times New Roman"/>
                <w:b/>
                <w:bCs/>
                <w:color w:val="000000"/>
                <w:sz w:val="24"/>
                <w:szCs w:val="24"/>
              </w:rPr>
              <w:t>.</w:t>
            </w:r>
          </w:p>
          <w:p w:rsidR="00665B1E" w:rsidRPr="00417670" w:rsidRDefault="00665B1E" w:rsidP="00033D6A">
            <w:pPr>
              <w:shd w:val="clear" w:color="auto" w:fill="FFFFFF"/>
              <w:rPr>
                <w:rFonts w:ascii="Arial" w:eastAsia="Times New Roman" w:hAnsi="Arial" w:cs="Arial"/>
                <w:color w:val="000000"/>
                <w:sz w:val="21"/>
                <w:szCs w:val="21"/>
              </w:rPr>
            </w:pPr>
          </w:p>
          <w:p w:rsidR="00665B1E" w:rsidRPr="001B30B4" w:rsidRDefault="00665B1E" w:rsidP="00033D6A">
            <w:pPr>
              <w:rPr>
                <w:rFonts w:ascii="Times New Roman" w:hAnsi="Times New Roman" w:cs="Times New Roman"/>
                <w:sz w:val="24"/>
                <w:szCs w:val="24"/>
              </w:rPr>
            </w:pPr>
          </w:p>
          <w:p w:rsidR="00665B1E" w:rsidRPr="001B30B4"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417670" w:rsidRDefault="00665B1E" w:rsidP="00033D6A">
            <w:pPr>
              <w:shd w:val="clear" w:color="auto" w:fill="FFFFFF"/>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 xml:space="preserve">- </w:t>
            </w:r>
            <w:r w:rsidRPr="00204A8E">
              <w:rPr>
                <w:rFonts w:ascii="Times New Roman" w:eastAsia="Times New Roman" w:hAnsi="Times New Roman" w:cs="Times New Roman"/>
                <w:bCs/>
                <w:color w:val="000000"/>
                <w:sz w:val="24"/>
                <w:szCs w:val="24"/>
              </w:rPr>
              <w:t xml:space="preserve">Беседа </w:t>
            </w:r>
            <w:r w:rsidRPr="00417670">
              <w:rPr>
                <w:rFonts w:ascii="Times New Roman" w:eastAsia="Times New Roman" w:hAnsi="Times New Roman" w:cs="Times New Roman"/>
                <w:color w:val="000000"/>
                <w:sz w:val="24"/>
                <w:szCs w:val="24"/>
              </w:rPr>
              <w:t>«Витамины я люблю - быть здоровым я хочу»</w:t>
            </w:r>
            <w:r>
              <w:rPr>
                <w:rFonts w:ascii="Times New Roman" w:eastAsia="Times New Roman" w:hAnsi="Times New Roman" w:cs="Times New Roman"/>
                <w:color w:val="000000"/>
                <w:sz w:val="24"/>
                <w:szCs w:val="24"/>
              </w:rPr>
              <w:t>.</w:t>
            </w:r>
          </w:p>
          <w:p w:rsidR="00665B1E" w:rsidRPr="00417670" w:rsidRDefault="00665B1E" w:rsidP="00033D6A">
            <w:pPr>
              <w:shd w:val="clear" w:color="auto" w:fill="FFFFFF"/>
              <w:rPr>
                <w:rFonts w:ascii="Arial" w:eastAsia="Times New Roman" w:hAnsi="Arial" w:cs="Arial"/>
                <w:color w:val="000000"/>
                <w:sz w:val="21"/>
                <w:szCs w:val="21"/>
              </w:rPr>
            </w:pPr>
            <w:r>
              <w:rPr>
                <w:rFonts w:ascii="Arial" w:eastAsia="Times New Roman" w:hAnsi="Arial" w:cs="Arial"/>
                <w:color w:val="000000"/>
                <w:sz w:val="21"/>
                <w:szCs w:val="21"/>
              </w:rPr>
              <w:t>-</w:t>
            </w:r>
            <w:r w:rsidRPr="00417670">
              <w:rPr>
                <w:rFonts w:ascii="Times New Roman" w:eastAsia="Times New Roman" w:hAnsi="Times New Roman" w:cs="Times New Roman"/>
                <w:color w:val="000000"/>
                <w:sz w:val="24"/>
                <w:szCs w:val="24"/>
              </w:rPr>
              <w:t xml:space="preserve"> Игра «Съедобное - несъедобное» - беседа о значении продуктов питания в жизни человека</w:t>
            </w:r>
            <w:r>
              <w:rPr>
                <w:rFonts w:ascii="Arial" w:eastAsia="Times New Roman" w:hAnsi="Arial" w:cs="Arial"/>
                <w:color w:val="000000"/>
                <w:sz w:val="21"/>
                <w:szCs w:val="21"/>
              </w:rPr>
              <w:t>.</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7A1CC0"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Развлечение «</w:t>
            </w:r>
            <w:r w:rsidRPr="00417670">
              <w:rPr>
                <w:rFonts w:ascii="Times New Roman" w:eastAsia="Times New Roman" w:hAnsi="Times New Roman" w:cs="Times New Roman"/>
                <w:color w:val="000000"/>
                <w:sz w:val="24"/>
                <w:szCs w:val="24"/>
              </w:rPr>
              <w:t>Веселые эстафеты</w:t>
            </w:r>
            <w:r>
              <w:rPr>
                <w:rFonts w:ascii="Times New Roman" w:eastAsia="Times New Roman" w:hAnsi="Times New Roman" w:cs="Times New Roman"/>
                <w:color w:val="000000"/>
                <w:sz w:val="24"/>
                <w:szCs w:val="24"/>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p w:rsidR="00665B1E" w:rsidRPr="001B30B4" w:rsidRDefault="00665B1E" w:rsidP="00033D6A">
            <w:pPr>
              <w:rPr>
                <w:rFonts w:ascii="Times New Roman" w:hAnsi="Times New Roman" w:cs="Times New Roman"/>
                <w:sz w:val="24"/>
                <w:szCs w:val="24"/>
              </w:rPr>
            </w:pPr>
          </w:p>
        </w:tc>
      </w:tr>
      <w:tr w:rsidR="00665B1E" w:rsidRPr="001B30B4" w:rsidTr="0068103F">
        <w:trPr>
          <w:trHeight w:val="480"/>
        </w:trPr>
        <w:tc>
          <w:tcPr>
            <w:tcW w:w="9889" w:type="dxa"/>
            <w:gridSpan w:val="4"/>
          </w:tcPr>
          <w:p w:rsidR="00665B1E" w:rsidRPr="00D4153C" w:rsidRDefault="00665B1E" w:rsidP="00033D6A">
            <w:pPr>
              <w:jc w:val="cente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неделя </w:t>
            </w:r>
          </w:p>
          <w:p w:rsidR="00665B1E" w:rsidRPr="001B30B4" w:rsidRDefault="00665B1E" w:rsidP="00033D6A">
            <w:pPr>
              <w:jc w:val="center"/>
              <w:rPr>
                <w:rFonts w:ascii="Times New Roman" w:hAnsi="Times New Roman" w:cs="Times New Roman"/>
                <w:sz w:val="24"/>
                <w:szCs w:val="24"/>
              </w:rPr>
            </w:pPr>
            <w:r w:rsidRPr="001B30B4">
              <w:rPr>
                <w:rFonts w:ascii="Times New Roman" w:hAnsi="Times New Roman" w:cs="Times New Roman"/>
                <w:b/>
                <w:sz w:val="24"/>
                <w:szCs w:val="24"/>
              </w:rPr>
              <w:t>«Мы живём в России»</w:t>
            </w:r>
          </w:p>
        </w:tc>
      </w:tr>
      <w:tr w:rsidR="00665B1E" w:rsidRPr="001B30B4" w:rsidTr="0068103F">
        <w:trPr>
          <w:trHeight w:val="588"/>
        </w:trPr>
        <w:tc>
          <w:tcPr>
            <w:tcW w:w="3201" w:type="dxa"/>
          </w:tcPr>
          <w:p w:rsidR="00665B1E" w:rsidRPr="00BB560B" w:rsidRDefault="00665B1E" w:rsidP="00033D6A">
            <w:pPr>
              <w:rPr>
                <w:rFonts w:ascii="Times New Roman" w:hAnsi="Times New Roman" w:cs="Times New Roman"/>
                <w:sz w:val="24"/>
                <w:szCs w:val="24"/>
              </w:rPr>
            </w:pPr>
            <w:r>
              <w:rPr>
                <w:rFonts w:ascii="Times New Roman" w:hAnsi="Times New Roman" w:cs="Times New Roman"/>
                <w:b/>
                <w:sz w:val="24"/>
                <w:szCs w:val="24"/>
              </w:rPr>
              <w:t>11</w:t>
            </w:r>
            <w:r w:rsidRPr="00BB560B">
              <w:rPr>
                <w:rFonts w:ascii="Times New Roman" w:hAnsi="Times New Roman" w:cs="Times New Roman"/>
                <w:b/>
                <w:sz w:val="24"/>
                <w:szCs w:val="24"/>
              </w:rPr>
              <w:t>.08.2</w:t>
            </w:r>
            <w:r w:rsidR="00DF42A8">
              <w:rPr>
                <w:rFonts w:ascii="Times New Roman" w:hAnsi="Times New Roman" w:cs="Times New Roman"/>
                <w:b/>
                <w:sz w:val="24"/>
                <w:szCs w:val="24"/>
              </w:rPr>
              <w:t>5</w:t>
            </w:r>
            <w:r w:rsidRPr="00BB560B">
              <w:rPr>
                <w:rFonts w:ascii="Times New Roman" w:hAnsi="Times New Roman" w:cs="Times New Roman"/>
                <w:b/>
                <w:sz w:val="24"/>
                <w:szCs w:val="24"/>
              </w:rPr>
              <w:t xml:space="preserve">– </w:t>
            </w:r>
            <w:r w:rsidRPr="00BB560B">
              <w:rPr>
                <w:rFonts w:ascii="Times New Roman" w:hAnsi="Times New Roman" w:cs="Times New Roman"/>
                <w:sz w:val="24"/>
                <w:szCs w:val="24"/>
              </w:rPr>
              <w:t>Белгородчина – мой край родной.</w:t>
            </w:r>
          </w:p>
          <w:p w:rsidR="00665B1E" w:rsidRPr="00BB560B" w:rsidRDefault="00665B1E" w:rsidP="00033D6A">
            <w:pPr>
              <w:rPr>
                <w:rFonts w:ascii="Times New Roman" w:hAnsi="Times New Roman" w:cs="Times New Roman"/>
                <w:sz w:val="24"/>
                <w:szCs w:val="24"/>
              </w:rPr>
            </w:pPr>
          </w:p>
          <w:p w:rsidR="00665B1E" w:rsidRPr="00BB560B" w:rsidRDefault="00665B1E" w:rsidP="00033D6A">
            <w:pPr>
              <w:rPr>
                <w:rFonts w:ascii="Times New Roman" w:hAnsi="Times New Roman" w:cs="Times New Roman"/>
                <w:b/>
                <w:sz w:val="24"/>
                <w:szCs w:val="24"/>
              </w:rPr>
            </w:pPr>
          </w:p>
          <w:p w:rsidR="00665B1E" w:rsidRPr="00BB560B" w:rsidRDefault="00665B1E" w:rsidP="00033D6A">
            <w:pPr>
              <w:rPr>
                <w:rFonts w:ascii="Times New Roman" w:hAnsi="Times New Roman" w:cs="Times New Roman"/>
                <w:b/>
                <w:sz w:val="24"/>
                <w:szCs w:val="24"/>
              </w:rPr>
            </w:pPr>
          </w:p>
        </w:tc>
        <w:tc>
          <w:tcPr>
            <w:tcW w:w="4166" w:type="dxa"/>
            <w:gridSpan w:val="2"/>
          </w:tcPr>
          <w:p w:rsidR="00665B1E" w:rsidRPr="00BB560B" w:rsidRDefault="00665B1E" w:rsidP="00033D6A">
            <w:pPr>
              <w:rPr>
                <w:rFonts w:ascii="Times New Roman" w:hAnsi="Times New Roman" w:cs="Times New Roman"/>
                <w:b/>
                <w:sz w:val="24"/>
                <w:szCs w:val="24"/>
              </w:rPr>
            </w:pPr>
            <w:r w:rsidRPr="00BB560B">
              <w:rPr>
                <w:rFonts w:ascii="Times New Roman" w:hAnsi="Times New Roman" w:cs="Times New Roman"/>
                <w:b/>
                <w:sz w:val="24"/>
                <w:szCs w:val="24"/>
                <w:lang w:val="en-US"/>
              </w:rPr>
              <w:t>I</w:t>
            </w:r>
            <w:r w:rsidRPr="00BB560B">
              <w:rPr>
                <w:rFonts w:ascii="Times New Roman" w:hAnsi="Times New Roman" w:cs="Times New Roman"/>
                <w:b/>
                <w:sz w:val="24"/>
                <w:szCs w:val="24"/>
              </w:rPr>
              <w:t xml:space="preserve"> половина дня</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Рассматривание книг, иллюстраций, открыток «город Белгород».</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Рассматривание альбома и беседы «Люди, прославившие наш город».</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Чтение стихов о родном город, поселке.</w:t>
            </w:r>
          </w:p>
          <w:p w:rsidR="00665B1E" w:rsidRPr="00BB560B" w:rsidRDefault="00665B1E" w:rsidP="00033D6A">
            <w:pPr>
              <w:rPr>
                <w:rFonts w:ascii="Times New Roman" w:hAnsi="Times New Roman" w:cs="Times New Roman"/>
                <w:b/>
                <w:sz w:val="24"/>
                <w:szCs w:val="24"/>
              </w:rPr>
            </w:pPr>
            <w:r w:rsidRPr="00BB560B">
              <w:rPr>
                <w:rFonts w:ascii="Times New Roman" w:hAnsi="Times New Roman" w:cs="Times New Roman"/>
                <w:b/>
                <w:sz w:val="24"/>
                <w:szCs w:val="24"/>
                <w:lang w:val="en-US"/>
              </w:rPr>
              <w:t>II</w:t>
            </w:r>
            <w:r w:rsidRPr="00BB560B">
              <w:rPr>
                <w:rFonts w:ascii="Times New Roman" w:hAnsi="Times New Roman" w:cs="Times New Roman"/>
                <w:b/>
                <w:sz w:val="24"/>
                <w:szCs w:val="24"/>
              </w:rPr>
              <w:t xml:space="preserve"> половина дня</w:t>
            </w:r>
          </w:p>
          <w:p w:rsidR="00665B1E" w:rsidRPr="00BB560B" w:rsidRDefault="00665B1E" w:rsidP="00033D6A">
            <w:pPr>
              <w:rPr>
                <w:rFonts w:ascii="Times New Roman" w:hAnsi="Times New Roman" w:cs="Times New Roman"/>
                <w:b/>
                <w:sz w:val="24"/>
                <w:szCs w:val="24"/>
              </w:rPr>
            </w:pPr>
            <w:r w:rsidRPr="00BB560B">
              <w:rPr>
                <w:rFonts w:ascii="Times New Roman" w:hAnsi="Times New Roman" w:cs="Times New Roman"/>
                <w:b/>
                <w:sz w:val="24"/>
                <w:szCs w:val="24"/>
              </w:rPr>
              <w:t xml:space="preserve">-Рисование </w:t>
            </w:r>
            <w:r w:rsidRPr="00BB560B">
              <w:rPr>
                <w:rFonts w:ascii="Times New Roman" w:hAnsi="Times New Roman" w:cs="Times New Roman"/>
                <w:sz w:val="24"/>
                <w:szCs w:val="24"/>
              </w:rPr>
              <w:t>«Люби и знай свою родину».</w:t>
            </w:r>
          </w:p>
        </w:tc>
        <w:tc>
          <w:tcPr>
            <w:tcW w:w="2522" w:type="dxa"/>
          </w:tcPr>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xml:space="preserve">Педагоги </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ДОУ.</w:t>
            </w:r>
          </w:p>
        </w:tc>
      </w:tr>
      <w:tr w:rsidR="00665B1E" w:rsidRPr="001B30B4" w:rsidTr="0068103F">
        <w:trPr>
          <w:trHeight w:val="1383"/>
        </w:trPr>
        <w:tc>
          <w:tcPr>
            <w:tcW w:w="3201" w:type="dxa"/>
          </w:tcPr>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b/>
                <w:sz w:val="24"/>
                <w:szCs w:val="24"/>
              </w:rPr>
              <w:t>1</w:t>
            </w:r>
            <w:r>
              <w:rPr>
                <w:rFonts w:ascii="Times New Roman" w:hAnsi="Times New Roman" w:cs="Times New Roman"/>
                <w:b/>
                <w:sz w:val="24"/>
                <w:szCs w:val="24"/>
              </w:rPr>
              <w:t>2</w:t>
            </w:r>
            <w:r w:rsidRPr="00BB560B">
              <w:rPr>
                <w:rFonts w:ascii="Times New Roman" w:hAnsi="Times New Roman" w:cs="Times New Roman"/>
                <w:b/>
                <w:sz w:val="24"/>
                <w:szCs w:val="24"/>
              </w:rPr>
              <w:t>.08.2</w:t>
            </w:r>
            <w:r w:rsidR="00DF42A8">
              <w:rPr>
                <w:rFonts w:ascii="Times New Roman" w:hAnsi="Times New Roman" w:cs="Times New Roman"/>
                <w:b/>
                <w:sz w:val="24"/>
                <w:szCs w:val="24"/>
              </w:rPr>
              <w:t>55</w:t>
            </w:r>
            <w:r w:rsidRPr="00BB560B">
              <w:rPr>
                <w:rFonts w:ascii="Times New Roman" w:hAnsi="Times New Roman" w:cs="Times New Roman"/>
                <w:b/>
                <w:sz w:val="24"/>
                <w:szCs w:val="24"/>
              </w:rPr>
              <w:t xml:space="preserve"> – </w:t>
            </w:r>
            <w:r w:rsidRPr="00BB560B">
              <w:rPr>
                <w:rFonts w:ascii="Times New Roman" w:hAnsi="Times New Roman" w:cs="Times New Roman"/>
                <w:sz w:val="24"/>
                <w:szCs w:val="24"/>
              </w:rPr>
              <w:t>День родного края.</w:t>
            </w:r>
          </w:p>
          <w:p w:rsidR="00665B1E" w:rsidRPr="00BB560B" w:rsidRDefault="00665B1E" w:rsidP="00033D6A">
            <w:pPr>
              <w:rPr>
                <w:rFonts w:ascii="Times New Roman" w:hAnsi="Times New Roman" w:cs="Times New Roman"/>
                <w:b/>
                <w:sz w:val="24"/>
                <w:szCs w:val="24"/>
              </w:rPr>
            </w:pPr>
          </w:p>
        </w:tc>
        <w:tc>
          <w:tcPr>
            <w:tcW w:w="4166" w:type="dxa"/>
            <w:gridSpan w:val="2"/>
            <w:vMerge w:val="restart"/>
          </w:tcPr>
          <w:p w:rsidR="00665B1E" w:rsidRPr="00BB560B" w:rsidRDefault="00665B1E" w:rsidP="00033D6A">
            <w:pPr>
              <w:rPr>
                <w:rFonts w:ascii="Times New Roman" w:hAnsi="Times New Roman" w:cs="Times New Roman"/>
                <w:b/>
                <w:sz w:val="24"/>
                <w:szCs w:val="24"/>
              </w:rPr>
            </w:pPr>
            <w:r w:rsidRPr="00BB560B">
              <w:rPr>
                <w:rFonts w:ascii="Times New Roman" w:hAnsi="Times New Roman" w:cs="Times New Roman"/>
                <w:b/>
                <w:sz w:val="24"/>
                <w:szCs w:val="24"/>
                <w:lang w:val="en-US"/>
              </w:rPr>
              <w:t>I</w:t>
            </w:r>
            <w:r w:rsidRPr="00BB560B">
              <w:rPr>
                <w:rFonts w:ascii="Times New Roman" w:hAnsi="Times New Roman" w:cs="Times New Roman"/>
                <w:b/>
                <w:sz w:val="24"/>
                <w:szCs w:val="24"/>
              </w:rPr>
              <w:t xml:space="preserve"> половина дня</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Беседы: «Край, в котором мы живём», «О чём рассказывают памятники», «Люди, прославившие наш край».</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Чтение художественной литературы: В. Степанов. «Что мы Родиной зовем».</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Беседа о природных богатствах родного края.</w:t>
            </w:r>
          </w:p>
          <w:p w:rsidR="00665B1E" w:rsidRPr="00BB560B" w:rsidRDefault="00665B1E" w:rsidP="00033D6A">
            <w:pPr>
              <w:rPr>
                <w:rFonts w:ascii="Times New Roman" w:hAnsi="Times New Roman" w:cs="Times New Roman"/>
                <w:b/>
                <w:sz w:val="24"/>
                <w:szCs w:val="24"/>
              </w:rPr>
            </w:pPr>
            <w:r w:rsidRPr="00BB560B">
              <w:rPr>
                <w:rFonts w:ascii="Times New Roman" w:hAnsi="Times New Roman" w:cs="Times New Roman"/>
                <w:b/>
                <w:sz w:val="24"/>
                <w:szCs w:val="24"/>
                <w:lang w:val="en-US"/>
              </w:rPr>
              <w:t>II</w:t>
            </w:r>
            <w:r w:rsidRPr="00BB560B">
              <w:rPr>
                <w:rFonts w:ascii="Times New Roman" w:hAnsi="Times New Roman" w:cs="Times New Roman"/>
                <w:b/>
                <w:sz w:val="24"/>
                <w:szCs w:val="24"/>
              </w:rPr>
              <w:t xml:space="preserve"> половина дня</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Прослушивание  в аудиозаписи русских народных песен.</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Рисование «Наша улица, наш город».</w:t>
            </w:r>
          </w:p>
        </w:tc>
        <w:tc>
          <w:tcPr>
            <w:tcW w:w="2522" w:type="dxa"/>
            <w:vMerge w:val="restart"/>
          </w:tcPr>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 xml:space="preserve">Педагоги </w:t>
            </w:r>
          </w:p>
          <w:p w:rsidR="00665B1E" w:rsidRPr="00BB560B" w:rsidRDefault="00665B1E" w:rsidP="00033D6A">
            <w:pPr>
              <w:rPr>
                <w:rFonts w:ascii="Times New Roman" w:hAnsi="Times New Roman" w:cs="Times New Roman"/>
                <w:sz w:val="24"/>
                <w:szCs w:val="24"/>
              </w:rPr>
            </w:pPr>
            <w:r w:rsidRPr="00BB560B">
              <w:rPr>
                <w:rFonts w:ascii="Times New Roman" w:hAnsi="Times New Roman" w:cs="Times New Roman"/>
                <w:sz w:val="24"/>
                <w:szCs w:val="24"/>
              </w:rPr>
              <w:t>ДОУ.</w:t>
            </w:r>
          </w:p>
        </w:tc>
      </w:tr>
      <w:tr w:rsidR="00665B1E" w:rsidRPr="001B30B4" w:rsidTr="0068103F">
        <w:trPr>
          <w:trHeight w:val="2190"/>
        </w:trPr>
        <w:tc>
          <w:tcPr>
            <w:tcW w:w="3201" w:type="dxa"/>
          </w:tcPr>
          <w:p w:rsidR="00665B1E" w:rsidRPr="00BB560B" w:rsidRDefault="00665B1E" w:rsidP="00033D6A">
            <w:pPr>
              <w:rPr>
                <w:rFonts w:ascii="Times New Roman" w:hAnsi="Times New Roman" w:cs="Times New Roman"/>
                <w:b/>
                <w:sz w:val="24"/>
                <w:szCs w:val="24"/>
              </w:rPr>
            </w:pPr>
            <w:r>
              <w:rPr>
                <w:rFonts w:ascii="Times New Roman" w:hAnsi="Times New Roman" w:cs="Times New Roman"/>
                <w:b/>
                <w:sz w:val="24"/>
                <w:szCs w:val="24"/>
              </w:rPr>
              <w:t>Единый день безопасности – пожарная безопасность</w:t>
            </w:r>
          </w:p>
        </w:tc>
        <w:tc>
          <w:tcPr>
            <w:tcW w:w="4166" w:type="dxa"/>
            <w:gridSpan w:val="2"/>
            <w:vMerge/>
          </w:tcPr>
          <w:p w:rsidR="00665B1E" w:rsidRPr="00882A40" w:rsidRDefault="00665B1E" w:rsidP="00033D6A">
            <w:pPr>
              <w:rPr>
                <w:rFonts w:ascii="Times New Roman" w:hAnsi="Times New Roman" w:cs="Times New Roman"/>
                <w:b/>
                <w:sz w:val="24"/>
                <w:szCs w:val="24"/>
              </w:rPr>
            </w:pPr>
          </w:p>
        </w:tc>
        <w:tc>
          <w:tcPr>
            <w:tcW w:w="2522" w:type="dxa"/>
            <w:vMerge/>
          </w:tcPr>
          <w:p w:rsidR="00665B1E" w:rsidRPr="00BB560B" w:rsidRDefault="00665B1E" w:rsidP="00033D6A">
            <w:pPr>
              <w:rPr>
                <w:rFonts w:ascii="Times New Roman" w:hAnsi="Times New Roman" w:cs="Times New Roman"/>
                <w:sz w:val="24"/>
                <w:szCs w:val="24"/>
              </w:rPr>
            </w:pPr>
          </w:p>
        </w:tc>
      </w:tr>
      <w:tr w:rsidR="00665B1E" w:rsidRPr="001B30B4" w:rsidTr="0068103F">
        <w:trPr>
          <w:trHeight w:val="660"/>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lastRenderedPageBreak/>
              <w:t>13</w:t>
            </w:r>
            <w:r w:rsidRPr="001B30B4">
              <w:rPr>
                <w:rFonts w:ascii="Times New Roman" w:hAnsi="Times New Roman" w:cs="Times New Roman"/>
                <w:b/>
                <w:sz w:val="24"/>
                <w:szCs w:val="24"/>
              </w:rPr>
              <w:t>.08</w:t>
            </w:r>
            <w:r>
              <w:rPr>
                <w:rFonts w:ascii="Times New Roman" w:hAnsi="Times New Roman" w:cs="Times New Roman"/>
                <w:b/>
                <w:sz w:val="24"/>
                <w:szCs w:val="24"/>
              </w:rPr>
              <w:t>.2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 </w:t>
            </w:r>
            <w:r w:rsidRPr="001B30B4">
              <w:rPr>
                <w:rFonts w:ascii="Times New Roman" w:hAnsi="Times New Roman" w:cs="Times New Roman"/>
                <w:bCs/>
                <w:sz w:val="24"/>
                <w:szCs w:val="24"/>
              </w:rPr>
              <w:t>День государственного флага.</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Беседы: «Флаг России».</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Рассматривание альбома «Россия-Родина моя».</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Чтение стихов о родном крае, мире.</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Чтение русских народных сказок: «Садко», «Илья Муромец и Соловей разбойник».</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528"/>
        </w:trPr>
        <w:tc>
          <w:tcPr>
            <w:tcW w:w="3201" w:type="dxa"/>
          </w:tcPr>
          <w:p w:rsidR="00665B1E" w:rsidRPr="00E10428" w:rsidRDefault="00665B1E" w:rsidP="00033D6A">
            <w:pPr>
              <w:rPr>
                <w:rFonts w:ascii="Times New Roman" w:hAnsi="Times New Roman" w:cs="Times New Roman"/>
                <w:sz w:val="24"/>
                <w:szCs w:val="24"/>
              </w:rPr>
            </w:pPr>
            <w:r w:rsidRPr="00E10428">
              <w:rPr>
                <w:rFonts w:ascii="Times New Roman" w:hAnsi="Times New Roman" w:cs="Times New Roman"/>
                <w:b/>
                <w:sz w:val="24"/>
                <w:szCs w:val="24"/>
              </w:rPr>
              <w:t>1</w:t>
            </w:r>
            <w:r>
              <w:rPr>
                <w:rFonts w:ascii="Times New Roman" w:hAnsi="Times New Roman" w:cs="Times New Roman"/>
                <w:b/>
                <w:sz w:val="24"/>
                <w:szCs w:val="24"/>
              </w:rPr>
              <w:t>4</w:t>
            </w:r>
            <w:r w:rsidRPr="00E10428">
              <w:rPr>
                <w:rFonts w:ascii="Times New Roman" w:hAnsi="Times New Roman" w:cs="Times New Roman"/>
                <w:b/>
                <w:sz w:val="24"/>
                <w:szCs w:val="24"/>
              </w:rPr>
              <w:t>.08.2</w:t>
            </w:r>
            <w:r w:rsidR="00DF42A8">
              <w:rPr>
                <w:rFonts w:ascii="Times New Roman" w:hAnsi="Times New Roman" w:cs="Times New Roman"/>
                <w:b/>
                <w:sz w:val="24"/>
                <w:szCs w:val="24"/>
              </w:rPr>
              <w:t>5</w:t>
            </w:r>
            <w:r w:rsidRPr="00E10428">
              <w:rPr>
                <w:rFonts w:ascii="Times New Roman" w:hAnsi="Times New Roman" w:cs="Times New Roman"/>
                <w:b/>
                <w:sz w:val="24"/>
                <w:szCs w:val="24"/>
              </w:rPr>
              <w:t xml:space="preserve"> - </w:t>
            </w:r>
            <w:r w:rsidRPr="00E10428">
              <w:rPr>
                <w:rFonts w:ascii="Times New Roman" w:hAnsi="Times New Roman" w:cs="Times New Roman"/>
              </w:rPr>
              <w:t>«Медовый спас»</w:t>
            </w:r>
          </w:p>
          <w:p w:rsidR="00665B1E" w:rsidRPr="00E10428" w:rsidRDefault="00665B1E" w:rsidP="00033D6A">
            <w:pPr>
              <w:rPr>
                <w:rFonts w:ascii="Times New Roman" w:hAnsi="Times New Roman" w:cs="Times New Roman"/>
                <w:b/>
                <w:sz w:val="24"/>
                <w:szCs w:val="24"/>
              </w:rPr>
            </w:pPr>
          </w:p>
          <w:p w:rsidR="00665B1E" w:rsidRPr="00E10428"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Беседа о традициях празднования праздника «Медовый спас»</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Приметы праздника</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Народные советы</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Рисование по теме праздника</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Чтение пословиц, поговорок и загадок «Черен мак, да бояре едят», «Рад Яков, что пирог с маком», «На тычинке городок, в нем семьсот воевод» и др.</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516"/>
        </w:trPr>
        <w:tc>
          <w:tcPr>
            <w:tcW w:w="3201" w:type="dxa"/>
          </w:tcPr>
          <w:p w:rsidR="00665B1E" w:rsidRPr="000B6A14" w:rsidRDefault="00665B1E" w:rsidP="00033D6A">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15.08.2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0B6A14">
              <w:rPr>
                <w:rFonts w:ascii="Times New Roman" w:eastAsia="Times New Roman" w:hAnsi="Times New Roman" w:cs="Times New Roman"/>
                <w:bCs/>
                <w:color w:val="000000"/>
                <w:sz w:val="24"/>
                <w:szCs w:val="24"/>
              </w:rPr>
              <w:t>Клуб путешественников.</w:t>
            </w:r>
          </w:p>
          <w:p w:rsidR="00665B1E" w:rsidRPr="001B30B4" w:rsidRDefault="00665B1E" w:rsidP="00033D6A">
            <w:pPr>
              <w:rPr>
                <w:rFonts w:ascii="Times New Roman" w:hAnsi="Times New Roman" w:cs="Times New Roman"/>
                <w:sz w:val="24"/>
                <w:szCs w:val="24"/>
              </w:rPr>
            </w:pPr>
          </w:p>
          <w:p w:rsidR="00665B1E" w:rsidRPr="001B30B4" w:rsidRDefault="00665B1E" w:rsidP="00033D6A">
            <w:pPr>
              <w:rPr>
                <w:rFonts w:ascii="Times New Roman" w:hAnsi="Times New Roman" w:cs="Times New Roman"/>
                <w:sz w:val="24"/>
                <w:szCs w:val="24"/>
              </w:rPr>
            </w:pPr>
          </w:p>
        </w:tc>
        <w:tc>
          <w:tcPr>
            <w:tcW w:w="4166" w:type="dxa"/>
            <w:gridSpan w:val="2"/>
          </w:tcPr>
          <w:p w:rsidR="00665B1E"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417670" w:rsidRDefault="00665B1E" w:rsidP="00033D6A">
            <w:pPr>
              <w:shd w:val="clear" w:color="auto" w:fill="FFFFFF"/>
              <w:rPr>
                <w:rFonts w:ascii="Arial" w:eastAsia="Times New Roman" w:hAnsi="Arial" w:cs="Arial"/>
                <w:color w:val="000000"/>
                <w:sz w:val="21"/>
                <w:szCs w:val="21"/>
              </w:rPr>
            </w:pPr>
            <w:r>
              <w:rPr>
                <w:rFonts w:ascii="Times New Roman" w:hAnsi="Times New Roman" w:cs="Times New Roman"/>
                <w:b/>
                <w:sz w:val="24"/>
                <w:szCs w:val="24"/>
              </w:rPr>
              <w:t>-</w:t>
            </w:r>
            <w:r w:rsidRPr="00417670">
              <w:rPr>
                <w:rFonts w:ascii="Times New Roman" w:eastAsia="Times New Roman" w:hAnsi="Times New Roman" w:cs="Times New Roman"/>
                <w:color w:val="000000"/>
                <w:sz w:val="24"/>
                <w:szCs w:val="24"/>
              </w:rPr>
              <w:t xml:space="preserve"> Беседа с рассматриванием </w:t>
            </w:r>
            <w:r>
              <w:rPr>
                <w:rFonts w:ascii="Times New Roman" w:eastAsia="Times New Roman" w:hAnsi="Times New Roman" w:cs="Times New Roman"/>
                <w:color w:val="000000"/>
                <w:sz w:val="24"/>
                <w:szCs w:val="24"/>
              </w:rPr>
              <w:t>детских энциклопедий по данной теме.</w:t>
            </w:r>
          </w:p>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t>-</w:t>
            </w:r>
            <w:r w:rsidRPr="001B30B4">
              <w:rPr>
                <w:rFonts w:ascii="Times New Roman" w:hAnsi="Times New Roman" w:cs="Times New Roman"/>
                <w:sz w:val="24"/>
                <w:szCs w:val="24"/>
              </w:rPr>
              <w:t xml:space="preserve"> Рисование по теме.</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0B6A14"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Создание альбома «Такие разные страны», «Путешествуем по миру»</w:t>
            </w:r>
            <w:r>
              <w:rPr>
                <w:rFonts w:ascii="Arial" w:eastAsia="Times New Roman" w:hAnsi="Arial" w:cs="Arial"/>
                <w:color w:val="000000"/>
                <w:sz w:val="21"/>
                <w:szCs w:val="21"/>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r>
              <w:rPr>
                <w:rFonts w:ascii="Times New Roman" w:hAnsi="Times New Roman" w:cs="Times New Roman"/>
                <w:sz w:val="24"/>
                <w:szCs w:val="24"/>
              </w:rPr>
              <w:t>.</w:t>
            </w:r>
          </w:p>
        </w:tc>
      </w:tr>
      <w:tr w:rsidR="00665B1E" w:rsidRPr="001B30B4" w:rsidTr="0068103F">
        <w:trPr>
          <w:trHeight w:val="588"/>
        </w:trPr>
        <w:tc>
          <w:tcPr>
            <w:tcW w:w="9889" w:type="dxa"/>
            <w:gridSpan w:val="4"/>
          </w:tcPr>
          <w:p w:rsidR="00665B1E" w:rsidRDefault="00665B1E" w:rsidP="00033D6A">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неделя</w:t>
            </w:r>
          </w:p>
          <w:p w:rsidR="00665B1E" w:rsidRPr="001B30B4" w:rsidRDefault="00665B1E" w:rsidP="00033D6A">
            <w:pPr>
              <w:jc w:val="center"/>
              <w:rPr>
                <w:rFonts w:ascii="Times New Roman" w:hAnsi="Times New Roman" w:cs="Times New Roman"/>
                <w:sz w:val="24"/>
                <w:szCs w:val="24"/>
              </w:rPr>
            </w:pPr>
            <w:r>
              <w:rPr>
                <w:rFonts w:ascii="Times New Roman" w:hAnsi="Times New Roman" w:cs="Times New Roman"/>
                <w:b/>
                <w:sz w:val="24"/>
                <w:szCs w:val="24"/>
              </w:rPr>
              <w:t>«Знания</w:t>
            </w:r>
            <w:r w:rsidRPr="001B30B4">
              <w:rPr>
                <w:rFonts w:ascii="Times New Roman" w:hAnsi="Times New Roman" w:cs="Times New Roman"/>
                <w:b/>
                <w:sz w:val="24"/>
                <w:szCs w:val="24"/>
              </w:rPr>
              <w:t xml:space="preserve"> – сила!»</w:t>
            </w:r>
          </w:p>
        </w:tc>
      </w:tr>
      <w:tr w:rsidR="00665B1E" w:rsidRPr="001B30B4" w:rsidTr="0068103F">
        <w:trPr>
          <w:trHeight w:val="528"/>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t>18.08.2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 </w:t>
            </w:r>
            <w:r w:rsidRPr="001B30B4">
              <w:rPr>
                <w:rFonts w:ascii="Times New Roman" w:hAnsi="Times New Roman" w:cs="Times New Roman"/>
                <w:sz w:val="24"/>
                <w:szCs w:val="24"/>
              </w:rPr>
              <w:t>День лекарственных растений.</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Беседы: «Что такое лекарственные растения»; «Где и как используют лекарственные растения»; «Место произрастания лекарственных растений».</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Просмотр  книг, альбомов, энциклопедий о лекарственных растениях.</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Д/и: «Что было бы если бы исчезли…», «Какого растения не стало», «Слова», «Что лишнее».</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660"/>
        </w:trPr>
        <w:tc>
          <w:tcPr>
            <w:tcW w:w="3201" w:type="dxa"/>
          </w:tcPr>
          <w:p w:rsidR="00665B1E" w:rsidRPr="000B6A14" w:rsidRDefault="00665B1E" w:rsidP="00DF42A8">
            <w:pPr>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9.08.2</w:t>
            </w:r>
            <w:r w:rsidR="00DF42A8">
              <w:rPr>
                <w:rFonts w:ascii="Times New Roman" w:hAnsi="Times New Roman" w:cs="Times New Roman"/>
                <w:b/>
                <w:sz w:val="24"/>
                <w:szCs w:val="24"/>
              </w:rPr>
              <w:t>5</w:t>
            </w:r>
            <w:r w:rsidRPr="000B6A14">
              <w:rPr>
                <w:rFonts w:ascii="Times New Roman" w:hAnsi="Times New Roman" w:cs="Times New Roman"/>
                <w:b/>
                <w:sz w:val="24"/>
                <w:szCs w:val="24"/>
              </w:rPr>
              <w:t xml:space="preserve"> - </w:t>
            </w:r>
            <w:r w:rsidRPr="000B6A14">
              <w:rPr>
                <w:rFonts w:ascii="Times New Roman" w:hAnsi="Times New Roman" w:cs="Times New Roman"/>
                <w:sz w:val="24"/>
                <w:szCs w:val="24"/>
              </w:rPr>
              <w:t>День юного художника</w:t>
            </w:r>
            <w:r>
              <w:rPr>
                <w:rFonts w:ascii="Times New Roman" w:hAnsi="Times New Roman" w:cs="Times New Roman"/>
                <w:sz w:val="24"/>
                <w:szCs w:val="24"/>
              </w:rPr>
              <w:t>.</w:t>
            </w: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Беседы «Кто такие художники», «Жанры живописи».</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Конкурс "Юные художники" коллективное рисование на асфальте.</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Свободное</w:t>
            </w:r>
            <w:r>
              <w:rPr>
                <w:rFonts w:ascii="Times New Roman" w:hAnsi="Times New Roman" w:cs="Times New Roman"/>
                <w:sz w:val="24"/>
                <w:szCs w:val="24"/>
              </w:rPr>
              <w:t xml:space="preserve"> рисование по данной теме</w:t>
            </w:r>
            <w:r w:rsidRPr="001B30B4">
              <w:rPr>
                <w:rFonts w:ascii="Times New Roman" w:hAnsi="Times New Roman" w:cs="Times New Roman"/>
                <w:sz w:val="24"/>
                <w:szCs w:val="24"/>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468"/>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t>20.08.2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 </w:t>
            </w:r>
            <w:r w:rsidRPr="001B30B4">
              <w:rPr>
                <w:rFonts w:ascii="Times New Roman" w:hAnsi="Times New Roman" w:cs="Times New Roman"/>
                <w:sz w:val="24"/>
                <w:szCs w:val="24"/>
              </w:rPr>
              <w:t>День кино России.</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 Беседа о кино,  «Какие фильмы вы </w:t>
            </w:r>
            <w:r w:rsidRPr="001B30B4">
              <w:rPr>
                <w:rFonts w:ascii="Times New Roman" w:hAnsi="Times New Roman" w:cs="Times New Roman"/>
                <w:sz w:val="24"/>
                <w:szCs w:val="24"/>
              </w:rPr>
              <w:lastRenderedPageBreak/>
              <w:t>смотрели, какие вам особенно понравились, о чем они»,  «Как снимают кино».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Отгадывание   загадок по тематике детских фильмов.</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Прослушивание музыки и песен из детских фильмов.</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Д/и: «Придумай новых героев», «Эмоции героев».</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Рисование «Мой любимый герой кино»  - совместно с родителями.</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lastRenderedPageBreak/>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516"/>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lastRenderedPageBreak/>
              <w:t>21.08.2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 </w:t>
            </w:r>
            <w:r w:rsidRPr="001B30B4">
              <w:rPr>
                <w:rFonts w:ascii="Times New Roman" w:hAnsi="Times New Roman" w:cs="Times New Roman"/>
                <w:bCs/>
                <w:sz w:val="24"/>
                <w:szCs w:val="24"/>
              </w:rPr>
              <w:t>День летних именинников.</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Чтение стихов, посвященных именинникам.</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Поздравления именинников.</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Исполнение песни о дне рождении.</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Хороводы.</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Изготовление подарков для именинников.</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516"/>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t>22.08.2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 </w:t>
            </w:r>
            <w:r w:rsidRPr="001B30B4">
              <w:rPr>
                <w:rFonts w:ascii="Times New Roman" w:hAnsi="Times New Roman" w:cs="Times New Roman"/>
                <w:sz w:val="24"/>
                <w:szCs w:val="24"/>
              </w:rPr>
              <w:t>День солнца.</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 Чтение: «Заботливое солнышко», Ю. Марцинкявичюс «Солнце отдыхает»,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Игра на прогулке: «Следопыты».</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Наблюдение за солнцем на прогулке.</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Рисование солнышка – нетрадиционными способами.</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516"/>
        </w:trPr>
        <w:tc>
          <w:tcPr>
            <w:tcW w:w="9889" w:type="dxa"/>
            <w:gridSpan w:val="4"/>
          </w:tcPr>
          <w:p w:rsidR="00665B1E" w:rsidRPr="00D4153C" w:rsidRDefault="00665B1E" w:rsidP="00033D6A">
            <w:pPr>
              <w:jc w:val="center"/>
              <w:rPr>
                <w:rFonts w:ascii="Times New Roman" w:hAnsi="Times New Roman" w:cs="Times New Roman"/>
                <w:b/>
                <w:sz w:val="24"/>
                <w:szCs w:val="24"/>
              </w:rPr>
            </w:pPr>
            <w:r>
              <w:rPr>
                <w:rFonts w:ascii="Times New Roman" w:hAnsi="Times New Roman" w:cs="Times New Roman"/>
                <w:b/>
                <w:sz w:val="24"/>
                <w:szCs w:val="24"/>
                <w:lang w:val="en-US"/>
              </w:rPr>
              <w:t>I</w:t>
            </w:r>
            <w:r w:rsidRPr="001B30B4">
              <w:rPr>
                <w:rFonts w:ascii="Times New Roman" w:hAnsi="Times New Roman" w:cs="Times New Roman"/>
                <w:b/>
                <w:sz w:val="24"/>
                <w:szCs w:val="24"/>
                <w:lang w:val="en-US"/>
              </w:rPr>
              <w:t>V</w:t>
            </w:r>
            <w:r>
              <w:rPr>
                <w:rFonts w:ascii="Times New Roman" w:hAnsi="Times New Roman" w:cs="Times New Roman"/>
                <w:b/>
                <w:sz w:val="24"/>
                <w:szCs w:val="24"/>
              </w:rPr>
              <w:t xml:space="preserve"> неделя</w:t>
            </w:r>
          </w:p>
          <w:p w:rsidR="00665B1E" w:rsidRPr="001B30B4" w:rsidRDefault="00665B1E" w:rsidP="00033D6A">
            <w:pPr>
              <w:jc w:val="center"/>
              <w:rPr>
                <w:rFonts w:ascii="Times New Roman" w:hAnsi="Times New Roman" w:cs="Times New Roman"/>
                <w:sz w:val="24"/>
                <w:szCs w:val="24"/>
              </w:rPr>
            </w:pPr>
            <w:r>
              <w:rPr>
                <w:rFonts w:ascii="Times New Roman" w:hAnsi="Times New Roman" w:cs="Times New Roman"/>
                <w:b/>
                <w:sz w:val="24"/>
                <w:szCs w:val="24"/>
              </w:rPr>
              <w:t>«По страницам летних дней</w:t>
            </w:r>
            <w:r w:rsidRPr="001B30B4">
              <w:rPr>
                <w:rFonts w:ascii="Times New Roman" w:hAnsi="Times New Roman" w:cs="Times New Roman"/>
                <w:b/>
                <w:sz w:val="24"/>
                <w:szCs w:val="24"/>
              </w:rPr>
              <w:t>»</w:t>
            </w:r>
          </w:p>
        </w:tc>
      </w:tr>
      <w:tr w:rsidR="00665B1E" w:rsidRPr="001B30B4" w:rsidTr="0068103F">
        <w:trPr>
          <w:trHeight w:val="504"/>
        </w:trPr>
        <w:tc>
          <w:tcPr>
            <w:tcW w:w="3201" w:type="dxa"/>
          </w:tcPr>
          <w:p w:rsidR="00665B1E" w:rsidRPr="00B85A11" w:rsidRDefault="00665B1E" w:rsidP="00033D6A">
            <w:pPr>
              <w:rPr>
                <w:rFonts w:ascii="Times New Roman" w:hAnsi="Times New Roman" w:cs="Times New Roman"/>
                <w:sz w:val="24"/>
                <w:szCs w:val="24"/>
              </w:rPr>
            </w:pPr>
            <w:r>
              <w:rPr>
                <w:rFonts w:ascii="Times New Roman" w:hAnsi="Times New Roman" w:cs="Times New Roman"/>
                <w:b/>
                <w:sz w:val="24"/>
                <w:szCs w:val="24"/>
              </w:rPr>
              <w:t>25.08.2</w:t>
            </w:r>
            <w:r w:rsidR="00DF42A8">
              <w:rPr>
                <w:rFonts w:ascii="Times New Roman" w:hAnsi="Times New Roman" w:cs="Times New Roman"/>
                <w:b/>
                <w:sz w:val="24"/>
                <w:szCs w:val="24"/>
              </w:rPr>
              <w:t>5</w:t>
            </w:r>
            <w:r w:rsidRPr="00B85A11">
              <w:rPr>
                <w:rFonts w:ascii="Times New Roman" w:hAnsi="Times New Roman" w:cs="Times New Roman"/>
                <w:b/>
                <w:sz w:val="24"/>
                <w:szCs w:val="24"/>
              </w:rPr>
              <w:t>–</w:t>
            </w:r>
            <w:r w:rsidRPr="00B85A11">
              <w:rPr>
                <w:rFonts w:ascii="Times New Roman" w:hAnsi="Times New Roman" w:cs="Times New Roman"/>
                <w:sz w:val="24"/>
                <w:szCs w:val="24"/>
              </w:rPr>
              <w:t xml:space="preserve"> День  огородника.</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347319" w:rsidRDefault="00665B1E" w:rsidP="00033D6A">
            <w:pPr>
              <w:rPr>
                <w:rFonts w:ascii="Times New Roman" w:hAnsi="Times New Roman" w:cs="Times New Roman"/>
                <w:b/>
                <w:sz w:val="24"/>
                <w:szCs w:val="24"/>
              </w:rPr>
            </w:pPr>
            <w:r>
              <w:rPr>
                <w:rFonts w:ascii="Arial" w:eastAsia="Times New Roman" w:hAnsi="Arial" w:cs="Arial"/>
                <w:color w:val="000000"/>
                <w:sz w:val="16"/>
                <w:szCs w:val="16"/>
              </w:rPr>
              <w:t xml:space="preserve">- </w:t>
            </w:r>
            <w:r w:rsidRPr="00347319">
              <w:rPr>
                <w:rFonts w:ascii="Times New Roman" w:eastAsia="Times New Roman" w:hAnsi="Times New Roman" w:cs="Times New Roman"/>
                <w:color w:val="000000"/>
                <w:sz w:val="24"/>
                <w:szCs w:val="24"/>
              </w:rPr>
              <w:t>Рассматривание энциклопедий</w:t>
            </w:r>
          </w:p>
          <w:p w:rsidR="00665B1E" w:rsidRPr="00347319" w:rsidRDefault="00665B1E" w:rsidP="00033D6A">
            <w:pPr>
              <w:rPr>
                <w:rFonts w:ascii="Times New Roman" w:hAnsi="Times New Roman" w:cs="Times New Roman"/>
                <w:b/>
                <w:sz w:val="24"/>
                <w:szCs w:val="24"/>
              </w:rPr>
            </w:pPr>
            <w:r w:rsidRPr="00347319">
              <w:rPr>
                <w:rFonts w:ascii="Times New Roman" w:eastAsia="Times New Roman" w:hAnsi="Times New Roman" w:cs="Times New Roman"/>
                <w:color w:val="000000"/>
                <w:sz w:val="24"/>
                <w:szCs w:val="24"/>
              </w:rPr>
              <w:t>- Подбор иллюстраций, открыток по теме</w:t>
            </w:r>
          </w:p>
          <w:p w:rsidR="00665B1E" w:rsidRPr="00347319" w:rsidRDefault="00665B1E" w:rsidP="00033D6A">
            <w:pPr>
              <w:rPr>
                <w:rFonts w:ascii="Times New Roman" w:hAnsi="Times New Roman" w:cs="Times New Roman"/>
                <w:b/>
                <w:sz w:val="24"/>
                <w:szCs w:val="24"/>
              </w:rPr>
            </w:pPr>
            <w:r w:rsidRPr="00347319">
              <w:rPr>
                <w:rFonts w:ascii="Times New Roman" w:eastAsia="Times New Roman" w:hAnsi="Times New Roman" w:cs="Times New Roman"/>
                <w:color w:val="000000"/>
                <w:sz w:val="24"/>
                <w:szCs w:val="24"/>
              </w:rPr>
              <w:t>- Чтение художественной литературы, отгадывание загадок</w:t>
            </w:r>
          </w:p>
          <w:p w:rsidR="00665B1E" w:rsidRPr="00347319" w:rsidRDefault="00665B1E" w:rsidP="00033D6A">
            <w:pPr>
              <w:rPr>
                <w:rFonts w:ascii="Times New Roman" w:hAnsi="Times New Roman" w:cs="Times New Roman"/>
                <w:b/>
                <w:sz w:val="24"/>
                <w:szCs w:val="24"/>
              </w:rPr>
            </w:pPr>
            <w:r w:rsidRPr="00347319">
              <w:rPr>
                <w:rFonts w:ascii="Times New Roman" w:hAnsi="Times New Roman" w:cs="Times New Roman"/>
                <w:b/>
                <w:sz w:val="24"/>
                <w:szCs w:val="24"/>
              </w:rPr>
              <w:t>-</w:t>
            </w:r>
            <w:r w:rsidRPr="00347319">
              <w:rPr>
                <w:rFonts w:ascii="Times New Roman" w:eastAsia="Times New Roman" w:hAnsi="Times New Roman" w:cs="Times New Roman"/>
                <w:color w:val="000000"/>
                <w:sz w:val="24"/>
                <w:szCs w:val="24"/>
              </w:rPr>
              <w:t>Д/и:  «Найди по описанию», «Пазлы», «Разрезные картинки», «Домино», «Чудесный мешочек», «Вершки – корешки»</w:t>
            </w:r>
            <w:r w:rsidRPr="00347319">
              <w:rPr>
                <w:rFonts w:ascii="Times New Roman" w:hAnsi="Times New Roman" w:cs="Times New Roman"/>
                <w:b/>
                <w:sz w:val="24"/>
                <w:szCs w:val="24"/>
              </w:rPr>
              <w:t>.</w:t>
            </w:r>
          </w:p>
          <w:p w:rsidR="00665B1E" w:rsidRPr="00347319" w:rsidRDefault="00665B1E" w:rsidP="00033D6A">
            <w:pPr>
              <w:rPr>
                <w:rFonts w:ascii="Times New Roman" w:hAnsi="Times New Roman" w:cs="Times New Roman"/>
                <w:b/>
                <w:sz w:val="24"/>
                <w:szCs w:val="24"/>
              </w:rPr>
            </w:pPr>
            <w:r w:rsidRPr="00347319">
              <w:rPr>
                <w:rFonts w:ascii="Times New Roman" w:hAnsi="Times New Roman" w:cs="Times New Roman"/>
                <w:b/>
                <w:sz w:val="24"/>
                <w:szCs w:val="24"/>
              </w:rPr>
              <w:t xml:space="preserve">- </w:t>
            </w:r>
            <w:r w:rsidRPr="00347319">
              <w:rPr>
                <w:rFonts w:ascii="Times New Roman" w:eastAsia="Times New Roman" w:hAnsi="Times New Roman" w:cs="Times New Roman"/>
                <w:color w:val="000000"/>
                <w:sz w:val="24"/>
                <w:szCs w:val="24"/>
              </w:rPr>
              <w:t>П/и: «Съедобное – несъедобное», «Найди пару»,  «Огуречик»</w:t>
            </w:r>
            <w:r w:rsidRPr="00347319">
              <w:rPr>
                <w:rFonts w:ascii="Times New Roman" w:hAnsi="Times New Roman" w:cs="Times New Roman"/>
                <w:b/>
                <w:sz w:val="24"/>
                <w:szCs w:val="24"/>
              </w:rPr>
              <w:t>.</w:t>
            </w:r>
          </w:p>
          <w:p w:rsidR="00665B1E"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347319" w:rsidRDefault="00665B1E" w:rsidP="00033D6A">
            <w:pPr>
              <w:rPr>
                <w:rFonts w:ascii="Times New Roman" w:eastAsia="Times New Roman" w:hAnsi="Times New Roman" w:cs="Times New Roman"/>
                <w:color w:val="000000"/>
                <w:sz w:val="24"/>
                <w:szCs w:val="24"/>
              </w:rPr>
            </w:pPr>
            <w:r w:rsidRPr="00347319">
              <w:rPr>
                <w:rFonts w:ascii="Times New Roman" w:hAnsi="Times New Roman" w:cs="Times New Roman"/>
                <w:b/>
                <w:sz w:val="24"/>
                <w:szCs w:val="24"/>
              </w:rPr>
              <w:t xml:space="preserve">- </w:t>
            </w:r>
            <w:r w:rsidRPr="00347319">
              <w:rPr>
                <w:rFonts w:ascii="Times New Roman" w:eastAsia="Times New Roman" w:hAnsi="Times New Roman" w:cs="Times New Roman"/>
                <w:color w:val="000000"/>
                <w:sz w:val="24"/>
                <w:szCs w:val="24"/>
              </w:rPr>
              <w:t xml:space="preserve">Инсценировка «Спор овощей». </w:t>
            </w:r>
          </w:p>
          <w:p w:rsidR="00665B1E" w:rsidRPr="00347319" w:rsidRDefault="00665B1E" w:rsidP="00033D6A">
            <w:pPr>
              <w:rPr>
                <w:rFonts w:ascii="Times New Roman" w:hAnsi="Times New Roman" w:cs="Times New Roman"/>
                <w:b/>
                <w:sz w:val="24"/>
                <w:szCs w:val="24"/>
              </w:rPr>
            </w:pPr>
            <w:r>
              <w:rPr>
                <w:rFonts w:ascii="Times New Roman" w:eastAsia="Times New Roman" w:hAnsi="Times New Roman" w:cs="Times New Roman"/>
                <w:color w:val="000000"/>
                <w:sz w:val="24"/>
                <w:szCs w:val="24"/>
              </w:rPr>
              <w:t>- С/р игра</w:t>
            </w:r>
            <w:r w:rsidRPr="00347319">
              <w:rPr>
                <w:rFonts w:ascii="Times New Roman" w:eastAsia="Times New Roman" w:hAnsi="Times New Roman" w:cs="Times New Roman"/>
                <w:color w:val="000000"/>
                <w:sz w:val="24"/>
                <w:szCs w:val="24"/>
              </w:rPr>
              <w:t>: «Овощной магазин»</w:t>
            </w:r>
            <w:r>
              <w:rPr>
                <w:rFonts w:ascii="Times New Roman" w:hAnsi="Times New Roman" w:cs="Times New Roman"/>
                <w:b/>
                <w:sz w:val="24"/>
                <w:szCs w:val="24"/>
              </w:rPr>
              <w:t>.</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504"/>
        </w:trPr>
        <w:tc>
          <w:tcPr>
            <w:tcW w:w="3201" w:type="dxa"/>
          </w:tcPr>
          <w:p w:rsidR="00665B1E" w:rsidRPr="003F3B17" w:rsidRDefault="00665B1E" w:rsidP="00DF42A8">
            <w:pPr>
              <w:shd w:val="clear" w:color="auto" w:fill="FFFFFF"/>
              <w:spacing w:line="294" w:lineRule="atLeast"/>
              <w:rPr>
                <w:rFonts w:ascii="Arial" w:eastAsia="Times New Roman" w:hAnsi="Arial" w:cs="Arial"/>
                <w:color w:val="000000"/>
                <w:sz w:val="21"/>
                <w:szCs w:val="21"/>
              </w:rPr>
            </w:pPr>
            <w:r>
              <w:rPr>
                <w:rFonts w:ascii="Times New Roman" w:hAnsi="Times New Roman" w:cs="Times New Roman"/>
                <w:b/>
                <w:sz w:val="24"/>
                <w:szCs w:val="24"/>
              </w:rPr>
              <w:t>26.08.2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417670">
              <w:rPr>
                <w:rFonts w:ascii="Times New Roman" w:eastAsia="Times New Roman" w:hAnsi="Times New Roman" w:cs="Times New Roman"/>
                <w:color w:val="000000"/>
                <w:sz w:val="24"/>
                <w:szCs w:val="24"/>
              </w:rPr>
              <w:t>День театра</w:t>
            </w:r>
            <w:r>
              <w:rPr>
                <w:rFonts w:ascii="Times New Roman" w:eastAsia="Times New Roman" w:hAnsi="Times New Roman" w:cs="Times New Roman"/>
                <w:b/>
                <w:bCs/>
                <w:color w:val="000000"/>
                <w:sz w:val="24"/>
                <w:szCs w:val="24"/>
              </w:rPr>
              <w:t>.</w:t>
            </w:r>
          </w:p>
        </w:tc>
        <w:tc>
          <w:tcPr>
            <w:tcW w:w="4166" w:type="dxa"/>
            <w:gridSpan w:val="2"/>
          </w:tcPr>
          <w:p w:rsidR="00665B1E"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3F3B17" w:rsidRDefault="00665B1E" w:rsidP="00033D6A">
            <w:pPr>
              <w:shd w:val="clear" w:color="auto" w:fill="FFFFFF"/>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 Заучивание стихов о летней природе (Суриков, Тютчев, Прокофьев)</w:t>
            </w:r>
            <w:r>
              <w:rPr>
                <w:rFonts w:ascii="Arial" w:eastAsia="Times New Roman" w:hAnsi="Arial" w:cs="Arial"/>
                <w:color w:val="000000"/>
                <w:sz w:val="21"/>
                <w:szCs w:val="21"/>
              </w:rPr>
              <w:t>.</w:t>
            </w:r>
          </w:p>
          <w:p w:rsidR="00665B1E" w:rsidRPr="00417670" w:rsidRDefault="00665B1E" w:rsidP="00033D6A">
            <w:pPr>
              <w:shd w:val="clear" w:color="auto" w:fill="FFFFFF"/>
              <w:spacing w:line="288" w:lineRule="atLeast"/>
              <w:rPr>
                <w:rFonts w:ascii="Arial" w:eastAsia="Times New Roman" w:hAnsi="Arial" w:cs="Arial"/>
                <w:color w:val="000000"/>
                <w:sz w:val="21"/>
                <w:szCs w:val="21"/>
              </w:rPr>
            </w:pPr>
            <w:r w:rsidRPr="00417670">
              <w:rPr>
                <w:rFonts w:ascii="Times New Roman" w:eastAsia="Times New Roman" w:hAnsi="Times New Roman" w:cs="Times New Roman"/>
                <w:color w:val="000000"/>
                <w:sz w:val="24"/>
                <w:szCs w:val="24"/>
              </w:rPr>
              <w:t>-Игровое упражнение «Актеры», «Пантомима»</w:t>
            </w:r>
            <w:r>
              <w:rPr>
                <w:rFonts w:ascii="Times New Roman" w:eastAsia="Times New Roman" w:hAnsi="Times New Roman" w:cs="Times New Roman"/>
                <w:color w:val="000000"/>
                <w:sz w:val="24"/>
                <w:szCs w:val="24"/>
              </w:rPr>
              <w:t>.</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w:t>
            </w:r>
            <w:r>
              <w:rPr>
                <w:rFonts w:ascii="Times New Roman" w:hAnsi="Times New Roman" w:cs="Times New Roman"/>
                <w:sz w:val="24"/>
                <w:szCs w:val="24"/>
              </w:rPr>
              <w:t xml:space="preserve"> Изготовление фотоколлажа </w:t>
            </w:r>
            <w:r>
              <w:rPr>
                <w:rFonts w:ascii="Times New Roman" w:hAnsi="Times New Roman" w:cs="Times New Roman"/>
                <w:sz w:val="24"/>
                <w:szCs w:val="24"/>
              </w:rPr>
              <w:lastRenderedPageBreak/>
              <w:t>«Маленькие артисты</w:t>
            </w:r>
            <w:r w:rsidRPr="001B30B4">
              <w:rPr>
                <w:rFonts w:ascii="Times New Roman" w:hAnsi="Times New Roman" w:cs="Times New Roman"/>
                <w:sz w:val="24"/>
                <w:szCs w:val="24"/>
              </w:rPr>
              <w:t>» (совместно с родителями).</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lastRenderedPageBreak/>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p w:rsidR="00665B1E" w:rsidRPr="001B30B4" w:rsidRDefault="00665B1E" w:rsidP="00033D6A">
            <w:pPr>
              <w:jc w:val="center"/>
              <w:rPr>
                <w:rFonts w:ascii="Times New Roman" w:hAnsi="Times New Roman" w:cs="Times New Roman"/>
                <w:sz w:val="24"/>
                <w:szCs w:val="24"/>
              </w:rPr>
            </w:pPr>
          </w:p>
        </w:tc>
      </w:tr>
      <w:tr w:rsidR="00665B1E" w:rsidRPr="001B30B4" w:rsidTr="0068103F">
        <w:trPr>
          <w:trHeight w:val="504"/>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lastRenderedPageBreak/>
              <w:t>27.08.2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1B30B4">
              <w:rPr>
                <w:rFonts w:ascii="Times New Roman" w:hAnsi="Times New Roman" w:cs="Times New Roman"/>
                <w:sz w:val="24"/>
                <w:szCs w:val="24"/>
              </w:rPr>
              <w:t xml:space="preserve"> День  книжек</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В. Сутеева.</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Беседы: «В. Сутеев и его книги» с рассматриванием иллюстраций.</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Просмотр  мультфильмов по произведениям В. Сутеева.</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Чтение сказки «Кто сказал МЯУ».</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С/Р игры по сюжету сказок В.Сутеева.</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p w:rsidR="00665B1E" w:rsidRPr="001B30B4" w:rsidRDefault="00665B1E" w:rsidP="00033D6A">
            <w:pPr>
              <w:rPr>
                <w:rFonts w:ascii="Times New Roman" w:hAnsi="Times New Roman" w:cs="Times New Roman"/>
                <w:sz w:val="24"/>
                <w:szCs w:val="24"/>
              </w:rPr>
            </w:pPr>
          </w:p>
        </w:tc>
      </w:tr>
      <w:tr w:rsidR="00665B1E" w:rsidRPr="001B30B4" w:rsidTr="0068103F">
        <w:trPr>
          <w:trHeight w:val="504"/>
        </w:trPr>
        <w:tc>
          <w:tcPr>
            <w:tcW w:w="3201" w:type="dxa"/>
          </w:tcPr>
          <w:p w:rsidR="00665B1E" w:rsidRPr="001B30B4" w:rsidRDefault="00665B1E" w:rsidP="00033D6A">
            <w:pPr>
              <w:rPr>
                <w:rFonts w:ascii="Times New Roman" w:hAnsi="Times New Roman" w:cs="Times New Roman"/>
                <w:sz w:val="24"/>
                <w:szCs w:val="24"/>
              </w:rPr>
            </w:pPr>
            <w:r>
              <w:rPr>
                <w:rFonts w:ascii="Times New Roman" w:hAnsi="Times New Roman" w:cs="Times New Roman"/>
                <w:b/>
                <w:sz w:val="24"/>
                <w:szCs w:val="24"/>
              </w:rPr>
              <w:t>28.08.2</w:t>
            </w:r>
            <w:r w:rsidR="00DF42A8">
              <w:rPr>
                <w:rFonts w:ascii="Times New Roman" w:hAnsi="Times New Roman" w:cs="Times New Roman"/>
                <w:b/>
                <w:sz w:val="24"/>
                <w:szCs w:val="24"/>
              </w:rPr>
              <w:t>5</w:t>
            </w:r>
            <w:r w:rsidRPr="001B30B4">
              <w:rPr>
                <w:rFonts w:ascii="Times New Roman" w:hAnsi="Times New Roman" w:cs="Times New Roman"/>
                <w:b/>
                <w:sz w:val="24"/>
                <w:szCs w:val="24"/>
              </w:rPr>
              <w:t xml:space="preserve">– </w:t>
            </w:r>
            <w:r w:rsidRPr="001B30B4">
              <w:rPr>
                <w:rFonts w:ascii="Times New Roman" w:hAnsi="Times New Roman" w:cs="Times New Roman"/>
                <w:sz w:val="24"/>
                <w:szCs w:val="24"/>
              </w:rPr>
              <w:t>День отдыха.</w:t>
            </w:r>
          </w:p>
          <w:p w:rsidR="00665B1E" w:rsidRPr="001B30B4" w:rsidRDefault="00665B1E" w:rsidP="00033D6A">
            <w:pPr>
              <w:rPr>
                <w:rFonts w:ascii="Times New Roman" w:hAnsi="Times New Roman" w:cs="Times New Roman"/>
                <w:b/>
                <w:sz w:val="24"/>
                <w:szCs w:val="24"/>
              </w:rPr>
            </w:pP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Беседа: «Для чего нужен отдых», «Как мы любим отдыхать».</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Настольные игры по выбору детей.</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rPr>
              <w:t>II половина дня</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Свободная деятельность детей. Игры по замыслу.</w:t>
            </w:r>
          </w:p>
        </w:tc>
        <w:tc>
          <w:tcPr>
            <w:tcW w:w="2522" w:type="dxa"/>
          </w:tcPr>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ДОУ.</w:t>
            </w:r>
          </w:p>
        </w:tc>
      </w:tr>
      <w:tr w:rsidR="00665B1E" w:rsidRPr="001B30B4" w:rsidTr="0068103F">
        <w:trPr>
          <w:trHeight w:val="504"/>
        </w:trPr>
        <w:tc>
          <w:tcPr>
            <w:tcW w:w="3201" w:type="dxa"/>
          </w:tcPr>
          <w:p w:rsidR="00665B1E" w:rsidRPr="001B30B4" w:rsidRDefault="00DF42A8" w:rsidP="00DF42A8">
            <w:pPr>
              <w:rPr>
                <w:rFonts w:ascii="Times New Roman" w:hAnsi="Times New Roman" w:cs="Times New Roman"/>
                <w:b/>
                <w:sz w:val="24"/>
                <w:szCs w:val="24"/>
              </w:rPr>
            </w:pPr>
            <w:r>
              <w:rPr>
                <w:rFonts w:ascii="Times New Roman" w:hAnsi="Times New Roman" w:cs="Times New Roman"/>
                <w:b/>
                <w:sz w:val="24"/>
                <w:szCs w:val="24"/>
              </w:rPr>
              <w:t>29.</w:t>
            </w:r>
            <w:r w:rsidR="00665B1E">
              <w:rPr>
                <w:rFonts w:ascii="Times New Roman" w:hAnsi="Times New Roman" w:cs="Times New Roman"/>
                <w:b/>
                <w:sz w:val="24"/>
                <w:szCs w:val="24"/>
              </w:rPr>
              <w:t>08.2</w:t>
            </w:r>
            <w:r>
              <w:rPr>
                <w:rFonts w:ascii="Times New Roman" w:hAnsi="Times New Roman" w:cs="Times New Roman"/>
                <w:b/>
                <w:sz w:val="24"/>
                <w:szCs w:val="24"/>
              </w:rPr>
              <w:t>5</w:t>
            </w:r>
            <w:r w:rsidR="00665B1E" w:rsidRPr="001B30B4">
              <w:rPr>
                <w:rFonts w:ascii="Times New Roman" w:hAnsi="Times New Roman" w:cs="Times New Roman"/>
                <w:b/>
                <w:sz w:val="24"/>
                <w:szCs w:val="24"/>
              </w:rPr>
              <w:t xml:space="preserve"> - </w:t>
            </w:r>
            <w:r w:rsidR="00665B1E" w:rsidRPr="001B30B4">
              <w:rPr>
                <w:rFonts w:ascii="Times New Roman" w:hAnsi="Times New Roman" w:cs="Times New Roman"/>
                <w:sz w:val="24"/>
                <w:szCs w:val="24"/>
              </w:rPr>
              <w:t>До свидания лето.</w:t>
            </w:r>
          </w:p>
        </w:tc>
        <w:tc>
          <w:tcPr>
            <w:tcW w:w="4166" w:type="dxa"/>
            <w:gridSpan w:val="2"/>
          </w:tcPr>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w:t>
            </w:r>
            <w:r w:rsidRPr="001B30B4">
              <w:rPr>
                <w:rFonts w:ascii="Times New Roman" w:hAnsi="Times New Roman" w:cs="Times New Roman"/>
                <w:b/>
                <w:sz w:val="24"/>
                <w:szCs w:val="24"/>
              </w:rPr>
              <w:t xml:space="preserve"> половина дня</w:t>
            </w:r>
          </w:p>
          <w:p w:rsidR="00665B1E" w:rsidRPr="001B30B4" w:rsidRDefault="00665B1E" w:rsidP="00033D6A">
            <w:pPr>
              <w:rPr>
                <w:rFonts w:ascii="Times New Roman" w:hAnsi="Times New Roman" w:cs="Times New Roman"/>
                <w:sz w:val="24"/>
                <w:szCs w:val="24"/>
              </w:rPr>
            </w:pPr>
            <w:r>
              <w:rPr>
                <w:rFonts w:ascii="Times New Roman" w:hAnsi="Times New Roman" w:cs="Times New Roman"/>
                <w:sz w:val="24"/>
                <w:szCs w:val="24"/>
              </w:rPr>
              <w:t>- С</w:t>
            </w:r>
            <w:r w:rsidRPr="001B30B4">
              <w:rPr>
                <w:rFonts w:ascii="Times New Roman" w:hAnsi="Times New Roman" w:cs="Times New Roman"/>
                <w:sz w:val="24"/>
                <w:szCs w:val="24"/>
              </w:rPr>
              <w:t>портивный праздник «До свидания, лето».</w:t>
            </w:r>
          </w:p>
          <w:p w:rsidR="00665B1E" w:rsidRPr="001B30B4" w:rsidRDefault="00665B1E" w:rsidP="00033D6A">
            <w:pPr>
              <w:rPr>
                <w:rFonts w:ascii="Times New Roman" w:hAnsi="Times New Roman" w:cs="Times New Roman"/>
                <w:sz w:val="24"/>
                <w:szCs w:val="24"/>
              </w:rPr>
            </w:pPr>
            <w:r w:rsidRPr="001B30B4">
              <w:rPr>
                <w:rFonts w:ascii="Times New Roman" w:hAnsi="Times New Roman" w:cs="Times New Roman"/>
                <w:sz w:val="24"/>
                <w:szCs w:val="24"/>
              </w:rPr>
              <w:t>- Беседы «Чем вам запомнилось лето».</w:t>
            </w:r>
          </w:p>
          <w:p w:rsidR="00665B1E" w:rsidRPr="001B30B4" w:rsidRDefault="00665B1E" w:rsidP="00033D6A">
            <w:pPr>
              <w:rPr>
                <w:rFonts w:ascii="Times New Roman" w:hAnsi="Times New Roman" w:cs="Times New Roman"/>
                <w:b/>
                <w:sz w:val="24"/>
                <w:szCs w:val="24"/>
              </w:rPr>
            </w:pPr>
            <w:r w:rsidRPr="001B30B4">
              <w:rPr>
                <w:rFonts w:ascii="Times New Roman" w:hAnsi="Times New Roman" w:cs="Times New Roman"/>
                <w:b/>
                <w:sz w:val="24"/>
                <w:szCs w:val="24"/>
                <w:lang w:val="en-US"/>
              </w:rPr>
              <w:t>II</w:t>
            </w:r>
            <w:r w:rsidRPr="001B30B4">
              <w:rPr>
                <w:rFonts w:ascii="Times New Roman" w:hAnsi="Times New Roman" w:cs="Times New Roman"/>
                <w:b/>
                <w:sz w:val="24"/>
                <w:szCs w:val="24"/>
              </w:rPr>
              <w:t xml:space="preserve"> половина дня</w:t>
            </w:r>
          </w:p>
          <w:p w:rsidR="00665B1E" w:rsidRPr="0061764A" w:rsidRDefault="00665B1E" w:rsidP="00033D6A">
            <w:pPr>
              <w:shd w:val="clear" w:color="auto" w:fill="FFFFFF"/>
              <w:rPr>
                <w:rFonts w:ascii="Arial" w:eastAsia="Times New Roman" w:hAnsi="Arial" w:cs="Arial"/>
                <w:sz w:val="21"/>
                <w:szCs w:val="21"/>
              </w:rPr>
            </w:pPr>
            <w:r w:rsidRPr="0061764A">
              <w:rPr>
                <w:rFonts w:ascii="Times New Roman" w:hAnsi="Times New Roman" w:cs="Times New Roman"/>
                <w:sz w:val="24"/>
                <w:szCs w:val="24"/>
              </w:rPr>
              <w:t xml:space="preserve">- </w:t>
            </w:r>
            <w:r w:rsidRPr="0061764A">
              <w:rPr>
                <w:rFonts w:ascii="Times New Roman" w:eastAsia="Times New Roman" w:hAnsi="Times New Roman" w:cs="Times New Roman"/>
                <w:sz w:val="24"/>
                <w:szCs w:val="24"/>
              </w:rPr>
              <w:t>Рисование по данной тематике.</w:t>
            </w:r>
          </w:p>
        </w:tc>
        <w:tc>
          <w:tcPr>
            <w:tcW w:w="2522" w:type="dxa"/>
          </w:tcPr>
          <w:p w:rsidR="00665B1E" w:rsidRPr="003B08A8" w:rsidRDefault="00665B1E" w:rsidP="00033D6A">
            <w:pPr>
              <w:rPr>
                <w:rFonts w:ascii="Times New Roman" w:hAnsi="Times New Roman" w:cs="Times New Roman"/>
                <w:sz w:val="24"/>
                <w:szCs w:val="24"/>
              </w:rPr>
            </w:pPr>
            <w:r w:rsidRPr="003B08A8">
              <w:rPr>
                <w:rFonts w:ascii="Times New Roman" w:hAnsi="Times New Roman" w:cs="Times New Roman"/>
                <w:sz w:val="24"/>
                <w:szCs w:val="24"/>
              </w:rPr>
              <w:t xml:space="preserve">Педагоги </w:t>
            </w:r>
          </w:p>
          <w:p w:rsidR="00665B1E" w:rsidRPr="001B30B4" w:rsidRDefault="00665B1E" w:rsidP="00033D6A">
            <w:pPr>
              <w:rPr>
                <w:rFonts w:ascii="Times New Roman" w:hAnsi="Times New Roman" w:cs="Times New Roman"/>
                <w:sz w:val="24"/>
                <w:szCs w:val="24"/>
              </w:rPr>
            </w:pPr>
            <w:r w:rsidRPr="003B08A8">
              <w:rPr>
                <w:rFonts w:ascii="Times New Roman" w:hAnsi="Times New Roman" w:cs="Times New Roman"/>
                <w:sz w:val="24"/>
                <w:szCs w:val="24"/>
              </w:rPr>
              <w:t>ДОУ.</w:t>
            </w:r>
          </w:p>
        </w:tc>
      </w:tr>
    </w:tbl>
    <w:p w:rsidR="00F94A93" w:rsidRDefault="00F94A93" w:rsidP="0068103F">
      <w:pPr>
        <w:jc w:val="center"/>
        <w:rPr>
          <w:rFonts w:ascii="Times New Roman" w:hAnsi="Times New Roman" w:cs="Times New Roman"/>
          <w:b/>
          <w:color w:val="000000" w:themeColor="text1"/>
          <w:sz w:val="32"/>
          <w:szCs w:val="40"/>
        </w:rPr>
      </w:pPr>
    </w:p>
    <w:p w:rsidR="0068103F" w:rsidRPr="0068103F" w:rsidRDefault="0068103F" w:rsidP="0068103F">
      <w:pPr>
        <w:jc w:val="center"/>
        <w:rPr>
          <w:rFonts w:ascii="Times New Roman" w:hAnsi="Times New Roman" w:cs="Times New Roman"/>
          <w:b/>
          <w:color w:val="000000" w:themeColor="text1"/>
          <w:sz w:val="32"/>
          <w:szCs w:val="40"/>
        </w:rPr>
      </w:pPr>
      <w:r w:rsidRPr="0068103F">
        <w:rPr>
          <w:rFonts w:ascii="Times New Roman" w:hAnsi="Times New Roman" w:cs="Times New Roman"/>
          <w:b/>
          <w:color w:val="000000" w:themeColor="text1"/>
          <w:sz w:val="32"/>
          <w:szCs w:val="40"/>
        </w:rPr>
        <w:t>Административно-хозяйственная деятельность</w:t>
      </w:r>
    </w:p>
    <w:tbl>
      <w:tblPr>
        <w:tblStyle w:val="a4"/>
        <w:tblW w:w="9923" w:type="dxa"/>
        <w:tblInd w:w="-34" w:type="dxa"/>
        <w:tblLayout w:type="fixed"/>
        <w:tblLook w:val="04A0"/>
      </w:tblPr>
      <w:tblGrid>
        <w:gridCol w:w="567"/>
        <w:gridCol w:w="1944"/>
        <w:gridCol w:w="3868"/>
        <w:gridCol w:w="1417"/>
        <w:gridCol w:w="2127"/>
      </w:tblGrid>
      <w:tr w:rsidR="0068103F" w:rsidRPr="00E26C01" w:rsidTr="00DF42A8">
        <w:tc>
          <w:tcPr>
            <w:tcW w:w="567" w:type="dxa"/>
          </w:tcPr>
          <w:p w:rsidR="0068103F" w:rsidRPr="00E26C01" w:rsidRDefault="0068103F" w:rsidP="00033D6A">
            <w:pPr>
              <w:pStyle w:val="a9"/>
              <w:jc w:val="center"/>
              <w:rPr>
                <w:rFonts w:ascii="Times New Roman" w:hAnsi="Times New Roman"/>
                <w:b/>
                <w:color w:val="000000" w:themeColor="text1"/>
                <w:sz w:val="24"/>
                <w:szCs w:val="24"/>
              </w:rPr>
            </w:pPr>
            <w:r w:rsidRPr="00E26C01">
              <w:rPr>
                <w:rFonts w:ascii="Times New Roman" w:hAnsi="Times New Roman"/>
                <w:b/>
                <w:color w:val="000000" w:themeColor="text1"/>
                <w:sz w:val="24"/>
                <w:szCs w:val="24"/>
              </w:rPr>
              <w:t>№</w:t>
            </w:r>
          </w:p>
        </w:tc>
        <w:tc>
          <w:tcPr>
            <w:tcW w:w="1944"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Направления работы</w:t>
            </w:r>
          </w:p>
        </w:tc>
        <w:tc>
          <w:tcPr>
            <w:tcW w:w="3868"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Мероприятия </w:t>
            </w:r>
          </w:p>
        </w:tc>
        <w:tc>
          <w:tcPr>
            <w:tcW w:w="1417"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Сроки </w:t>
            </w:r>
          </w:p>
        </w:tc>
        <w:tc>
          <w:tcPr>
            <w:tcW w:w="2127"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Ответственные </w:t>
            </w:r>
          </w:p>
        </w:tc>
      </w:tr>
      <w:tr w:rsidR="0068103F" w:rsidRPr="00E26C01" w:rsidTr="00DF42A8">
        <w:tc>
          <w:tcPr>
            <w:tcW w:w="567" w:type="dxa"/>
          </w:tcPr>
          <w:p w:rsidR="0068103F" w:rsidRPr="00E26C01" w:rsidRDefault="0068103F" w:rsidP="00033D6A">
            <w:pPr>
              <w:pStyle w:val="a9"/>
              <w:jc w:val="center"/>
              <w:rPr>
                <w:rFonts w:ascii="Times New Roman" w:hAnsi="Times New Roman"/>
                <w:sz w:val="24"/>
                <w:szCs w:val="24"/>
              </w:rPr>
            </w:pPr>
            <w:r>
              <w:rPr>
                <w:rFonts w:ascii="Times New Roman" w:hAnsi="Times New Roman"/>
                <w:sz w:val="24"/>
                <w:szCs w:val="24"/>
              </w:rPr>
              <w:t>1</w:t>
            </w:r>
          </w:p>
        </w:tc>
        <w:tc>
          <w:tcPr>
            <w:tcW w:w="1944" w:type="dxa"/>
          </w:tcPr>
          <w:p w:rsidR="0068103F" w:rsidRPr="00E26C01" w:rsidRDefault="0068103F" w:rsidP="00033D6A">
            <w:pPr>
              <w:pStyle w:val="a9"/>
              <w:rPr>
                <w:rFonts w:ascii="Times New Roman" w:hAnsi="Times New Roman"/>
                <w:sz w:val="24"/>
                <w:szCs w:val="24"/>
              </w:rPr>
            </w:pPr>
            <w:r>
              <w:rPr>
                <w:rFonts w:ascii="Times New Roman" w:hAnsi="Times New Roman"/>
                <w:sz w:val="24"/>
                <w:szCs w:val="24"/>
              </w:rPr>
              <w:t xml:space="preserve">Акции </w:t>
            </w:r>
          </w:p>
        </w:tc>
        <w:tc>
          <w:tcPr>
            <w:tcW w:w="3868" w:type="dxa"/>
          </w:tcPr>
          <w:p w:rsidR="0068103F" w:rsidRPr="004109A5" w:rsidRDefault="0068103F" w:rsidP="00033D6A">
            <w:pPr>
              <w:pStyle w:val="a9"/>
              <w:rPr>
                <w:rFonts w:ascii="Times New Roman" w:hAnsi="Times New Roman"/>
                <w:sz w:val="24"/>
                <w:szCs w:val="24"/>
              </w:rPr>
            </w:pPr>
            <w:r w:rsidRPr="004109A5">
              <w:rPr>
                <w:rFonts w:ascii="Times New Roman" w:hAnsi="Times New Roman"/>
                <w:sz w:val="24"/>
                <w:szCs w:val="24"/>
              </w:rPr>
              <w:t>Акция</w:t>
            </w:r>
            <w:r>
              <w:rPr>
                <w:rFonts w:ascii="Times New Roman" w:hAnsi="Times New Roman"/>
                <w:sz w:val="24"/>
                <w:szCs w:val="24"/>
              </w:rPr>
              <w:t xml:space="preserve"> «Украсим детский сад цветами»</w:t>
            </w:r>
          </w:p>
        </w:tc>
        <w:tc>
          <w:tcPr>
            <w:tcW w:w="1417" w:type="dxa"/>
          </w:tcPr>
          <w:p w:rsidR="0068103F" w:rsidRPr="00053F7A" w:rsidRDefault="0068103F" w:rsidP="00033D6A">
            <w:pPr>
              <w:pStyle w:val="a9"/>
              <w:jc w:val="center"/>
              <w:rPr>
                <w:rFonts w:ascii="Times New Roman" w:hAnsi="Times New Roman"/>
                <w:sz w:val="24"/>
                <w:szCs w:val="24"/>
              </w:rPr>
            </w:pPr>
            <w:r>
              <w:rPr>
                <w:rFonts w:ascii="Times New Roman" w:hAnsi="Times New Roman"/>
                <w:sz w:val="24"/>
                <w:szCs w:val="24"/>
              </w:rPr>
              <w:t>Май – июнь</w:t>
            </w:r>
          </w:p>
        </w:tc>
        <w:tc>
          <w:tcPr>
            <w:tcW w:w="2127"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 xml:space="preserve">Воспитатели </w:t>
            </w:r>
          </w:p>
        </w:tc>
      </w:tr>
      <w:tr w:rsidR="0068103F" w:rsidRPr="00E26C01" w:rsidTr="00DF42A8">
        <w:tc>
          <w:tcPr>
            <w:tcW w:w="567" w:type="dxa"/>
          </w:tcPr>
          <w:p w:rsidR="0068103F" w:rsidRDefault="0068103F" w:rsidP="00033D6A">
            <w:pPr>
              <w:pStyle w:val="a9"/>
              <w:jc w:val="center"/>
              <w:rPr>
                <w:rFonts w:ascii="Times New Roman" w:hAnsi="Times New Roman"/>
                <w:sz w:val="24"/>
                <w:szCs w:val="24"/>
              </w:rPr>
            </w:pPr>
            <w:r>
              <w:rPr>
                <w:rFonts w:ascii="Times New Roman" w:hAnsi="Times New Roman"/>
                <w:sz w:val="24"/>
                <w:szCs w:val="24"/>
              </w:rPr>
              <w:t>2</w:t>
            </w:r>
          </w:p>
        </w:tc>
        <w:tc>
          <w:tcPr>
            <w:tcW w:w="1944" w:type="dxa"/>
          </w:tcPr>
          <w:p w:rsidR="0068103F" w:rsidRDefault="0068103F" w:rsidP="00033D6A">
            <w:pPr>
              <w:pStyle w:val="a9"/>
              <w:rPr>
                <w:rFonts w:ascii="Times New Roman" w:hAnsi="Times New Roman"/>
                <w:sz w:val="24"/>
                <w:szCs w:val="24"/>
              </w:rPr>
            </w:pPr>
            <w:r>
              <w:rPr>
                <w:rFonts w:ascii="Times New Roman" w:hAnsi="Times New Roman"/>
                <w:sz w:val="24"/>
                <w:szCs w:val="24"/>
              </w:rPr>
              <w:t>Ремонт помещений ДОУ</w:t>
            </w:r>
          </w:p>
        </w:tc>
        <w:tc>
          <w:tcPr>
            <w:tcW w:w="3868" w:type="dxa"/>
          </w:tcPr>
          <w:p w:rsidR="0068103F" w:rsidRPr="00053F7A" w:rsidRDefault="0068103F" w:rsidP="00033D6A">
            <w:pPr>
              <w:pStyle w:val="a9"/>
              <w:rPr>
                <w:rFonts w:ascii="Times New Roman" w:hAnsi="Times New Roman"/>
                <w:sz w:val="24"/>
                <w:szCs w:val="24"/>
              </w:rPr>
            </w:pPr>
            <w:r w:rsidRPr="00053F7A">
              <w:rPr>
                <w:rFonts w:ascii="Times New Roman" w:hAnsi="Times New Roman"/>
                <w:sz w:val="24"/>
                <w:szCs w:val="24"/>
              </w:rPr>
              <w:t>Подготовка п</w:t>
            </w:r>
            <w:r>
              <w:rPr>
                <w:rFonts w:ascii="Times New Roman" w:hAnsi="Times New Roman"/>
                <w:sz w:val="24"/>
                <w:szCs w:val="24"/>
              </w:rPr>
              <w:t>омещений к новому учебному году</w:t>
            </w:r>
          </w:p>
        </w:tc>
        <w:tc>
          <w:tcPr>
            <w:tcW w:w="1417" w:type="dxa"/>
          </w:tcPr>
          <w:p w:rsidR="0068103F" w:rsidRPr="00053F7A" w:rsidRDefault="0068103F" w:rsidP="00033D6A">
            <w:pPr>
              <w:pStyle w:val="a9"/>
              <w:rPr>
                <w:rFonts w:ascii="Times New Roman" w:hAnsi="Times New Roman"/>
                <w:sz w:val="24"/>
                <w:szCs w:val="24"/>
              </w:rPr>
            </w:pPr>
          </w:p>
          <w:p w:rsidR="0068103F" w:rsidRPr="00053F7A" w:rsidRDefault="0068103F" w:rsidP="00033D6A">
            <w:pPr>
              <w:pStyle w:val="a9"/>
              <w:jc w:val="center"/>
              <w:rPr>
                <w:rFonts w:ascii="Times New Roman" w:hAnsi="Times New Roman"/>
                <w:sz w:val="24"/>
                <w:szCs w:val="24"/>
              </w:rPr>
            </w:pPr>
            <w:r>
              <w:rPr>
                <w:rFonts w:ascii="Times New Roman" w:hAnsi="Times New Roman"/>
                <w:sz w:val="24"/>
                <w:szCs w:val="24"/>
              </w:rPr>
              <w:t>Июль</w:t>
            </w:r>
          </w:p>
          <w:p w:rsidR="0068103F" w:rsidRPr="00053F7A" w:rsidRDefault="0068103F" w:rsidP="00033D6A">
            <w:pPr>
              <w:pStyle w:val="a9"/>
              <w:rPr>
                <w:rFonts w:ascii="Times New Roman" w:hAnsi="Times New Roman"/>
                <w:sz w:val="24"/>
                <w:szCs w:val="24"/>
              </w:rPr>
            </w:pPr>
          </w:p>
        </w:tc>
        <w:tc>
          <w:tcPr>
            <w:tcW w:w="2127"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Заведующий, завхоз</w:t>
            </w:r>
          </w:p>
        </w:tc>
      </w:tr>
      <w:tr w:rsidR="0068103F" w:rsidRPr="00E26C01" w:rsidTr="00DF42A8">
        <w:tc>
          <w:tcPr>
            <w:tcW w:w="567" w:type="dxa"/>
            <w:vMerge w:val="restart"/>
          </w:tcPr>
          <w:p w:rsidR="0068103F" w:rsidRDefault="0068103F" w:rsidP="00033D6A">
            <w:pPr>
              <w:pStyle w:val="a9"/>
              <w:jc w:val="center"/>
              <w:rPr>
                <w:rFonts w:ascii="Times New Roman" w:hAnsi="Times New Roman"/>
                <w:sz w:val="24"/>
                <w:szCs w:val="24"/>
              </w:rPr>
            </w:pPr>
            <w:r>
              <w:rPr>
                <w:rFonts w:ascii="Times New Roman" w:hAnsi="Times New Roman"/>
                <w:sz w:val="24"/>
                <w:szCs w:val="24"/>
              </w:rPr>
              <w:t>3</w:t>
            </w:r>
          </w:p>
        </w:tc>
        <w:tc>
          <w:tcPr>
            <w:tcW w:w="1944" w:type="dxa"/>
            <w:vMerge w:val="restart"/>
          </w:tcPr>
          <w:p w:rsidR="0068103F" w:rsidRDefault="0068103F" w:rsidP="00033D6A">
            <w:pPr>
              <w:pStyle w:val="a9"/>
              <w:rPr>
                <w:rFonts w:ascii="Times New Roman" w:hAnsi="Times New Roman"/>
                <w:sz w:val="24"/>
                <w:szCs w:val="24"/>
              </w:rPr>
            </w:pPr>
            <w:r>
              <w:rPr>
                <w:rFonts w:ascii="Times New Roman" w:hAnsi="Times New Roman"/>
                <w:sz w:val="24"/>
                <w:szCs w:val="24"/>
              </w:rPr>
              <w:t>Благоустройство территории</w:t>
            </w:r>
          </w:p>
        </w:tc>
        <w:tc>
          <w:tcPr>
            <w:tcW w:w="3868"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Подготовка прогулочных участков к ЛОП</w:t>
            </w:r>
          </w:p>
          <w:p w:rsidR="0068103F" w:rsidRPr="00053F7A" w:rsidRDefault="0068103F" w:rsidP="00033D6A">
            <w:pPr>
              <w:pStyle w:val="a9"/>
              <w:rPr>
                <w:rFonts w:ascii="Times New Roman" w:hAnsi="Times New Roman"/>
                <w:b/>
                <w:sz w:val="24"/>
                <w:szCs w:val="24"/>
              </w:rPr>
            </w:pPr>
          </w:p>
        </w:tc>
        <w:tc>
          <w:tcPr>
            <w:tcW w:w="1417" w:type="dxa"/>
          </w:tcPr>
          <w:p w:rsidR="0068103F" w:rsidRPr="00053F7A" w:rsidRDefault="0068103F" w:rsidP="00033D6A">
            <w:pPr>
              <w:pStyle w:val="a9"/>
              <w:jc w:val="center"/>
              <w:rPr>
                <w:rFonts w:ascii="Times New Roman" w:hAnsi="Times New Roman"/>
                <w:sz w:val="24"/>
                <w:szCs w:val="24"/>
              </w:rPr>
            </w:pPr>
            <w:r>
              <w:rPr>
                <w:rFonts w:ascii="Times New Roman" w:hAnsi="Times New Roman"/>
                <w:sz w:val="24"/>
                <w:szCs w:val="24"/>
              </w:rPr>
              <w:t xml:space="preserve">Май – июнь </w:t>
            </w:r>
          </w:p>
        </w:tc>
        <w:tc>
          <w:tcPr>
            <w:tcW w:w="2127"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 xml:space="preserve">Воспитатели </w:t>
            </w:r>
          </w:p>
        </w:tc>
      </w:tr>
      <w:tr w:rsidR="0068103F" w:rsidRPr="00E26C01" w:rsidTr="00DF42A8">
        <w:tc>
          <w:tcPr>
            <w:tcW w:w="567" w:type="dxa"/>
            <w:vMerge/>
          </w:tcPr>
          <w:p w:rsidR="0068103F" w:rsidRDefault="0068103F" w:rsidP="00033D6A">
            <w:pPr>
              <w:pStyle w:val="a9"/>
              <w:jc w:val="center"/>
              <w:rPr>
                <w:rFonts w:ascii="Times New Roman" w:hAnsi="Times New Roman"/>
                <w:sz w:val="24"/>
                <w:szCs w:val="24"/>
              </w:rPr>
            </w:pPr>
          </w:p>
        </w:tc>
        <w:tc>
          <w:tcPr>
            <w:tcW w:w="1944" w:type="dxa"/>
            <w:vMerge/>
          </w:tcPr>
          <w:p w:rsidR="0068103F" w:rsidRDefault="0068103F" w:rsidP="00033D6A">
            <w:pPr>
              <w:pStyle w:val="a9"/>
              <w:rPr>
                <w:rFonts w:ascii="Times New Roman" w:hAnsi="Times New Roman"/>
                <w:sz w:val="24"/>
                <w:szCs w:val="24"/>
              </w:rPr>
            </w:pPr>
          </w:p>
        </w:tc>
        <w:tc>
          <w:tcPr>
            <w:tcW w:w="3868"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Замена песка в песочницах</w:t>
            </w:r>
          </w:p>
          <w:p w:rsidR="0068103F" w:rsidRPr="00053F7A" w:rsidRDefault="0068103F" w:rsidP="00033D6A">
            <w:pPr>
              <w:pStyle w:val="a9"/>
              <w:rPr>
                <w:rFonts w:ascii="Times New Roman" w:hAnsi="Times New Roman"/>
                <w:sz w:val="24"/>
                <w:szCs w:val="24"/>
              </w:rPr>
            </w:pPr>
          </w:p>
        </w:tc>
        <w:tc>
          <w:tcPr>
            <w:tcW w:w="1417" w:type="dxa"/>
          </w:tcPr>
          <w:p w:rsidR="0068103F" w:rsidRPr="00053F7A" w:rsidRDefault="0068103F" w:rsidP="00033D6A">
            <w:pPr>
              <w:pStyle w:val="a9"/>
              <w:jc w:val="center"/>
              <w:rPr>
                <w:rFonts w:ascii="Times New Roman" w:hAnsi="Times New Roman"/>
                <w:sz w:val="24"/>
                <w:szCs w:val="24"/>
              </w:rPr>
            </w:pPr>
            <w:r w:rsidRPr="00053F7A">
              <w:rPr>
                <w:rFonts w:ascii="Times New Roman" w:hAnsi="Times New Roman"/>
                <w:sz w:val="24"/>
                <w:szCs w:val="24"/>
              </w:rPr>
              <w:t>Июнь</w:t>
            </w:r>
          </w:p>
        </w:tc>
        <w:tc>
          <w:tcPr>
            <w:tcW w:w="2127"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 xml:space="preserve">Завхоз </w:t>
            </w:r>
          </w:p>
        </w:tc>
      </w:tr>
      <w:tr w:rsidR="0068103F" w:rsidRPr="00E26C01" w:rsidTr="00DF42A8">
        <w:tc>
          <w:tcPr>
            <w:tcW w:w="567" w:type="dxa"/>
            <w:vMerge/>
          </w:tcPr>
          <w:p w:rsidR="0068103F" w:rsidRDefault="0068103F" w:rsidP="00033D6A">
            <w:pPr>
              <w:pStyle w:val="a9"/>
              <w:jc w:val="center"/>
              <w:rPr>
                <w:rFonts w:ascii="Times New Roman" w:hAnsi="Times New Roman"/>
                <w:sz w:val="24"/>
                <w:szCs w:val="24"/>
              </w:rPr>
            </w:pPr>
          </w:p>
        </w:tc>
        <w:tc>
          <w:tcPr>
            <w:tcW w:w="1944" w:type="dxa"/>
            <w:vMerge/>
          </w:tcPr>
          <w:p w:rsidR="0068103F" w:rsidRDefault="0068103F" w:rsidP="00033D6A">
            <w:pPr>
              <w:pStyle w:val="a9"/>
              <w:rPr>
                <w:rFonts w:ascii="Times New Roman" w:hAnsi="Times New Roman"/>
                <w:sz w:val="24"/>
                <w:szCs w:val="24"/>
              </w:rPr>
            </w:pPr>
          </w:p>
        </w:tc>
        <w:tc>
          <w:tcPr>
            <w:tcW w:w="3868"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Ч</w:t>
            </w:r>
            <w:r w:rsidRPr="00053F7A">
              <w:rPr>
                <w:rFonts w:ascii="Times New Roman" w:hAnsi="Times New Roman"/>
                <w:sz w:val="24"/>
                <w:szCs w:val="24"/>
              </w:rPr>
              <w:t xml:space="preserve">астичная покраска </w:t>
            </w:r>
            <w:r>
              <w:rPr>
                <w:rFonts w:ascii="Times New Roman" w:hAnsi="Times New Roman"/>
                <w:sz w:val="24"/>
                <w:szCs w:val="24"/>
              </w:rPr>
              <w:t>оборудования на прогулочных участках</w:t>
            </w:r>
          </w:p>
          <w:p w:rsidR="0068103F" w:rsidRPr="00053F7A" w:rsidRDefault="0068103F" w:rsidP="00033D6A">
            <w:pPr>
              <w:pStyle w:val="a9"/>
              <w:rPr>
                <w:rFonts w:ascii="Times New Roman" w:hAnsi="Times New Roman"/>
                <w:sz w:val="24"/>
                <w:szCs w:val="24"/>
              </w:rPr>
            </w:pPr>
          </w:p>
        </w:tc>
        <w:tc>
          <w:tcPr>
            <w:tcW w:w="1417" w:type="dxa"/>
          </w:tcPr>
          <w:p w:rsidR="0068103F" w:rsidRPr="00053F7A" w:rsidRDefault="0068103F" w:rsidP="00033D6A">
            <w:pPr>
              <w:pStyle w:val="a9"/>
              <w:jc w:val="center"/>
              <w:rPr>
                <w:rFonts w:ascii="Times New Roman" w:hAnsi="Times New Roman"/>
                <w:sz w:val="24"/>
                <w:szCs w:val="24"/>
              </w:rPr>
            </w:pPr>
            <w:r>
              <w:rPr>
                <w:rFonts w:ascii="Times New Roman" w:hAnsi="Times New Roman"/>
                <w:sz w:val="24"/>
                <w:szCs w:val="24"/>
              </w:rPr>
              <w:t xml:space="preserve">Июль </w:t>
            </w:r>
          </w:p>
          <w:p w:rsidR="0068103F" w:rsidRPr="00053F7A" w:rsidRDefault="0068103F" w:rsidP="00033D6A">
            <w:pPr>
              <w:pStyle w:val="a9"/>
              <w:rPr>
                <w:rFonts w:ascii="Times New Roman" w:hAnsi="Times New Roman"/>
                <w:sz w:val="24"/>
                <w:szCs w:val="24"/>
              </w:rPr>
            </w:pPr>
          </w:p>
        </w:tc>
        <w:tc>
          <w:tcPr>
            <w:tcW w:w="2127" w:type="dxa"/>
          </w:tcPr>
          <w:p w:rsidR="0068103F" w:rsidRPr="00053F7A" w:rsidRDefault="0068103F" w:rsidP="00033D6A">
            <w:pPr>
              <w:pStyle w:val="a9"/>
              <w:rPr>
                <w:rFonts w:ascii="Times New Roman" w:hAnsi="Times New Roman"/>
                <w:sz w:val="24"/>
                <w:szCs w:val="24"/>
              </w:rPr>
            </w:pPr>
            <w:r>
              <w:rPr>
                <w:rFonts w:ascii="Times New Roman" w:hAnsi="Times New Roman"/>
                <w:sz w:val="24"/>
                <w:szCs w:val="24"/>
              </w:rPr>
              <w:t>Завхоз, воспитатели</w:t>
            </w:r>
          </w:p>
        </w:tc>
      </w:tr>
    </w:tbl>
    <w:p w:rsidR="0068103F" w:rsidRPr="00BB560B" w:rsidRDefault="0068103F" w:rsidP="0068103F">
      <w:pPr>
        <w:rPr>
          <w:rFonts w:ascii="Times New Roman" w:hAnsi="Times New Roman" w:cs="Times New Roman"/>
          <w:b/>
          <w:i/>
          <w:color w:val="00B050"/>
          <w:sz w:val="16"/>
          <w:szCs w:val="40"/>
        </w:rPr>
      </w:pPr>
    </w:p>
    <w:p w:rsidR="0068103F" w:rsidRPr="0068103F" w:rsidRDefault="0068103F" w:rsidP="0068103F">
      <w:pPr>
        <w:jc w:val="center"/>
        <w:rPr>
          <w:rFonts w:ascii="Times New Roman" w:hAnsi="Times New Roman" w:cs="Times New Roman"/>
          <w:b/>
          <w:color w:val="000000" w:themeColor="text1"/>
          <w:sz w:val="32"/>
          <w:szCs w:val="40"/>
        </w:rPr>
      </w:pPr>
      <w:r w:rsidRPr="0068103F">
        <w:rPr>
          <w:rFonts w:ascii="Times New Roman" w:hAnsi="Times New Roman" w:cs="Times New Roman"/>
          <w:b/>
          <w:color w:val="000000" w:themeColor="text1"/>
          <w:sz w:val="32"/>
          <w:szCs w:val="40"/>
        </w:rPr>
        <w:t>Психолого-педагогическое сопровождение</w:t>
      </w:r>
    </w:p>
    <w:tbl>
      <w:tblPr>
        <w:tblStyle w:val="a4"/>
        <w:tblW w:w="10050" w:type="dxa"/>
        <w:tblInd w:w="-34" w:type="dxa"/>
        <w:tblLayout w:type="fixed"/>
        <w:tblLook w:val="04A0"/>
      </w:tblPr>
      <w:tblGrid>
        <w:gridCol w:w="851"/>
        <w:gridCol w:w="1701"/>
        <w:gridCol w:w="4678"/>
        <w:gridCol w:w="1276"/>
        <w:gridCol w:w="1544"/>
      </w:tblGrid>
      <w:tr w:rsidR="0068103F" w:rsidRPr="00E26C01" w:rsidTr="00DF42A8">
        <w:tc>
          <w:tcPr>
            <w:tcW w:w="851" w:type="dxa"/>
          </w:tcPr>
          <w:p w:rsidR="0068103F" w:rsidRPr="00E26C01" w:rsidRDefault="0068103F" w:rsidP="00033D6A">
            <w:pPr>
              <w:pStyle w:val="a9"/>
              <w:jc w:val="center"/>
              <w:rPr>
                <w:rFonts w:ascii="Times New Roman" w:hAnsi="Times New Roman"/>
                <w:b/>
                <w:color w:val="000000" w:themeColor="text1"/>
                <w:sz w:val="24"/>
                <w:szCs w:val="24"/>
              </w:rPr>
            </w:pPr>
            <w:r w:rsidRPr="00E26C01">
              <w:rPr>
                <w:rFonts w:ascii="Times New Roman" w:hAnsi="Times New Roman"/>
                <w:b/>
                <w:color w:val="000000" w:themeColor="text1"/>
                <w:sz w:val="24"/>
                <w:szCs w:val="24"/>
              </w:rPr>
              <w:t>№</w:t>
            </w:r>
          </w:p>
        </w:tc>
        <w:tc>
          <w:tcPr>
            <w:tcW w:w="1701"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Направления работы</w:t>
            </w:r>
          </w:p>
        </w:tc>
        <w:tc>
          <w:tcPr>
            <w:tcW w:w="4678"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Мероприятия </w:t>
            </w:r>
          </w:p>
        </w:tc>
        <w:tc>
          <w:tcPr>
            <w:tcW w:w="1276"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Сроки </w:t>
            </w:r>
          </w:p>
        </w:tc>
        <w:tc>
          <w:tcPr>
            <w:tcW w:w="1544" w:type="dxa"/>
          </w:tcPr>
          <w:p w:rsidR="0068103F" w:rsidRPr="00E26C01" w:rsidRDefault="0068103F" w:rsidP="00033D6A">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Ответственные </w:t>
            </w:r>
          </w:p>
        </w:tc>
      </w:tr>
      <w:tr w:rsidR="0068103F" w:rsidRPr="00E26C01" w:rsidTr="00DF42A8">
        <w:trPr>
          <w:trHeight w:val="315"/>
        </w:trPr>
        <w:tc>
          <w:tcPr>
            <w:tcW w:w="851" w:type="dxa"/>
            <w:vMerge w:val="restart"/>
          </w:tcPr>
          <w:p w:rsidR="0068103F" w:rsidRPr="00D40B9B" w:rsidRDefault="0068103F" w:rsidP="00033D6A">
            <w:pPr>
              <w:pStyle w:val="a9"/>
              <w:jc w:val="center"/>
              <w:rPr>
                <w:rFonts w:ascii="Times New Roman" w:hAnsi="Times New Roman"/>
                <w:color w:val="000000" w:themeColor="text1"/>
                <w:sz w:val="24"/>
                <w:szCs w:val="24"/>
              </w:rPr>
            </w:pPr>
            <w:r w:rsidRPr="00D40B9B">
              <w:rPr>
                <w:rFonts w:ascii="Times New Roman" w:hAnsi="Times New Roman"/>
                <w:color w:val="000000" w:themeColor="text1"/>
                <w:sz w:val="24"/>
                <w:szCs w:val="24"/>
              </w:rPr>
              <w:t>1</w:t>
            </w:r>
          </w:p>
        </w:tc>
        <w:tc>
          <w:tcPr>
            <w:tcW w:w="1701" w:type="dxa"/>
            <w:vMerge w:val="restart"/>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 xml:space="preserve">С детьми </w:t>
            </w:r>
            <w:r>
              <w:rPr>
                <w:rFonts w:ascii="Times New Roman" w:hAnsi="Times New Roman" w:cs="Times New Roman"/>
                <w:color w:val="000000" w:themeColor="text1"/>
                <w:sz w:val="24"/>
                <w:szCs w:val="24"/>
              </w:rPr>
              <w:t xml:space="preserve">с </w:t>
            </w:r>
            <w:r w:rsidRPr="00D40B9B">
              <w:rPr>
                <w:rFonts w:ascii="Times New Roman" w:hAnsi="Times New Roman" w:cs="Times New Roman"/>
                <w:color w:val="000000" w:themeColor="text1"/>
                <w:sz w:val="24"/>
                <w:szCs w:val="24"/>
              </w:rPr>
              <w:lastRenderedPageBreak/>
              <w:t>ОВЗ</w:t>
            </w:r>
          </w:p>
        </w:tc>
        <w:tc>
          <w:tcPr>
            <w:tcW w:w="4678" w:type="dxa"/>
          </w:tcPr>
          <w:p w:rsidR="0068103F" w:rsidRPr="00D40B9B" w:rsidRDefault="0068103F" w:rsidP="00033D6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июнь</w:t>
            </w:r>
          </w:p>
        </w:tc>
        <w:tc>
          <w:tcPr>
            <w:tcW w:w="1276" w:type="dxa"/>
            <w:vMerge w:val="restart"/>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Июнь</w:t>
            </w:r>
          </w:p>
        </w:tc>
        <w:tc>
          <w:tcPr>
            <w:tcW w:w="1544" w:type="dxa"/>
            <w:vMerge w:val="restart"/>
          </w:tcPr>
          <w:p w:rsidR="0068103F" w:rsidRPr="00D40B9B" w:rsidRDefault="0068103F" w:rsidP="00033D6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Учитель - </w:t>
            </w:r>
            <w:r>
              <w:rPr>
                <w:rFonts w:ascii="Times New Roman" w:hAnsi="Times New Roman" w:cs="Times New Roman"/>
                <w:color w:val="000000" w:themeColor="text1"/>
                <w:sz w:val="24"/>
                <w:szCs w:val="24"/>
              </w:rPr>
              <w:lastRenderedPageBreak/>
              <w:t>логопед</w:t>
            </w:r>
          </w:p>
        </w:tc>
      </w:tr>
      <w:tr w:rsidR="0068103F" w:rsidRPr="00E26C01" w:rsidTr="00DF42A8">
        <w:trPr>
          <w:trHeight w:val="4095"/>
        </w:trPr>
        <w:tc>
          <w:tcPr>
            <w:tcW w:w="851" w:type="dxa"/>
            <w:vMerge/>
          </w:tcPr>
          <w:p w:rsidR="0068103F" w:rsidRPr="00D40B9B" w:rsidRDefault="0068103F" w:rsidP="00033D6A">
            <w:pPr>
              <w:pStyle w:val="a9"/>
              <w:jc w:val="center"/>
              <w:rPr>
                <w:rFonts w:ascii="Times New Roman" w:hAnsi="Times New Roman"/>
                <w:color w:val="000000" w:themeColor="text1"/>
                <w:sz w:val="24"/>
                <w:szCs w:val="24"/>
              </w:rPr>
            </w:pPr>
          </w:p>
        </w:tc>
        <w:tc>
          <w:tcPr>
            <w:tcW w:w="1701"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4678" w:type="dxa"/>
          </w:tcPr>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1 неделя</w:t>
            </w:r>
            <w:r w:rsidRPr="00D40B9B">
              <w:rPr>
                <w:rFonts w:ascii="Times New Roman" w:hAnsi="Times New Roman" w:cs="Times New Roman"/>
                <w:color w:val="000000" w:themeColor="text1"/>
                <w:sz w:val="24"/>
                <w:szCs w:val="24"/>
              </w:rPr>
              <w:t xml:space="preserve"> – Игра: «Я сегодня вот такой…», беседа по теме недели «</w:t>
            </w:r>
            <w:r>
              <w:rPr>
                <w:rFonts w:ascii="Times New Roman" w:hAnsi="Times New Roman" w:cs="Times New Roman"/>
                <w:color w:val="000000" w:themeColor="text1"/>
                <w:sz w:val="24"/>
                <w:szCs w:val="24"/>
              </w:rPr>
              <w:t>Доброта в кругу друзей»</w:t>
            </w:r>
            <w:r w:rsidRPr="00D40B9B">
              <w:rPr>
                <w:rFonts w:ascii="Times New Roman" w:hAnsi="Times New Roman" w:cs="Times New Roman"/>
                <w:color w:val="000000" w:themeColor="text1"/>
                <w:sz w:val="24"/>
                <w:szCs w:val="24"/>
              </w:rPr>
              <w:t>.</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2 неделя</w:t>
            </w:r>
            <w:r>
              <w:rPr>
                <w:rFonts w:ascii="Times New Roman" w:hAnsi="Times New Roman" w:cs="Times New Roman"/>
                <w:color w:val="000000" w:themeColor="text1"/>
                <w:sz w:val="24"/>
                <w:szCs w:val="24"/>
              </w:rPr>
              <w:t xml:space="preserve"> – </w:t>
            </w:r>
            <w:r w:rsidRPr="00D40B9B">
              <w:rPr>
                <w:rFonts w:ascii="Times New Roman" w:hAnsi="Times New Roman" w:cs="Times New Roman"/>
                <w:color w:val="000000" w:themeColor="text1"/>
                <w:sz w:val="24"/>
                <w:szCs w:val="24"/>
              </w:rPr>
              <w:t>подвижная игра «Повторение ритма», беседа «Значение времени», подвижная игра «Мы плетнем цепь»</w:t>
            </w:r>
            <w:r>
              <w:rPr>
                <w:rFonts w:ascii="Times New Roman" w:hAnsi="Times New Roman" w:cs="Times New Roman"/>
                <w:color w:val="000000" w:themeColor="text1"/>
                <w:sz w:val="24"/>
                <w:szCs w:val="24"/>
              </w:rPr>
              <w:t>.</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 xml:space="preserve">3 неделя </w:t>
            </w:r>
            <w:r w:rsidRPr="00D40B9B">
              <w:rPr>
                <w:rFonts w:ascii="Times New Roman" w:hAnsi="Times New Roman" w:cs="Times New Roman"/>
                <w:color w:val="000000" w:themeColor="text1"/>
                <w:sz w:val="24"/>
                <w:szCs w:val="24"/>
              </w:rPr>
              <w:t>– игра «Бумажное приветствие», беседа на тему «Краски радуги и наше настроение», подвижная игра «Встаньте те, кто…»</w:t>
            </w:r>
            <w:r>
              <w:rPr>
                <w:rFonts w:ascii="Times New Roman" w:hAnsi="Times New Roman" w:cs="Times New Roman"/>
                <w:color w:val="000000" w:themeColor="text1"/>
                <w:sz w:val="24"/>
                <w:szCs w:val="24"/>
              </w:rPr>
              <w:t>.</w:t>
            </w:r>
          </w:p>
          <w:p w:rsidR="0068103F" w:rsidRDefault="0068103F" w:rsidP="00033D6A">
            <w:pPr>
              <w:jc w:val="both"/>
              <w:rPr>
                <w:rFonts w:ascii="Times New Roman" w:hAnsi="Times New Roman" w:cs="Times New Roman"/>
                <w:i/>
                <w:color w:val="000000" w:themeColor="text1"/>
                <w:sz w:val="24"/>
                <w:szCs w:val="24"/>
              </w:rPr>
            </w:pPr>
            <w:r w:rsidRPr="00D40B9B">
              <w:rPr>
                <w:rFonts w:ascii="Times New Roman" w:hAnsi="Times New Roman" w:cs="Times New Roman"/>
                <w:i/>
                <w:color w:val="000000" w:themeColor="text1"/>
                <w:sz w:val="24"/>
                <w:szCs w:val="24"/>
              </w:rPr>
              <w:t>4 неделя</w:t>
            </w:r>
            <w:r w:rsidRPr="00D40B9B">
              <w:rPr>
                <w:rFonts w:ascii="Times New Roman" w:hAnsi="Times New Roman" w:cs="Times New Roman"/>
                <w:color w:val="000000" w:themeColor="text1"/>
                <w:sz w:val="24"/>
                <w:szCs w:val="24"/>
              </w:rPr>
              <w:t xml:space="preserve"> – игра «Коридор приветствий», беседа  «Сказки и волшебство», коммуникативная игра «Опиши друга».</w:t>
            </w:r>
          </w:p>
        </w:tc>
        <w:tc>
          <w:tcPr>
            <w:tcW w:w="1276"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1544" w:type="dxa"/>
            <w:vMerge/>
          </w:tcPr>
          <w:p w:rsidR="0068103F" w:rsidRDefault="0068103F" w:rsidP="00033D6A">
            <w:pPr>
              <w:rPr>
                <w:rFonts w:ascii="Times New Roman" w:hAnsi="Times New Roman" w:cs="Times New Roman"/>
                <w:color w:val="000000" w:themeColor="text1"/>
                <w:sz w:val="24"/>
                <w:szCs w:val="24"/>
              </w:rPr>
            </w:pPr>
          </w:p>
        </w:tc>
      </w:tr>
      <w:tr w:rsidR="0068103F" w:rsidRPr="00E26C01" w:rsidTr="00DF42A8">
        <w:trPr>
          <w:trHeight w:val="270"/>
        </w:trPr>
        <w:tc>
          <w:tcPr>
            <w:tcW w:w="851" w:type="dxa"/>
            <w:vMerge/>
          </w:tcPr>
          <w:p w:rsidR="0068103F" w:rsidRPr="00D40B9B" w:rsidRDefault="0068103F" w:rsidP="00033D6A">
            <w:pPr>
              <w:pStyle w:val="a9"/>
              <w:jc w:val="center"/>
              <w:rPr>
                <w:rFonts w:ascii="Times New Roman" w:hAnsi="Times New Roman"/>
                <w:color w:val="000000" w:themeColor="text1"/>
                <w:sz w:val="24"/>
                <w:szCs w:val="24"/>
              </w:rPr>
            </w:pPr>
          </w:p>
        </w:tc>
        <w:tc>
          <w:tcPr>
            <w:tcW w:w="1701"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4678" w:type="dxa"/>
          </w:tcPr>
          <w:p w:rsidR="0068103F" w:rsidRPr="00D40B9B" w:rsidRDefault="0068103F" w:rsidP="00033D6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июль</w:t>
            </w:r>
          </w:p>
        </w:tc>
        <w:tc>
          <w:tcPr>
            <w:tcW w:w="1276" w:type="dxa"/>
            <w:vMerge w:val="restart"/>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Июль</w:t>
            </w:r>
          </w:p>
        </w:tc>
        <w:tc>
          <w:tcPr>
            <w:tcW w:w="1544" w:type="dxa"/>
            <w:vMerge w:val="restart"/>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Педагог-психолог</w:t>
            </w:r>
          </w:p>
        </w:tc>
      </w:tr>
      <w:tr w:rsidR="0068103F" w:rsidRPr="00E26C01" w:rsidTr="00DF42A8">
        <w:trPr>
          <w:trHeight w:val="3045"/>
        </w:trPr>
        <w:tc>
          <w:tcPr>
            <w:tcW w:w="851" w:type="dxa"/>
            <w:vMerge/>
          </w:tcPr>
          <w:p w:rsidR="0068103F" w:rsidRPr="00D40B9B" w:rsidRDefault="0068103F" w:rsidP="00033D6A">
            <w:pPr>
              <w:pStyle w:val="a9"/>
              <w:jc w:val="center"/>
              <w:rPr>
                <w:rFonts w:ascii="Times New Roman" w:hAnsi="Times New Roman"/>
                <w:color w:val="000000" w:themeColor="text1"/>
                <w:sz w:val="24"/>
                <w:szCs w:val="24"/>
              </w:rPr>
            </w:pPr>
          </w:p>
        </w:tc>
        <w:tc>
          <w:tcPr>
            <w:tcW w:w="1701"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4678" w:type="dxa"/>
          </w:tcPr>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1 неделя</w:t>
            </w:r>
            <w:r>
              <w:rPr>
                <w:rFonts w:ascii="Times New Roman" w:hAnsi="Times New Roman" w:cs="Times New Roman"/>
                <w:color w:val="000000" w:themeColor="text1"/>
                <w:sz w:val="24"/>
                <w:szCs w:val="24"/>
              </w:rPr>
              <w:t>: беседа-развлечение «</w:t>
            </w:r>
            <w:r w:rsidRPr="00D40B9B">
              <w:rPr>
                <w:rFonts w:ascii="Times New Roman" w:hAnsi="Times New Roman" w:cs="Times New Roman"/>
                <w:color w:val="000000" w:themeColor="text1"/>
                <w:sz w:val="24"/>
                <w:szCs w:val="24"/>
              </w:rPr>
              <w:t xml:space="preserve">Традиции русского народа, Ильин </w:t>
            </w:r>
            <w:r>
              <w:rPr>
                <w:rFonts w:ascii="Times New Roman" w:hAnsi="Times New Roman" w:cs="Times New Roman"/>
                <w:color w:val="000000" w:themeColor="text1"/>
                <w:sz w:val="24"/>
                <w:szCs w:val="24"/>
              </w:rPr>
              <w:t>день», коммуникативная  игра «П</w:t>
            </w:r>
            <w:r w:rsidRPr="00D40B9B">
              <w:rPr>
                <w:rFonts w:ascii="Times New Roman" w:hAnsi="Times New Roman" w:cs="Times New Roman"/>
                <w:color w:val="000000" w:themeColor="text1"/>
                <w:sz w:val="24"/>
                <w:szCs w:val="24"/>
              </w:rPr>
              <w:t>одарок на всех».</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2 неделя</w:t>
            </w:r>
            <w:r w:rsidRPr="00D40B9B">
              <w:rPr>
                <w:rFonts w:ascii="Times New Roman" w:hAnsi="Times New Roman" w:cs="Times New Roman"/>
                <w:color w:val="000000" w:themeColor="text1"/>
                <w:sz w:val="24"/>
                <w:szCs w:val="24"/>
              </w:rPr>
              <w:t xml:space="preserve"> – игра «Понарошку», беседа-развлечение «Традиции русского народа, день любви, семьи и верн</w:t>
            </w:r>
            <w:r>
              <w:rPr>
                <w:rFonts w:ascii="Times New Roman" w:hAnsi="Times New Roman" w:cs="Times New Roman"/>
                <w:color w:val="000000" w:themeColor="text1"/>
                <w:sz w:val="24"/>
                <w:szCs w:val="24"/>
              </w:rPr>
              <w:t>ости», игра-развлечение «Цветик-</w:t>
            </w:r>
            <w:r w:rsidRPr="00D40B9B">
              <w:rPr>
                <w:rFonts w:ascii="Times New Roman" w:hAnsi="Times New Roman" w:cs="Times New Roman"/>
                <w:color w:val="000000" w:themeColor="text1"/>
                <w:sz w:val="24"/>
                <w:szCs w:val="24"/>
              </w:rPr>
              <w:t>семицветик».</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3 неделя</w:t>
            </w:r>
            <w:r>
              <w:rPr>
                <w:rFonts w:ascii="Times New Roman" w:hAnsi="Times New Roman" w:cs="Times New Roman"/>
                <w:color w:val="000000" w:themeColor="text1"/>
                <w:sz w:val="24"/>
                <w:szCs w:val="24"/>
              </w:rPr>
              <w:t xml:space="preserve"> – игра «Обезьянка из Бразилии», беседа</w:t>
            </w:r>
            <w:r w:rsidRPr="00D40B9B">
              <w:rPr>
                <w:rFonts w:ascii="Times New Roman" w:hAnsi="Times New Roman" w:cs="Times New Roman"/>
                <w:color w:val="000000" w:themeColor="text1"/>
                <w:sz w:val="24"/>
                <w:szCs w:val="24"/>
              </w:rPr>
              <w:t xml:space="preserve"> «Шутки в нашей жизни», подвижная игра «Совушка</w:t>
            </w:r>
            <w:r>
              <w:rPr>
                <w:rFonts w:ascii="Times New Roman" w:hAnsi="Times New Roman" w:cs="Times New Roman"/>
                <w:color w:val="000000" w:themeColor="text1"/>
                <w:sz w:val="24"/>
                <w:szCs w:val="24"/>
              </w:rPr>
              <w:t>-с</w:t>
            </w:r>
            <w:r w:rsidRPr="00D40B9B">
              <w:rPr>
                <w:rFonts w:ascii="Times New Roman" w:hAnsi="Times New Roman" w:cs="Times New Roman"/>
                <w:color w:val="000000" w:themeColor="text1"/>
                <w:sz w:val="24"/>
                <w:szCs w:val="24"/>
              </w:rPr>
              <w:t>ова»</w:t>
            </w:r>
            <w:r>
              <w:rPr>
                <w:rFonts w:ascii="Times New Roman" w:hAnsi="Times New Roman" w:cs="Times New Roman"/>
                <w:color w:val="000000" w:themeColor="text1"/>
                <w:sz w:val="24"/>
                <w:szCs w:val="24"/>
              </w:rPr>
              <w:t>.</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4 неделя</w:t>
            </w:r>
            <w:r w:rsidRPr="00D40B9B">
              <w:rPr>
                <w:rFonts w:ascii="Times New Roman" w:hAnsi="Times New Roman" w:cs="Times New Roman"/>
                <w:color w:val="000000" w:themeColor="text1"/>
                <w:sz w:val="24"/>
                <w:szCs w:val="24"/>
              </w:rPr>
              <w:t xml:space="preserve">  - игра «Как чихает вел</w:t>
            </w:r>
            <w:r>
              <w:rPr>
                <w:rFonts w:ascii="Times New Roman" w:hAnsi="Times New Roman" w:cs="Times New Roman"/>
                <w:color w:val="000000" w:themeColor="text1"/>
                <w:sz w:val="24"/>
                <w:szCs w:val="24"/>
              </w:rPr>
              <w:t>икан», беседа «</w:t>
            </w:r>
            <w:r w:rsidRPr="00D40B9B">
              <w:rPr>
                <w:rFonts w:ascii="Times New Roman" w:hAnsi="Times New Roman" w:cs="Times New Roman"/>
                <w:color w:val="000000" w:themeColor="text1"/>
                <w:sz w:val="24"/>
                <w:szCs w:val="24"/>
              </w:rPr>
              <w:t>Домашние любимцы», игра подвижная «Холодно-горячо»</w:t>
            </w:r>
            <w:r>
              <w:rPr>
                <w:rFonts w:ascii="Times New Roman" w:hAnsi="Times New Roman" w:cs="Times New Roman"/>
                <w:color w:val="000000" w:themeColor="text1"/>
                <w:sz w:val="24"/>
                <w:szCs w:val="24"/>
              </w:rPr>
              <w:t>, «Л</w:t>
            </w:r>
            <w:r w:rsidRPr="00D40B9B">
              <w:rPr>
                <w:rFonts w:ascii="Times New Roman" w:hAnsi="Times New Roman" w:cs="Times New Roman"/>
                <w:color w:val="000000" w:themeColor="text1"/>
                <w:sz w:val="24"/>
                <w:szCs w:val="24"/>
              </w:rPr>
              <w:t>ево-право».</w:t>
            </w:r>
          </w:p>
          <w:p w:rsidR="0068103F" w:rsidRDefault="0068103F" w:rsidP="00033D6A">
            <w:pPr>
              <w:jc w:val="both"/>
              <w:rPr>
                <w:rFonts w:ascii="Times New Roman" w:hAnsi="Times New Roman" w:cs="Times New Roman"/>
                <w:i/>
                <w:color w:val="000000" w:themeColor="text1"/>
                <w:sz w:val="24"/>
                <w:szCs w:val="24"/>
              </w:rPr>
            </w:pPr>
            <w:r w:rsidRPr="00D40B9B">
              <w:rPr>
                <w:rFonts w:ascii="Times New Roman" w:hAnsi="Times New Roman" w:cs="Times New Roman"/>
                <w:i/>
                <w:color w:val="000000" w:themeColor="text1"/>
                <w:sz w:val="24"/>
                <w:szCs w:val="24"/>
              </w:rPr>
              <w:t>5 неделя</w:t>
            </w:r>
            <w:r w:rsidRPr="00D40B9B">
              <w:rPr>
                <w:rFonts w:ascii="Times New Roman" w:hAnsi="Times New Roman" w:cs="Times New Roman"/>
                <w:color w:val="000000" w:themeColor="text1"/>
                <w:sz w:val="24"/>
                <w:szCs w:val="24"/>
              </w:rPr>
              <w:t xml:space="preserve">  – игра «Цапля, воробей, ворона», беседа-развлечение «В кругу друзей», </w:t>
            </w:r>
            <w:r>
              <w:rPr>
                <w:rFonts w:ascii="Times New Roman" w:hAnsi="Times New Roman" w:cs="Times New Roman"/>
                <w:color w:val="000000" w:themeColor="text1"/>
                <w:sz w:val="24"/>
                <w:szCs w:val="24"/>
              </w:rPr>
              <w:t xml:space="preserve"> подвижная игра «Маленькое приви</w:t>
            </w:r>
            <w:r w:rsidRPr="00D40B9B">
              <w:rPr>
                <w:rFonts w:ascii="Times New Roman" w:hAnsi="Times New Roman" w:cs="Times New Roman"/>
                <w:color w:val="000000" w:themeColor="text1"/>
                <w:sz w:val="24"/>
                <w:szCs w:val="24"/>
              </w:rPr>
              <w:t>дение»</w:t>
            </w:r>
            <w:r>
              <w:rPr>
                <w:rFonts w:ascii="Times New Roman" w:hAnsi="Times New Roman" w:cs="Times New Roman"/>
                <w:color w:val="000000" w:themeColor="text1"/>
                <w:sz w:val="24"/>
                <w:szCs w:val="24"/>
              </w:rPr>
              <w:t>.</w:t>
            </w:r>
          </w:p>
        </w:tc>
        <w:tc>
          <w:tcPr>
            <w:tcW w:w="1276"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1544" w:type="dxa"/>
            <w:vMerge/>
          </w:tcPr>
          <w:p w:rsidR="0068103F" w:rsidRPr="00D40B9B" w:rsidRDefault="0068103F" w:rsidP="00033D6A">
            <w:pPr>
              <w:jc w:val="center"/>
              <w:rPr>
                <w:rFonts w:ascii="Times New Roman" w:hAnsi="Times New Roman" w:cs="Times New Roman"/>
                <w:color w:val="000000" w:themeColor="text1"/>
                <w:sz w:val="24"/>
                <w:szCs w:val="24"/>
              </w:rPr>
            </w:pPr>
          </w:p>
        </w:tc>
      </w:tr>
      <w:tr w:rsidR="0068103F" w:rsidRPr="00E26C01" w:rsidTr="00DF42A8">
        <w:trPr>
          <w:trHeight w:val="330"/>
        </w:trPr>
        <w:tc>
          <w:tcPr>
            <w:tcW w:w="851" w:type="dxa"/>
            <w:vMerge w:val="restart"/>
            <w:tcBorders>
              <w:top w:val="nil"/>
            </w:tcBorders>
          </w:tcPr>
          <w:p w:rsidR="0068103F" w:rsidRPr="00D40B9B" w:rsidRDefault="0068103F" w:rsidP="00033D6A">
            <w:pPr>
              <w:pStyle w:val="a9"/>
              <w:jc w:val="center"/>
              <w:rPr>
                <w:rFonts w:ascii="Times New Roman" w:hAnsi="Times New Roman"/>
                <w:color w:val="000000" w:themeColor="text1"/>
                <w:sz w:val="24"/>
                <w:szCs w:val="24"/>
              </w:rPr>
            </w:pPr>
          </w:p>
        </w:tc>
        <w:tc>
          <w:tcPr>
            <w:tcW w:w="1701" w:type="dxa"/>
            <w:vMerge w:val="restart"/>
            <w:tcBorders>
              <w:top w:val="nil"/>
            </w:tcBorders>
          </w:tcPr>
          <w:p w:rsidR="0068103F" w:rsidRPr="00D40B9B" w:rsidRDefault="0068103F" w:rsidP="00033D6A">
            <w:pPr>
              <w:jc w:val="center"/>
              <w:rPr>
                <w:rFonts w:ascii="Times New Roman" w:hAnsi="Times New Roman" w:cs="Times New Roman"/>
                <w:color w:val="000000" w:themeColor="text1"/>
                <w:sz w:val="24"/>
                <w:szCs w:val="24"/>
              </w:rPr>
            </w:pPr>
          </w:p>
        </w:tc>
        <w:tc>
          <w:tcPr>
            <w:tcW w:w="4678" w:type="dxa"/>
          </w:tcPr>
          <w:p w:rsidR="0068103F" w:rsidRPr="00D40B9B" w:rsidRDefault="0068103F" w:rsidP="00033D6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c>
          <w:tcPr>
            <w:tcW w:w="1276" w:type="dxa"/>
            <w:vMerge w:val="restart"/>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Август</w:t>
            </w:r>
          </w:p>
        </w:tc>
        <w:tc>
          <w:tcPr>
            <w:tcW w:w="1544" w:type="dxa"/>
            <w:vMerge w:val="restart"/>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Педагог-психолог</w:t>
            </w:r>
          </w:p>
        </w:tc>
      </w:tr>
      <w:tr w:rsidR="0068103F" w:rsidRPr="00E26C01" w:rsidTr="00DF42A8">
        <w:trPr>
          <w:trHeight w:val="4920"/>
        </w:trPr>
        <w:tc>
          <w:tcPr>
            <w:tcW w:w="851" w:type="dxa"/>
            <w:vMerge/>
          </w:tcPr>
          <w:p w:rsidR="0068103F" w:rsidRPr="00D40B9B" w:rsidRDefault="0068103F" w:rsidP="00033D6A">
            <w:pPr>
              <w:pStyle w:val="a9"/>
              <w:jc w:val="center"/>
              <w:rPr>
                <w:rFonts w:ascii="Times New Roman" w:hAnsi="Times New Roman"/>
                <w:color w:val="000000" w:themeColor="text1"/>
                <w:sz w:val="24"/>
                <w:szCs w:val="24"/>
              </w:rPr>
            </w:pPr>
          </w:p>
        </w:tc>
        <w:tc>
          <w:tcPr>
            <w:tcW w:w="1701"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4678" w:type="dxa"/>
          </w:tcPr>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 xml:space="preserve">1 неделя </w:t>
            </w:r>
            <w:r w:rsidRPr="00D40B9B">
              <w:rPr>
                <w:rFonts w:ascii="Times New Roman" w:hAnsi="Times New Roman" w:cs="Times New Roman"/>
                <w:color w:val="000000" w:themeColor="text1"/>
                <w:sz w:val="24"/>
                <w:szCs w:val="24"/>
              </w:rPr>
              <w:t>– игра подвижная «Морские волны», беседа «Знакомство с традициями русского народа, Ильин день»,  игра «Звери на болоте»</w:t>
            </w:r>
            <w:r>
              <w:rPr>
                <w:rFonts w:ascii="Times New Roman" w:hAnsi="Times New Roman" w:cs="Times New Roman"/>
                <w:color w:val="000000" w:themeColor="text1"/>
                <w:sz w:val="24"/>
                <w:szCs w:val="24"/>
              </w:rPr>
              <w:t>.</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2 неделя</w:t>
            </w:r>
            <w:r w:rsidRPr="00D40B9B">
              <w:rPr>
                <w:rFonts w:ascii="Times New Roman" w:hAnsi="Times New Roman" w:cs="Times New Roman"/>
                <w:color w:val="000000" w:themeColor="text1"/>
                <w:sz w:val="24"/>
                <w:szCs w:val="24"/>
              </w:rPr>
              <w:t xml:space="preserve"> – игра «Маленькая птичка», беседа о путешественниках «Красота планеты Земля», игра «Смена ритмов».</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3 неделя</w:t>
            </w:r>
            <w:r w:rsidRPr="00D40B9B">
              <w:rPr>
                <w:rFonts w:ascii="Times New Roman" w:hAnsi="Times New Roman" w:cs="Times New Roman"/>
                <w:color w:val="000000" w:themeColor="text1"/>
                <w:sz w:val="24"/>
                <w:szCs w:val="24"/>
              </w:rPr>
              <w:t xml:space="preserve"> – игра «Настроение дождя», беседа «Знакомство с традициями русского народа, медовый и яблочный спас», игра подвижная «Шумный оркестр»</w:t>
            </w:r>
            <w:r>
              <w:rPr>
                <w:rFonts w:ascii="Times New Roman" w:hAnsi="Times New Roman" w:cs="Times New Roman"/>
                <w:color w:val="000000" w:themeColor="text1"/>
                <w:sz w:val="24"/>
                <w:szCs w:val="24"/>
              </w:rPr>
              <w:t>.</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i/>
                <w:color w:val="000000" w:themeColor="text1"/>
                <w:sz w:val="24"/>
                <w:szCs w:val="24"/>
              </w:rPr>
              <w:t xml:space="preserve"> 4 неделя</w:t>
            </w:r>
            <w:r w:rsidRPr="00D40B9B">
              <w:rPr>
                <w:rFonts w:ascii="Times New Roman" w:hAnsi="Times New Roman" w:cs="Times New Roman"/>
                <w:color w:val="000000" w:themeColor="text1"/>
                <w:sz w:val="24"/>
                <w:szCs w:val="24"/>
              </w:rPr>
              <w:t xml:space="preserve"> – игра «Конкурс хвастунов», игра фантазия «О школе», игра подвижная «Закружилась карусель».</w:t>
            </w:r>
          </w:p>
          <w:p w:rsidR="0068103F" w:rsidRDefault="0068103F" w:rsidP="00033D6A">
            <w:pPr>
              <w:jc w:val="both"/>
              <w:rPr>
                <w:rFonts w:ascii="Times New Roman" w:hAnsi="Times New Roman" w:cs="Times New Roman"/>
                <w:i/>
                <w:color w:val="000000" w:themeColor="text1"/>
                <w:sz w:val="24"/>
                <w:szCs w:val="24"/>
              </w:rPr>
            </w:pPr>
            <w:r w:rsidRPr="00D40B9B">
              <w:rPr>
                <w:rFonts w:ascii="Times New Roman" w:hAnsi="Times New Roman" w:cs="Times New Roman"/>
                <w:i/>
                <w:color w:val="000000" w:themeColor="text1"/>
                <w:sz w:val="24"/>
                <w:szCs w:val="24"/>
              </w:rPr>
              <w:t>5 неделя</w:t>
            </w:r>
            <w:r>
              <w:rPr>
                <w:rFonts w:ascii="Times New Roman" w:hAnsi="Times New Roman" w:cs="Times New Roman"/>
                <w:color w:val="000000" w:themeColor="text1"/>
                <w:sz w:val="24"/>
                <w:szCs w:val="24"/>
              </w:rPr>
              <w:t xml:space="preserve">   - игра  Игра «Л</w:t>
            </w:r>
            <w:r w:rsidRPr="00D40B9B">
              <w:rPr>
                <w:rFonts w:ascii="Times New Roman" w:hAnsi="Times New Roman" w:cs="Times New Roman"/>
                <w:color w:val="000000" w:themeColor="text1"/>
                <w:sz w:val="24"/>
                <w:szCs w:val="24"/>
              </w:rPr>
              <w:t>овим комаров», подвижная игра «Добрые эльфы», игра «Жизнь в лесу».</w:t>
            </w:r>
          </w:p>
        </w:tc>
        <w:tc>
          <w:tcPr>
            <w:tcW w:w="1276"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1544" w:type="dxa"/>
            <w:vMerge/>
          </w:tcPr>
          <w:p w:rsidR="0068103F" w:rsidRPr="00D40B9B" w:rsidRDefault="0068103F" w:rsidP="00033D6A">
            <w:pPr>
              <w:jc w:val="center"/>
              <w:rPr>
                <w:rFonts w:ascii="Times New Roman" w:hAnsi="Times New Roman" w:cs="Times New Roman"/>
                <w:color w:val="000000" w:themeColor="text1"/>
                <w:sz w:val="24"/>
                <w:szCs w:val="24"/>
              </w:rPr>
            </w:pPr>
          </w:p>
        </w:tc>
      </w:tr>
      <w:tr w:rsidR="0068103F" w:rsidRPr="00E26C01" w:rsidTr="00DF42A8">
        <w:tc>
          <w:tcPr>
            <w:tcW w:w="851" w:type="dxa"/>
            <w:vMerge w:val="restart"/>
          </w:tcPr>
          <w:p w:rsidR="0068103F" w:rsidRPr="00D40B9B" w:rsidRDefault="0068103F" w:rsidP="00033D6A">
            <w:pPr>
              <w:pStyle w:val="a9"/>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701" w:type="dxa"/>
            <w:vMerge w:val="restart"/>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С родителями</w:t>
            </w:r>
          </w:p>
        </w:tc>
        <w:tc>
          <w:tcPr>
            <w:tcW w:w="4678" w:type="dxa"/>
          </w:tcPr>
          <w:p w:rsidR="0068103F" w:rsidRPr="00D40B9B" w:rsidRDefault="0068103F" w:rsidP="00033D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Стендовая консультация</w:t>
            </w:r>
            <w:r w:rsidRPr="00D40B9B">
              <w:rPr>
                <w:rFonts w:ascii="Times New Roman" w:hAnsi="Times New Roman" w:cs="Times New Roman"/>
                <w:color w:val="000000" w:themeColor="text1"/>
                <w:sz w:val="24"/>
                <w:szCs w:val="24"/>
              </w:rPr>
              <w:t>: «Игры, которые можно провести дома».</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lastRenderedPageBreak/>
              <w:t>Стендовая консультация (улица): «Общение с незнакомцами»</w:t>
            </w:r>
            <w:r>
              <w:rPr>
                <w:rFonts w:ascii="Times New Roman" w:hAnsi="Times New Roman" w:cs="Times New Roman"/>
                <w:color w:val="000000" w:themeColor="text1"/>
                <w:sz w:val="24"/>
                <w:szCs w:val="24"/>
              </w:rPr>
              <w:t>, «Ядовитые растения».</w:t>
            </w:r>
          </w:p>
        </w:tc>
        <w:tc>
          <w:tcPr>
            <w:tcW w:w="1276" w:type="dxa"/>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lastRenderedPageBreak/>
              <w:t>Июнь</w:t>
            </w:r>
          </w:p>
        </w:tc>
        <w:tc>
          <w:tcPr>
            <w:tcW w:w="1544" w:type="dxa"/>
          </w:tcPr>
          <w:p w:rsidR="0068103F" w:rsidRPr="00D40B9B" w:rsidRDefault="0068103F" w:rsidP="00033D6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Учитель-логопед</w:t>
            </w:r>
          </w:p>
          <w:p w:rsidR="0068103F" w:rsidRPr="00D40B9B" w:rsidRDefault="0068103F" w:rsidP="00033D6A">
            <w:pPr>
              <w:jc w:val="center"/>
              <w:rPr>
                <w:rFonts w:ascii="Times New Roman" w:hAnsi="Times New Roman" w:cs="Times New Roman"/>
                <w:color w:val="000000" w:themeColor="text1"/>
                <w:sz w:val="24"/>
                <w:szCs w:val="24"/>
              </w:rPr>
            </w:pPr>
          </w:p>
        </w:tc>
      </w:tr>
      <w:tr w:rsidR="0068103F" w:rsidRPr="00E26C01" w:rsidTr="00DF42A8">
        <w:tc>
          <w:tcPr>
            <w:tcW w:w="851" w:type="dxa"/>
            <w:vMerge/>
          </w:tcPr>
          <w:p w:rsidR="0068103F" w:rsidRPr="00D40B9B" w:rsidRDefault="0068103F" w:rsidP="00033D6A">
            <w:pPr>
              <w:pStyle w:val="a9"/>
              <w:jc w:val="center"/>
              <w:rPr>
                <w:rFonts w:ascii="Times New Roman" w:hAnsi="Times New Roman"/>
                <w:color w:val="000000" w:themeColor="text1"/>
                <w:sz w:val="24"/>
                <w:szCs w:val="24"/>
              </w:rPr>
            </w:pPr>
          </w:p>
        </w:tc>
        <w:tc>
          <w:tcPr>
            <w:tcW w:w="1701"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4678" w:type="dxa"/>
          </w:tcPr>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Стендовая консультация (улица</w:t>
            </w:r>
            <w:r>
              <w:rPr>
                <w:rFonts w:ascii="Times New Roman" w:hAnsi="Times New Roman" w:cs="Times New Roman"/>
                <w:color w:val="000000" w:themeColor="text1"/>
                <w:sz w:val="24"/>
                <w:szCs w:val="24"/>
              </w:rPr>
              <w:t>): «Безопасность на отдыхе».</w:t>
            </w:r>
          </w:p>
        </w:tc>
        <w:tc>
          <w:tcPr>
            <w:tcW w:w="1276" w:type="dxa"/>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Июль</w:t>
            </w:r>
          </w:p>
        </w:tc>
        <w:tc>
          <w:tcPr>
            <w:tcW w:w="1544" w:type="dxa"/>
          </w:tcPr>
          <w:p w:rsidR="0068103F" w:rsidRPr="00D40B9B" w:rsidRDefault="0068103F" w:rsidP="00033D6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D40B9B">
              <w:rPr>
                <w:rFonts w:ascii="Times New Roman" w:hAnsi="Times New Roman" w:cs="Times New Roman"/>
                <w:color w:val="000000" w:themeColor="text1"/>
                <w:sz w:val="24"/>
                <w:szCs w:val="24"/>
              </w:rPr>
              <w:t>оспитател</w:t>
            </w:r>
            <w:r>
              <w:rPr>
                <w:rFonts w:ascii="Times New Roman" w:hAnsi="Times New Roman" w:cs="Times New Roman"/>
                <w:color w:val="000000" w:themeColor="text1"/>
                <w:sz w:val="24"/>
                <w:szCs w:val="24"/>
              </w:rPr>
              <w:t>и</w:t>
            </w:r>
            <w:r w:rsidRPr="00D40B9B">
              <w:rPr>
                <w:rFonts w:ascii="Times New Roman" w:hAnsi="Times New Roman" w:cs="Times New Roman"/>
                <w:color w:val="000000" w:themeColor="text1"/>
                <w:sz w:val="24"/>
                <w:szCs w:val="24"/>
              </w:rPr>
              <w:t xml:space="preserve"> </w:t>
            </w:r>
          </w:p>
        </w:tc>
      </w:tr>
      <w:tr w:rsidR="0068103F" w:rsidRPr="00E26C01" w:rsidTr="00DF42A8">
        <w:tc>
          <w:tcPr>
            <w:tcW w:w="851" w:type="dxa"/>
            <w:vMerge/>
          </w:tcPr>
          <w:p w:rsidR="0068103F" w:rsidRPr="00D40B9B" w:rsidRDefault="0068103F" w:rsidP="00033D6A">
            <w:pPr>
              <w:pStyle w:val="a9"/>
              <w:jc w:val="center"/>
              <w:rPr>
                <w:rFonts w:ascii="Times New Roman" w:hAnsi="Times New Roman"/>
                <w:color w:val="000000" w:themeColor="text1"/>
                <w:sz w:val="24"/>
                <w:szCs w:val="24"/>
              </w:rPr>
            </w:pPr>
          </w:p>
        </w:tc>
        <w:tc>
          <w:tcPr>
            <w:tcW w:w="1701"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4678" w:type="dxa"/>
          </w:tcPr>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Памятка «Как помочь ребёнку быстрее привыкнуть к детскому саду»</w:t>
            </w:r>
            <w:r>
              <w:rPr>
                <w:rFonts w:ascii="Times New Roman" w:hAnsi="Times New Roman" w:cs="Times New Roman"/>
                <w:color w:val="000000" w:themeColor="text1"/>
                <w:sz w:val="24"/>
                <w:szCs w:val="24"/>
              </w:rPr>
              <w:t>.</w:t>
            </w:r>
          </w:p>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 xml:space="preserve"> Стендовая консультация (улица): «Безопасность на улице летом»</w:t>
            </w:r>
            <w:r>
              <w:rPr>
                <w:rFonts w:ascii="Times New Roman" w:hAnsi="Times New Roman" w:cs="Times New Roman"/>
                <w:color w:val="000000" w:themeColor="text1"/>
                <w:sz w:val="24"/>
                <w:szCs w:val="24"/>
              </w:rPr>
              <w:t>.</w:t>
            </w:r>
          </w:p>
        </w:tc>
        <w:tc>
          <w:tcPr>
            <w:tcW w:w="1276" w:type="dxa"/>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Август</w:t>
            </w:r>
          </w:p>
        </w:tc>
        <w:tc>
          <w:tcPr>
            <w:tcW w:w="1544" w:type="dxa"/>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Педагог-психолог</w:t>
            </w:r>
            <w:r>
              <w:rPr>
                <w:rFonts w:ascii="Times New Roman" w:hAnsi="Times New Roman" w:cs="Times New Roman"/>
                <w:color w:val="000000" w:themeColor="text1"/>
                <w:sz w:val="24"/>
                <w:szCs w:val="24"/>
              </w:rPr>
              <w:t>,</w:t>
            </w:r>
            <w:r w:rsidRPr="00D40B9B">
              <w:rPr>
                <w:rFonts w:ascii="Times New Roman" w:hAnsi="Times New Roman" w:cs="Times New Roman"/>
                <w:color w:val="000000" w:themeColor="text1"/>
                <w:sz w:val="24"/>
                <w:szCs w:val="24"/>
              </w:rPr>
              <w:t xml:space="preserve"> воспитател</w:t>
            </w:r>
            <w:r>
              <w:rPr>
                <w:rFonts w:ascii="Times New Roman" w:hAnsi="Times New Roman" w:cs="Times New Roman"/>
                <w:color w:val="000000" w:themeColor="text1"/>
                <w:sz w:val="24"/>
                <w:szCs w:val="24"/>
              </w:rPr>
              <w:t>и</w:t>
            </w:r>
          </w:p>
        </w:tc>
      </w:tr>
      <w:tr w:rsidR="0068103F" w:rsidRPr="00E26C01" w:rsidTr="00DF42A8">
        <w:tc>
          <w:tcPr>
            <w:tcW w:w="851" w:type="dxa"/>
            <w:vMerge/>
          </w:tcPr>
          <w:p w:rsidR="0068103F" w:rsidRPr="00D40B9B" w:rsidRDefault="0068103F" w:rsidP="00033D6A">
            <w:pPr>
              <w:pStyle w:val="a9"/>
              <w:jc w:val="center"/>
              <w:rPr>
                <w:rFonts w:ascii="Times New Roman" w:hAnsi="Times New Roman"/>
                <w:color w:val="000000" w:themeColor="text1"/>
                <w:sz w:val="24"/>
                <w:szCs w:val="24"/>
              </w:rPr>
            </w:pPr>
          </w:p>
        </w:tc>
        <w:tc>
          <w:tcPr>
            <w:tcW w:w="1701" w:type="dxa"/>
            <w:vMerge/>
          </w:tcPr>
          <w:p w:rsidR="0068103F" w:rsidRPr="00D40B9B" w:rsidRDefault="0068103F" w:rsidP="00033D6A">
            <w:pPr>
              <w:jc w:val="center"/>
              <w:rPr>
                <w:rFonts w:ascii="Times New Roman" w:hAnsi="Times New Roman" w:cs="Times New Roman"/>
                <w:color w:val="000000" w:themeColor="text1"/>
                <w:sz w:val="24"/>
                <w:szCs w:val="24"/>
              </w:rPr>
            </w:pPr>
          </w:p>
        </w:tc>
        <w:tc>
          <w:tcPr>
            <w:tcW w:w="4678" w:type="dxa"/>
          </w:tcPr>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Психологическое просвещение родителей</w:t>
            </w:r>
            <w:r>
              <w:rPr>
                <w:rFonts w:ascii="Times New Roman" w:hAnsi="Times New Roman" w:cs="Times New Roman"/>
                <w:color w:val="000000" w:themeColor="text1"/>
                <w:sz w:val="24"/>
                <w:szCs w:val="24"/>
              </w:rPr>
              <w:t xml:space="preserve">, </w:t>
            </w:r>
            <w:r w:rsidRPr="00D40B9B">
              <w:rPr>
                <w:rFonts w:ascii="Times New Roman" w:hAnsi="Times New Roman" w:cs="Times New Roman"/>
                <w:color w:val="000000" w:themeColor="text1"/>
                <w:sz w:val="24"/>
                <w:szCs w:val="24"/>
              </w:rPr>
              <w:t>индивидуальные консультации (по запросу)</w:t>
            </w:r>
          </w:p>
        </w:tc>
        <w:tc>
          <w:tcPr>
            <w:tcW w:w="1276" w:type="dxa"/>
          </w:tcPr>
          <w:p w:rsidR="0068103F" w:rsidRPr="00D40B9B" w:rsidRDefault="0068103F" w:rsidP="00033D6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D40B9B">
              <w:rPr>
                <w:rFonts w:ascii="Times New Roman" w:hAnsi="Times New Roman" w:cs="Times New Roman"/>
                <w:color w:val="000000" w:themeColor="text1"/>
                <w:sz w:val="24"/>
                <w:szCs w:val="24"/>
              </w:rPr>
              <w:t>юнь</w:t>
            </w:r>
            <w:r>
              <w:rPr>
                <w:rFonts w:ascii="Times New Roman" w:hAnsi="Times New Roman" w:cs="Times New Roman"/>
                <w:color w:val="000000" w:themeColor="text1"/>
                <w:sz w:val="24"/>
                <w:szCs w:val="24"/>
              </w:rPr>
              <w:t xml:space="preserve"> – </w:t>
            </w:r>
            <w:r w:rsidRPr="00D40B9B">
              <w:rPr>
                <w:rFonts w:ascii="Times New Roman" w:hAnsi="Times New Roman" w:cs="Times New Roman"/>
                <w:color w:val="000000" w:themeColor="text1"/>
                <w:sz w:val="24"/>
                <w:szCs w:val="24"/>
              </w:rPr>
              <w:t>август</w:t>
            </w:r>
          </w:p>
        </w:tc>
        <w:tc>
          <w:tcPr>
            <w:tcW w:w="1544" w:type="dxa"/>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 xml:space="preserve">Педагог-психолог </w:t>
            </w:r>
          </w:p>
        </w:tc>
      </w:tr>
      <w:tr w:rsidR="0068103F" w:rsidRPr="00E26C01" w:rsidTr="00DF42A8">
        <w:tc>
          <w:tcPr>
            <w:tcW w:w="851" w:type="dxa"/>
          </w:tcPr>
          <w:p w:rsidR="0068103F" w:rsidRPr="00D40B9B" w:rsidRDefault="0068103F" w:rsidP="00033D6A">
            <w:pPr>
              <w:pStyle w:val="a9"/>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701" w:type="dxa"/>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С педагогами</w:t>
            </w:r>
          </w:p>
        </w:tc>
        <w:tc>
          <w:tcPr>
            <w:tcW w:w="4678" w:type="dxa"/>
          </w:tcPr>
          <w:p w:rsidR="0068103F" w:rsidRPr="00D40B9B" w:rsidRDefault="0068103F" w:rsidP="00033D6A">
            <w:pPr>
              <w:jc w:val="both"/>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Психологическое просвещение педагогов</w:t>
            </w:r>
            <w:r>
              <w:rPr>
                <w:rFonts w:ascii="Times New Roman" w:hAnsi="Times New Roman" w:cs="Times New Roman"/>
                <w:color w:val="000000" w:themeColor="text1"/>
                <w:sz w:val="24"/>
                <w:szCs w:val="24"/>
              </w:rPr>
              <w:t xml:space="preserve">, </w:t>
            </w:r>
            <w:r w:rsidRPr="00D40B9B">
              <w:rPr>
                <w:rFonts w:ascii="Times New Roman" w:hAnsi="Times New Roman" w:cs="Times New Roman"/>
                <w:color w:val="000000" w:themeColor="text1"/>
                <w:sz w:val="24"/>
                <w:szCs w:val="24"/>
              </w:rPr>
              <w:t>индивидуальные консультации (по запросу)</w:t>
            </w:r>
          </w:p>
        </w:tc>
        <w:tc>
          <w:tcPr>
            <w:tcW w:w="1276" w:type="dxa"/>
          </w:tcPr>
          <w:p w:rsidR="0068103F" w:rsidRPr="00D40B9B" w:rsidRDefault="0068103F" w:rsidP="00033D6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D40B9B">
              <w:rPr>
                <w:rFonts w:ascii="Times New Roman" w:hAnsi="Times New Roman" w:cs="Times New Roman"/>
                <w:color w:val="000000" w:themeColor="text1"/>
                <w:sz w:val="24"/>
                <w:szCs w:val="24"/>
              </w:rPr>
              <w:t>юнь</w:t>
            </w:r>
            <w:r>
              <w:rPr>
                <w:rFonts w:ascii="Times New Roman" w:hAnsi="Times New Roman" w:cs="Times New Roman"/>
                <w:color w:val="000000" w:themeColor="text1"/>
                <w:sz w:val="24"/>
                <w:szCs w:val="24"/>
              </w:rPr>
              <w:t xml:space="preserve"> – </w:t>
            </w:r>
            <w:r w:rsidRPr="00D40B9B">
              <w:rPr>
                <w:rFonts w:ascii="Times New Roman" w:hAnsi="Times New Roman" w:cs="Times New Roman"/>
                <w:color w:val="000000" w:themeColor="text1"/>
                <w:sz w:val="24"/>
                <w:szCs w:val="24"/>
              </w:rPr>
              <w:t>август</w:t>
            </w:r>
          </w:p>
        </w:tc>
        <w:tc>
          <w:tcPr>
            <w:tcW w:w="1544" w:type="dxa"/>
          </w:tcPr>
          <w:p w:rsidR="0068103F" w:rsidRPr="00D40B9B" w:rsidRDefault="0068103F" w:rsidP="00033D6A">
            <w:pPr>
              <w:jc w:val="center"/>
              <w:rPr>
                <w:rFonts w:ascii="Times New Roman" w:hAnsi="Times New Roman" w:cs="Times New Roman"/>
                <w:color w:val="000000" w:themeColor="text1"/>
                <w:sz w:val="24"/>
                <w:szCs w:val="24"/>
              </w:rPr>
            </w:pPr>
            <w:r w:rsidRPr="00D40B9B">
              <w:rPr>
                <w:rFonts w:ascii="Times New Roman" w:hAnsi="Times New Roman" w:cs="Times New Roman"/>
                <w:color w:val="000000" w:themeColor="text1"/>
                <w:sz w:val="24"/>
                <w:szCs w:val="24"/>
              </w:rPr>
              <w:t xml:space="preserve">Педагог – психолог </w:t>
            </w:r>
          </w:p>
        </w:tc>
      </w:tr>
    </w:tbl>
    <w:p w:rsidR="0068103F" w:rsidRPr="00C5353F" w:rsidRDefault="0068103F" w:rsidP="0068103F">
      <w:pPr>
        <w:jc w:val="center"/>
        <w:rPr>
          <w:rFonts w:ascii="Times New Roman" w:hAnsi="Times New Roman" w:cs="Times New Roman"/>
          <w:b/>
          <w:i/>
          <w:color w:val="00B050"/>
          <w:sz w:val="40"/>
          <w:szCs w:val="40"/>
        </w:rPr>
      </w:pPr>
    </w:p>
    <w:p w:rsidR="0068103F" w:rsidRPr="00541C52" w:rsidRDefault="0068103F" w:rsidP="00541C52">
      <w:pPr>
        <w:spacing w:after="0" w:line="240" w:lineRule="auto"/>
        <w:jc w:val="center"/>
        <w:rPr>
          <w:rFonts w:ascii="Times New Roman" w:hAnsi="Times New Roman" w:cs="Times New Roman"/>
          <w:b/>
          <w:sz w:val="28"/>
          <w:szCs w:val="28"/>
        </w:rPr>
      </w:pPr>
    </w:p>
    <w:sectPr w:rsidR="0068103F" w:rsidRPr="00541C52" w:rsidSect="00514080">
      <w:footerReference w:type="default" r:id="rId15"/>
      <w:pgSz w:w="11900" w:h="16840"/>
      <w:pgMar w:top="709" w:right="850" w:bottom="1134"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1F6" w:rsidRDefault="008961F6" w:rsidP="00C932B8">
      <w:pPr>
        <w:spacing w:after="0" w:line="240" w:lineRule="auto"/>
      </w:pPr>
      <w:r>
        <w:separator/>
      </w:r>
    </w:p>
  </w:endnote>
  <w:endnote w:type="continuationSeparator" w:id="1">
    <w:p w:rsidR="008961F6" w:rsidRDefault="008961F6" w:rsidP="00C93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dnie">
    <w:altName w:val="Courier New"/>
    <w:charset w:val="00"/>
    <w:family w:val="auto"/>
    <w:pitch w:val="variable"/>
    <w:sig w:usb0="00000001" w:usb1="00000000" w:usb2="00000000" w:usb3="00000000" w:csb0="00000009"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22" w:rsidRDefault="001D0C22">
    <w:pPr>
      <w:pStyle w:val="a7"/>
      <w:jc w:val="right"/>
    </w:pPr>
  </w:p>
  <w:p w:rsidR="001D0C22" w:rsidRDefault="001D0C22" w:rsidP="000C6912">
    <w:pPr>
      <w:pStyle w:val="a7"/>
      <w:tabs>
        <w:tab w:val="clear" w:pos="4677"/>
        <w:tab w:val="clear" w:pos="9355"/>
        <w:tab w:val="left" w:pos="831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1F6" w:rsidRDefault="008961F6" w:rsidP="00C932B8">
      <w:pPr>
        <w:spacing w:after="0" w:line="240" w:lineRule="auto"/>
      </w:pPr>
      <w:r>
        <w:separator/>
      </w:r>
    </w:p>
  </w:footnote>
  <w:footnote w:type="continuationSeparator" w:id="1">
    <w:p w:rsidR="008961F6" w:rsidRDefault="008961F6" w:rsidP="00C932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4BE2773"/>
    <w:multiLevelType w:val="hybridMultilevel"/>
    <w:tmpl w:val="45206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DC0D4D"/>
    <w:multiLevelType w:val="hybridMultilevel"/>
    <w:tmpl w:val="339EA328"/>
    <w:lvl w:ilvl="0" w:tplc="BB6A4CA8">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CF13AEE"/>
    <w:multiLevelType w:val="hybridMultilevel"/>
    <w:tmpl w:val="1CA2D39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EA325B7"/>
    <w:multiLevelType w:val="hybridMultilevel"/>
    <w:tmpl w:val="A1DAD1FC"/>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10B17D56"/>
    <w:multiLevelType w:val="multilevel"/>
    <w:tmpl w:val="3DAE9E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9">
    <w:nsid w:val="116E5E5B"/>
    <w:multiLevelType w:val="hybridMultilevel"/>
    <w:tmpl w:val="A01001DC"/>
    <w:lvl w:ilvl="0" w:tplc="04190009">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96515D"/>
    <w:multiLevelType w:val="multilevel"/>
    <w:tmpl w:val="2F3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4E4966"/>
    <w:multiLevelType w:val="multilevel"/>
    <w:tmpl w:val="14FC6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A9696A"/>
    <w:multiLevelType w:val="hybridMultilevel"/>
    <w:tmpl w:val="C28883AE"/>
    <w:lvl w:ilvl="0" w:tplc="04190009">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741B12"/>
    <w:multiLevelType w:val="hybridMultilevel"/>
    <w:tmpl w:val="4C5860F2"/>
    <w:lvl w:ilvl="0" w:tplc="928EDC5C">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62D02916">
      <w:numFmt w:val="bullet"/>
      <w:lvlText w:val="•"/>
      <w:lvlJc w:val="left"/>
      <w:pPr>
        <w:ind w:left="706" w:hanging="164"/>
      </w:pPr>
      <w:rPr>
        <w:rFonts w:hint="default"/>
        <w:lang w:val="ru-RU" w:eastAsia="en-US" w:bidi="ar-SA"/>
      </w:rPr>
    </w:lvl>
    <w:lvl w:ilvl="2" w:tplc="B35A29D8">
      <w:numFmt w:val="bullet"/>
      <w:lvlText w:val="•"/>
      <w:lvlJc w:val="left"/>
      <w:pPr>
        <w:ind w:left="1312" w:hanging="164"/>
      </w:pPr>
      <w:rPr>
        <w:rFonts w:hint="default"/>
        <w:lang w:val="ru-RU" w:eastAsia="en-US" w:bidi="ar-SA"/>
      </w:rPr>
    </w:lvl>
    <w:lvl w:ilvl="3" w:tplc="B52CF298">
      <w:numFmt w:val="bullet"/>
      <w:lvlText w:val="•"/>
      <w:lvlJc w:val="left"/>
      <w:pPr>
        <w:ind w:left="1918" w:hanging="164"/>
      </w:pPr>
      <w:rPr>
        <w:rFonts w:hint="default"/>
        <w:lang w:val="ru-RU" w:eastAsia="en-US" w:bidi="ar-SA"/>
      </w:rPr>
    </w:lvl>
    <w:lvl w:ilvl="4" w:tplc="6472DC8E">
      <w:numFmt w:val="bullet"/>
      <w:lvlText w:val="•"/>
      <w:lvlJc w:val="left"/>
      <w:pPr>
        <w:ind w:left="2524" w:hanging="164"/>
      </w:pPr>
      <w:rPr>
        <w:rFonts w:hint="default"/>
        <w:lang w:val="ru-RU" w:eastAsia="en-US" w:bidi="ar-SA"/>
      </w:rPr>
    </w:lvl>
    <w:lvl w:ilvl="5" w:tplc="CF466348">
      <w:numFmt w:val="bullet"/>
      <w:lvlText w:val="•"/>
      <w:lvlJc w:val="left"/>
      <w:pPr>
        <w:ind w:left="3130" w:hanging="164"/>
      </w:pPr>
      <w:rPr>
        <w:rFonts w:hint="default"/>
        <w:lang w:val="ru-RU" w:eastAsia="en-US" w:bidi="ar-SA"/>
      </w:rPr>
    </w:lvl>
    <w:lvl w:ilvl="6" w:tplc="35C8971E">
      <w:numFmt w:val="bullet"/>
      <w:lvlText w:val="•"/>
      <w:lvlJc w:val="left"/>
      <w:pPr>
        <w:ind w:left="3736" w:hanging="164"/>
      </w:pPr>
      <w:rPr>
        <w:rFonts w:hint="default"/>
        <w:lang w:val="ru-RU" w:eastAsia="en-US" w:bidi="ar-SA"/>
      </w:rPr>
    </w:lvl>
    <w:lvl w:ilvl="7" w:tplc="ECF65270">
      <w:numFmt w:val="bullet"/>
      <w:lvlText w:val="•"/>
      <w:lvlJc w:val="left"/>
      <w:pPr>
        <w:ind w:left="4342" w:hanging="164"/>
      </w:pPr>
      <w:rPr>
        <w:rFonts w:hint="default"/>
        <w:lang w:val="ru-RU" w:eastAsia="en-US" w:bidi="ar-SA"/>
      </w:rPr>
    </w:lvl>
    <w:lvl w:ilvl="8" w:tplc="E94248F2">
      <w:numFmt w:val="bullet"/>
      <w:lvlText w:val="•"/>
      <w:lvlJc w:val="left"/>
      <w:pPr>
        <w:ind w:left="4948" w:hanging="164"/>
      </w:pPr>
      <w:rPr>
        <w:rFonts w:hint="default"/>
        <w:lang w:val="ru-RU" w:eastAsia="en-US" w:bidi="ar-SA"/>
      </w:rPr>
    </w:lvl>
  </w:abstractNum>
  <w:abstractNum w:abstractNumId="14">
    <w:nsid w:val="24D95AB6"/>
    <w:multiLevelType w:val="hybridMultilevel"/>
    <w:tmpl w:val="665C494C"/>
    <w:lvl w:ilvl="0" w:tplc="04190009">
      <w:start w:val="1"/>
      <w:numFmt w:val="bullet"/>
      <w:lvlText w:val=""/>
      <w:lvlJc w:val="left"/>
      <w:pPr>
        <w:ind w:left="3621" w:hanging="360"/>
      </w:pPr>
      <w:rPr>
        <w:rFonts w:ascii="Wingdings" w:hAnsi="Wingdings" w:hint="default"/>
        <w:color w:val="365F91" w:themeColor="accent1" w:themeShade="BF"/>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15">
    <w:nsid w:val="2B982C53"/>
    <w:multiLevelType w:val="multilevel"/>
    <w:tmpl w:val="417C883E"/>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31083E64"/>
    <w:multiLevelType w:val="multilevel"/>
    <w:tmpl w:val="83C21698"/>
    <w:lvl w:ilvl="0">
      <w:start w:val="28"/>
      <w:numFmt w:val="decimal"/>
      <w:lvlText w:val="%1"/>
      <w:lvlJc w:val="left"/>
      <w:pPr>
        <w:ind w:left="840" w:hanging="840"/>
      </w:pPr>
      <w:rPr>
        <w:rFonts w:hint="default"/>
        <w:b/>
      </w:rPr>
    </w:lvl>
    <w:lvl w:ilvl="1">
      <w:start w:val="8"/>
      <w:numFmt w:val="decimalZero"/>
      <w:lvlText w:val="%1.%2"/>
      <w:lvlJc w:val="left"/>
      <w:pPr>
        <w:ind w:left="840" w:hanging="840"/>
      </w:pPr>
      <w:rPr>
        <w:rFonts w:hint="default"/>
        <w:b/>
      </w:rPr>
    </w:lvl>
    <w:lvl w:ilvl="2">
      <w:start w:val="19"/>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FC1052D"/>
    <w:multiLevelType w:val="hybridMultilevel"/>
    <w:tmpl w:val="3C04F9AE"/>
    <w:lvl w:ilvl="0" w:tplc="51EE9A50">
      <w:start w:val="1"/>
      <w:numFmt w:val="bullet"/>
      <w:lvlText w:val=""/>
      <w:lvlJc w:val="left"/>
      <w:pPr>
        <w:ind w:left="1287" w:hanging="360"/>
      </w:pPr>
      <w:rPr>
        <w:rFonts w:ascii="Wingdings" w:hAnsi="Wingdings"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CDE2880"/>
    <w:multiLevelType w:val="multilevel"/>
    <w:tmpl w:val="F140A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6B56FA"/>
    <w:multiLevelType w:val="multilevel"/>
    <w:tmpl w:val="AE56AD06"/>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19E5A66"/>
    <w:multiLevelType w:val="hybridMultilevel"/>
    <w:tmpl w:val="6A4C60DE"/>
    <w:lvl w:ilvl="0" w:tplc="04190009">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B0589F"/>
    <w:multiLevelType w:val="hybridMultilevel"/>
    <w:tmpl w:val="3C14219C"/>
    <w:lvl w:ilvl="0" w:tplc="04190009">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4D7195"/>
    <w:multiLevelType w:val="multilevel"/>
    <w:tmpl w:val="879CC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3946B1"/>
    <w:multiLevelType w:val="hybridMultilevel"/>
    <w:tmpl w:val="594878F0"/>
    <w:lvl w:ilvl="0" w:tplc="04190009">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1B0C4E"/>
    <w:multiLevelType w:val="hybridMultilevel"/>
    <w:tmpl w:val="6ECC0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FA61AA"/>
    <w:multiLevelType w:val="hybridMultilevel"/>
    <w:tmpl w:val="9EBC190A"/>
    <w:lvl w:ilvl="0" w:tplc="D8D2B22E">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E0575E"/>
    <w:multiLevelType w:val="hybridMultilevel"/>
    <w:tmpl w:val="93E41D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C06085"/>
    <w:multiLevelType w:val="multilevel"/>
    <w:tmpl w:val="328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ED4A37"/>
    <w:multiLevelType w:val="hybridMultilevel"/>
    <w:tmpl w:val="B7221568"/>
    <w:lvl w:ilvl="0" w:tplc="04190009">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072A2E"/>
    <w:multiLevelType w:val="hybridMultilevel"/>
    <w:tmpl w:val="C930E4D0"/>
    <w:lvl w:ilvl="0" w:tplc="369A1510">
      <w:start w:val="1"/>
      <w:numFmt w:val="bullet"/>
      <w:lvlText w:val="-"/>
      <w:lvlJc w:val="left"/>
      <w:pPr>
        <w:ind w:left="720" w:hanging="360"/>
      </w:pPr>
      <w:rPr>
        <w:rFonts w:ascii="Sydnie" w:hAnsi="Sydnie"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FA19F4"/>
    <w:multiLevelType w:val="hybridMultilevel"/>
    <w:tmpl w:val="1060BA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05C3BB2"/>
    <w:multiLevelType w:val="multilevel"/>
    <w:tmpl w:val="C3F63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8A6ECE"/>
    <w:multiLevelType w:val="hybridMultilevel"/>
    <w:tmpl w:val="5826025C"/>
    <w:lvl w:ilvl="0" w:tplc="04190009">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111E30"/>
    <w:multiLevelType w:val="hybridMultilevel"/>
    <w:tmpl w:val="A3E647FC"/>
    <w:lvl w:ilvl="0" w:tplc="21A2BA84">
      <w:start w:val="1"/>
      <w:numFmt w:val="decimal"/>
      <w:lvlText w:val="%1."/>
      <w:lvlJc w:val="left"/>
      <w:pPr>
        <w:ind w:left="1560" w:hanging="281"/>
        <w:jc w:val="right"/>
      </w:pPr>
      <w:rPr>
        <w:rFonts w:ascii="Times New Roman" w:eastAsia="Times New Roman" w:hAnsi="Times New Roman" w:cs="Times New Roman" w:hint="default"/>
        <w:w w:val="100"/>
        <w:sz w:val="28"/>
        <w:szCs w:val="28"/>
        <w:lang w:val="ru-RU" w:eastAsia="en-US" w:bidi="ar-SA"/>
      </w:rPr>
    </w:lvl>
    <w:lvl w:ilvl="1" w:tplc="E586EA3C">
      <w:start w:val="1"/>
      <w:numFmt w:val="decimal"/>
      <w:lvlText w:val="%2."/>
      <w:lvlJc w:val="left"/>
      <w:pPr>
        <w:ind w:left="2268" w:hanging="363"/>
        <w:jc w:val="left"/>
      </w:pPr>
      <w:rPr>
        <w:rFonts w:ascii="Times New Roman" w:eastAsia="Times New Roman" w:hAnsi="Times New Roman" w:cs="Times New Roman" w:hint="default"/>
        <w:w w:val="100"/>
        <w:sz w:val="22"/>
        <w:szCs w:val="22"/>
        <w:lang w:val="ru-RU" w:eastAsia="en-US" w:bidi="ar-SA"/>
      </w:rPr>
    </w:lvl>
    <w:lvl w:ilvl="2" w:tplc="94F89592">
      <w:start w:val="14"/>
      <w:numFmt w:val="decimal"/>
      <w:lvlText w:val="%3."/>
      <w:lvlJc w:val="left"/>
      <w:pPr>
        <w:ind w:left="2983" w:hanging="423"/>
        <w:jc w:val="right"/>
      </w:pPr>
      <w:rPr>
        <w:rFonts w:hint="default"/>
        <w:b/>
        <w:bCs/>
        <w:spacing w:val="0"/>
        <w:w w:val="100"/>
        <w:lang w:val="ru-RU" w:eastAsia="en-US" w:bidi="ar-SA"/>
      </w:rPr>
    </w:lvl>
    <w:lvl w:ilvl="3" w:tplc="A582EFB0">
      <w:start w:val="23"/>
      <w:numFmt w:val="decimal"/>
      <w:lvlText w:val="%4."/>
      <w:lvlJc w:val="left"/>
      <w:pPr>
        <w:ind w:left="2894" w:hanging="423"/>
        <w:jc w:val="right"/>
      </w:pPr>
      <w:rPr>
        <w:rFonts w:hint="default"/>
        <w:b/>
        <w:bCs/>
        <w:spacing w:val="0"/>
        <w:w w:val="100"/>
        <w:lang w:val="ru-RU" w:eastAsia="en-US" w:bidi="ar-SA"/>
      </w:rPr>
    </w:lvl>
    <w:lvl w:ilvl="4" w:tplc="F24A8160">
      <w:start w:val="28"/>
      <w:numFmt w:val="decimal"/>
      <w:lvlText w:val="%5."/>
      <w:lvlJc w:val="left"/>
      <w:pPr>
        <w:ind w:left="4335" w:hanging="423"/>
        <w:jc w:val="right"/>
      </w:pPr>
      <w:rPr>
        <w:rFonts w:hint="default"/>
        <w:b/>
        <w:bCs/>
        <w:spacing w:val="0"/>
        <w:w w:val="100"/>
        <w:lang w:val="ru-RU" w:eastAsia="en-US" w:bidi="ar-SA"/>
      </w:rPr>
    </w:lvl>
    <w:lvl w:ilvl="5" w:tplc="9E8838D6">
      <w:numFmt w:val="bullet"/>
      <w:lvlText w:val="•"/>
      <w:lvlJc w:val="left"/>
      <w:pPr>
        <w:ind w:left="4340" w:hanging="423"/>
      </w:pPr>
      <w:rPr>
        <w:rFonts w:hint="default"/>
        <w:lang w:val="ru-RU" w:eastAsia="en-US" w:bidi="ar-SA"/>
      </w:rPr>
    </w:lvl>
    <w:lvl w:ilvl="6" w:tplc="F7064F96">
      <w:numFmt w:val="bullet"/>
      <w:lvlText w:val="•"/>
      <w:lvlJc w:val="left"/>
      <w:pPr>
        <w:ind w:left="5853" w:hanging="423"/>
      </w:pPr>
      <w:rPr>
        <w:rFonts w:hint="default"/>
        <w:lang w:val="ru-RU" w:eastAsia="en-US" w:bidi="ar-SA"/>
      </w:rPr>
    </w:lvl>
    <w:lvl w:ilvl="7" w:tplc="9F06561C">
      <w:numFmt w:val="bullet"/>
      <w:lvlText w:val="•"/>
      <w:lvlJc w:val="left"/>
      <w:pPr>
        <w:ind w:left="7366" w:hanging="423"/>
      </w:pPr>
      <w:rPr>
        <w:rFonts w:hint="default"/>
        <w:lang w:val="ru-RU" w:eastAsia="en-US" w:bidi="ar-SA"/>
      </w:rPr>
    </w:lvl>
    <w:lvl w:ilvl="8" w:tplc="097E8C36">
      <w:numFmt w:val="bullet"/>
      <w:lvlText w:val="•"/>
      <w:lvlJc w:val="left"/>
      <w:pPr>
        <w:ind w:left="8879" w:hanging="423"/>
      </w:pPr>
      <w:rPr>
        <w:rFonts w:hint="default"/>
        <w:lang w:val="ru-RU" w:eastAsia="en-US" w:bidi="ar-SA"/>
      </w:rPr>
    </w:lvl>
  </w:abstractNum>
  <w:abstractNum w:abstractNumId="34">
    <w:nsid w:val="7C7A3945"/>
    <w:multiLevelType w:val="hybridMultilevel"/>
    <w:tmpl w:val="71E008CC"/>
    <w:lvl w:ilvl="0" w:tplc="04190009">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8D4C11"/>
    <w:multiLevelType w:val="hybridMultilevel"/>
    <w:tmpl w:val="B4220D30"/>
    <w:lvl w:ilvl="0" w:tplc="2E20EF28">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5CCA183C">
      <w:numFmt w:val="bullet"/>
      <w:lvlText w:val="•"/>
      <w:lvlJc w:val="left"/>
      <w:pPr>
        <w:ind w:left="668" w:hanging="281"/>
      </w:pPr>
      <w:rPr>
        <w:rFonts w:hint="default"/>
        <w:lang w:val="ru-RU" w:eastAsia="en-US" w:bidi="ar-SA"/>
      </w:rPr>
    </w:lvl>
    <w:lvl w:ilvl="2" w:tplc="F8BE42E0">
      <w:numFmt w:val="bullet"/>
      <w:lvlText w:val="•"/>
      <w:lvlJc w:val="left"/>
      <w:pPr>
        <w:ind w:left="1237" w:hanging="281"/>
      </w:pPr>
      <w:rPr>
        <w:rFonts w:hint="default"/>
        <w:lang w:val="ru-RU" w:eastAsia="en-US" w:bidi="ar-SA"/>
      </w:rPr>
    </w:lvl>
    <w:lvl w:ilvl="3" w:tplc="E18424A8">
      <w:numFmt w:val="bullet"/>
      <w:lvlText w:val="•"/>
      <w:lvlJc w:val="left"/>
      <w:pPr>
        <w:ind w:left="1806" w:hanging="281"/>
      </w:pPr>
      <w:rPr>
        <w:rFonts w:hint="default"/>
        <w:lang w:val="ru-RU" w:eastAsia="en-US" w:bidi="ar-SA"/>
      </w:rPr>
    </w:lvl>
    <w:lvl w:ilvl="4" w:tplc="AB54615E">
      <w:numFmt w:val="bullet"/>
      <w:lvlText w:val="•"/>
      <w:lvlJc w:val="left"/>
      <w:pPr>
        <w:ind w:left="2374" w:hanging="281"/>
      </w:pPr>
      <w:rPr>
        <w:rFonts w:hint="default"/>
        <w:lang w:val="ru-RU" w:eastAsia="en-US" w:bidi="ar-SA"/>
      </w:rPr>
    </w:lvl>
    <w:lvl w:ilvl="5" w:tplc="DCCE8008">
      <w:numFmt w:val="bullet"/>
      <w:lvlText w:val="•"/>
      <w:lvlJc w:val="left"/>
      <w:pPr>
        <w:ind w:left="2943" w:hanging="281"/>
      </w:pPr>
      <w:rPr>
        <w:rFonts w:hint="default"/>
        <w:lang w:val="ru-RU" w:eastAsia="en-US" w:bidi="ar-SA"/>
      </w:rPr>
    </w:lvl>
    <w:lvl w:ilvl="6" w:tplc="5AD867F4">
      <w:numFmt w:val="bullet"/>
      <w:lvlText w:val="•"/>
      <w:lvlJc w:val="left"/>
      <w:pPr>
        <w:ind w:left="3512" w:hanging="281"/>
      </w:pPr>
      <w:rPr>
        <w:rFonts w:hint="default"/>
        <w:lang w:val="ru-RU" w:eastAsia="en-US" w:bidi="ar-SA"/>
      </w:rPr>
    </w:lvl>
    <w:lvl w:ilvl="7" w:tplc="9BEC1656">
      <w:numFmt w:val="bullet"/>
      <w:lvlText w:val="•"/>
      <w:lvlJc w:val="left"/>
      <w:pPr>
        <w:ind w:left="4080" w:hanging="281"/>
      </w:pPr>
      <w:rPr>
        <w:rFonts w:hint="default"/>
        <w:lang w:val="ru-RU" w:eastAsia="en-US" w:bidi="ar-SA"/>
      </w:rPr>
    </w:lvl>
    <w:lvl w:ilvl="8" w:tplc="26D65936">
      <w:numFmt w:val="bullet"/>
      <w:lvlText w:val="•"/>
      <w:lvlJc w:val="left"/>
      <w:pPr>
        <w:ind w:left="4649" w:hanging="281"/>
      </w:pPr>
      <w:rPr>
        <w:rFonts w:hint="default"/>
        <w:lang w:val="ru-RU" w:eastAsia="en-US" w:bidi="ar-SA"/>
      </w:rPr>
    </w:lvl>
  </w:abstractNum>
  <w:num w:numId="1">
    <w:abstractNumId w:val="18"/>
  </w:num>
  <w:num w:numId="2">
    <w:abstractNumId w:val="31"/>
  </w:num>
  <w:num w:numId="3">
    <w:abstractNumId w:val="11"/>
  </w:num>
  <w:num w:numId="4">
    <w:abstractNumId w:val="22"/>
  </w:num>
  <w:num w:numId="5">
    <w:abstractNumId w:val="8"/>
  </w:num>
  <w:num w:numId="6">
    <w:abstractNumId w:val="19"/>
  </w:num>
  <w:num w:numId="7">
    <w:abstractNumId w:val="15"/>
  </w:num>
  <w:num w:numId="8">
    <w:abstractNumId w:val="14"/>
  </w:num>
  <w:num w:numId="9">
    <w:abstractNumId w:val="20"/>
  </w:num>
  <w:num w:numId="10">
    <w:abstractNumId w:val="32"/>
  </w:num>
  <w:num w:numId="11">
    <w:abstractNumId w:val="23"/>
  </w:num>
  <w:num w:numId="12">
    <w:abstractNumId w:val="21"/>
  </w:num>
  <w:num w:numId="13">
    <w:abstractNumId w:val="34"/>
  </w:num>
  <w:num w:numId="14">
    <w:abstractNumId w:val="9"/>
  </w:num>
  <w:num w:numId="15">
    <w:abstractNumId w:val="28"/>
  </w:num>
  <w:num w:numId="16">
    <w:abstractNumId w:val="12"/>
  </w:num>
  <w:num w:numId="17">
    <w:abstractNumId w:val="29"/>
  </w:num>
  <w:num w:numId="18">
    <w:abstractNumId w:val="7"/>
  </w:num>
  <w:num w:numId="19">
    <w:abstractNumId w:val="6"/>
  </w:num>
  <w:num w:numId="20">
    <w:abstractNumId w:val="0"/>
  </w:num>
  <w:num w:numId="21">
    <w:abstractNumId w:val="1"/>
  </w:num>
  <w:num w:numId="22">
    <w:abstractNumId w:val="2"/>
  </w:num>
  <w:num w:numId="23">
    <w:abstractNumId w:val="3"/>
  </w:num>
  <w:num w:numId="24">
    <w:abstractNumId w:val="5"/>
  </w:num>
  <w:num w:numId="25">
    <w:abstractNumId w:val="30"/>
  </w:num>
  <w:num w:numId="26">
    <w:abstractNumId w:val="25"/>
  </w:num>
  <w:num w:numId="27">
    <w:abstractNumId w:val="17"/>
  </w:num>
  <w:num w:numId="28">
    <w:abstractNumId w:val="26"/>
  </w:num>
  <w:num w:numId="29">
    <w:abstractNumId w:val="4"/>
  </w:num>
  <w:num w:numId="30">
    <w:abstractNumId w:val="24"/>
  </w:num>
  <w:num w:numId="31">
    <w:abstractNumId w:val="10"/>
  </w:num>
  <w:num w:numId="32">
    <w:abstractNumId w:val="27"/>
  </w:num>
  <w:num w:numId="33">
    <w:abstractNumId w:val="16"/>
  </w:num>
  <w:num w:numId="34">
    <w:abstractNumId w:val="35"/>
  </w:num>
  <w:num w:numId="35">
    <w:abstractNumId w:val="13"/>
  </w:num>
  <w:num w:numId="36">
    <w:abstractNumId w:val="3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E1BC3"/>
    <w:rsid w:val="00001025"/>
    <w:rsid w:val="0000409A"/>
    <w:rsid w:val="000113F4"/>
    <w:rsid w:val="00011E45"/>
    <w:rsid w:val="00013F41"/>
    <w:rsid w:val="00014918"/>
    <w:rsid w:val="00015AF9"/>
    <w:rsid w:val="00015B5C"/>
    <w:rsid w:val="00016EC5"/>
    <w:rsid w:val="00020527"/>
    <w:rsid w:val="0002148E"/>
    <w:rsid w:val="00026A8D"/>
    <w:rsid w:val="00027D43"/>
    <w:rsid w:val="00033D6A"/>
    <w:rsid w:val="000347CB"/>
    <w:rsid w:val="0004221C"/>
    <w:rsid w:val="000471EF"/>
    <w:rsid w:val="00047387"/>
    <w:rsid w:val="00047B47"/>
    <w:rsid w:val="000521F9"/>
    <w:rsid w:val="000556CC"/>
    <w:rsid w:val="0005621C"/>
    <w:rsid w:val="00064631"/>
    <w:rsid w:val="000646A9"/>
    <w:rsid w:val="0006506B"/>
    <w:rsid w:val="00071776"/>
    <w:rsid w:val="00076194"/>
    <w:rsid w:val="00082BE5"/>
    <w:rsid w:val="00090237"/>
    <w:rsid w:val="000912EC"/>
    <w:rsid w:val="00095D6E"/>
    <w:rsid w:val="00096233"/>
    <w:rsid w:val="0009683F"/>
    <w:rsid w:val="000972E6"/>
    <w:rsid w:val="000A5532"/>
    <w:rsid w:val="000B2893"/>
    <w:rsid w:val="000B471B"/>
    <w:rsid w:val="000B4C51"/>
    <w:rsid w:val="000B748A"/>
    <w:rsid w:val="000C0428"/>
    <w:rsid w:val="000C194C"/>
    <w:rsid w:val="000C41B1"/>
    <w:rsid w:val="000C6912"/>
    <w:rsid w:val="000D0D93"/>
    <w:rsid w:val="000D264E"/>
    <w:rsid w:val="000D749F"/>
    <w:rsid w:val="000E429E"/>
    <w:rsid w:val="000E57EC"/>
    <w:rsid w:val="000F3410"/>
    <w:rsid w:val="000F6439"/>
    <w:rsid w:val="000F77A0"/>
    <w:rsid w:val="0010062A"/>
    <w:rsid w:val="001012BF"/>
    <w:rsid w:val="00102E7F"/>
    <w:rsid w:val="00103F41"/>
    <w:rsid w:val="001115D9"/>
    <w:rsid w:val="001127A3"/>
    <w:rsid w:val="00114B11"/>
    <w:rsid w:val="00122D13"/>
    <w:rsid w:val="00122ED1"/>
    <w:rsid w:val="001241D4"/>
    <w:rsid w:val="00124863"/>
    <w:rsid w:val="001349B8"/>
    <w:rsid w:val="00150AEC"/>
    <w:rsid w:val="00150EDE"/>
    <w:rsid w:val="0015388C"/>
    <w:rsid w:val="00154048"/>
    <w:rsid w:val="001613F8"/>
    <w:rsid w:val="00161EC5"/>
    <w:rsid w:val="00162CC8"/>
    <w:rsid w:val="00165FB9"/>
    <w:rsid w:val="001665DA"/>
    <w:rsid w:val="001671D4"/>
    <w:rsid w:val="00174AD4"/>
    <w:rsid w:val="001778D2"/>
    <w:rsid w:val="00177C32"/>
    <w:rsid w:val="00182B29"/>
    <w:rsid w:val="00184EE4"/>
    <w:rsid w:val="00187395"/>
    <w:rsid w:val="00190F62"/>
    <w:rsid w:val="00193D18"/>
    <w:rsid w:val="0019685B"/>
    <w:rsid w:val="001A0F8E"/>
    <w:rsid w:val="001A0FF4"/>
    <w:rsid w:val="001A1222"/>
    <w:rsid w:val="001A47B8"/>
    <w:rsid w:val="001A5A4E"/>
    <w:rsid w:val="001B0987"/>
    <w:rsid w:val="001B2F46"/>
    <w:rsid w:val="001B40C8"/>
    <w:rsid w:val="001B7FF1"/>
    <w:rsid w:val="001C6291"/>
    <w:rsid w:val="001D0C22"/>
    <w:rsid w:val="001D2C6C"/>
    <w:rsid w:val="001D7076"/>
    <w:rsid w:val="001E0454"/>
    <w:rsid w:val="001E4857"/>
    <w:rsid w:val="001F0A46"/>
    <w:rsid w:val="001F309C"/>
    <w:rsid w:val="001F3D5F"/>
    <w:rsid w:val="001F55C7"/>
    <w:rsid w:val="001F56B5"/>
    <w:rsid w:val="001F614A"/>
    <w:rsid w:val="00203BEC"/>
    <w:rsid w:val="002051DF"/>
    <w:rsid w:val="00214726"/>
    <w:rsid w:val="00216474"/>
    <w:rsid w:val="00217AF3"/>
    <w:rsid w:val="00217DC0"/>
    <w:rsid w:val="00221BB8"/>
    <w:rsid w:val="0022464E"/>
    <w:rsid w:val="00225664"/>
    <w:rsid w:val="00234F8F"/>
    <w:rsid w:val="002466BF"/>
    <w:rsid w:val="00255BF7"/>
    <w:rsid w:val="002614A3"/>
    <w:rsid w:val="002617DD"/>
    <w:rsid w:val="0026192D"/>
    <w:rsid w:val="002763C2"/>
    <w:rsid w:val="00276C76"/>
    <w:rsid w:val="0027718A"/>
    <w:rsid w:val="00287ACC"/>
    <w:rsid w:val="00290411"/>
    <w:rsid w:val="0029399A"/>
    <w:rsid w:val="002941D6"/>
    <w:rsid w:val="002A5D93"/>
    <w:rsid w:val="002A74A3"/>
    <w:rsid w:val="002C1067"/>
    <w:rsid w:val="002C174F"/>
    <w:rsid w:val="002C1F7E"/>
    <w:rsid w:val="002D2B6E"/>
    <w:rsid w:val="002D5870"/>
    <w:rsid w:val="002D6E39"/>
    <w:rsid w:val="002E01F4"/>
    <w:rsid w:val="002E0DF4"/>
    <w:rsid w:val="002E6E21"/>
    <w:rsid w:val="002E7CEA"/>
    <w:rsid w:val="002F0720"/>
    <w:rsid w:val="002F0FF5"/>
    <w:rsid w:val="002F136E"/>
    <w:rsid w:val="002F198E"/>
    <w:rsid w:val="002F5C37"/>
    <w:rsid w:val="00306794"/>
    <w:rsid w:val="003138C9"/>
    <w:rsid w:val="00315478"/>
    <w:rsid w:val="0032398D"/>
    <w:rsid w:val="00323BA4"/>
    <w:rsid w:val="00323D28"/>
    <w:rsid w:val="0032555C"/>
    <w:rsid w:val="003301F0"/>
    <w:rsid w:val="003337F2"/>
    <w:rsid w:val="003355F6"/>
    <w:rsid w:val="003364A9"/>
    <w:rsid w:val="00347141"/>
    <w:rsid w:val="00352604"/>
    <w:rsid w:val="00353FBA"/>
    <w:rsid w:val="00354A91"/>
    <w:rsid w:val="00364B26"/>
    <w:rsid w:val="003714E8"/>
    <w:rsid w:val="00374701"/>
    <w:rsid w:val="00380CC4"/>
    <w:rsid w:val="00382EBA"/>
    <w:rsid w:val="00392847"/>
    <w:rsid w:val="0039400D"/>
    <w:rsid w:val="003A1819"/>
    <w:rsid w:val="003B07F3"/>
    <w:rsid w:val="003B0B0A"/>
    <w:rsid w:val="003B3D1A"/>
    <w:rsid w:val="003B7005"/>
    <w:rsid w:val="003C0131"/>
    <w:rsid w:val="003C17EF"/>
    <w:rsid w:val="003C77A6"/>
    <w:rsid w:val="003D0D4A"/>
    <w:rsid w:val="003D12D7"/>
    <w:rsid w:val="003D1D03"/>
    <w:rsid w:val="003D2D4C"/>
    <w:rsid w:val="003D5297"/>
    <w:rsid w:val="003D5BFA"/>
    <w:rsid w:val="003D703F"/>
    <w:rsid w:val="003D7D9F"/>
    <w:rsid w:val="003E0C90"/>
    <w:rsid w:val="003E5BD1"/>
    <w:rsid w:val="003E624F"/>
    <w:rsid w:val="003F1F7A"/>
    <w:rsid w:val="003F4F33"/>
    <w:rsid w:val="003F6800"/>
    <w:rsid w:val="00402E78"/>
    <w:rsid w:val="0041269E"/>
    <w:rsid w:val="00420EC9"/>
    <w:rsid w:val="00422565"/>
    <w:rsid w:val="0042433D"/>
    <w:rsid w:val="00425C68"/>
    <w:rsid w:val="00425F58"/>
    <w:rsid w:val="00426AC3"/>
    <w:rsid w:val="0042752F"/>
    <w:rsid w:val="004277B0"/>
    <w:rsid w:val="0043000A"/>
    <w:rsid w:val="004301DC"/>
    <w:rsid w:val="00434D7E"/>
    <w:rsid w:val="004351CE"/>
    <w:rsid w:val="00436BBF"/>
    <w:rsid w:val="0043768A"/>
    <w:rsid w:val="00440B70"/>
    <w:rsid w:val="004422D1"/>
    <w:rsid w:val="00450F94"/>
    <w:rsid w:val="00451790"/>
    <w:rsid w:val="004520AC"/>
    <w:rsid w:val="0045362E"/>
    <w:rsid w:val="00456499"/>
    <w:rsid w:val="004573E9"/>
    <w:rsid w:val="00460187"/>
    <w:rsid w:val="00462795"/>
    <w:rsid w:val="00467D24"/>
    <w:rsid w:val="00472DAF"/>
    <w:rsid w:val="00475A3A"/>
    <w:rsid w:val="00480012"/>
    <w:rsid w:val="00481968"/>
    <w:rsid w:val="00481E70"/>
    <w:rsid w:val="00482992"/>
    <w:rsid w:val="00482CC6"/>
    <w:rsid w:val="00485425"/>
    <w:rsid w:val="00486DD1"/>
    <w:rsid w:val="004908E9"/>
    <w:rsid w:val="004941F9"/>
    <w:rsid w:val="00497D32"/>
    <w:rsid w:val="004A047B"/>
    <w:rsid w:val="004A0650"/>
    <w:rsid w:val="004A2B2E"/>
    <w:rsid w:val="004A3F4A"/>
    <w:rsid w:val="004A5DEB"/>
    <w:rsid w:val="004A69C7"/>
    <w:rsid w:val="004A75E8"/>
    <w:rsid w:val="004B0DD6"/>
    <w:rsid w:val="004B26B1"/>
    <w:rsid w:val="004B4383"/>
    <w:rsid w:val="004B75BC"/>
    <w:rsid w:val="004C646B"/>
    <w:rsid w:val="004D2140"/>
    <w:rsid w:val="004D3E2C"/>
    <w:rsid w:val="004D3FBF"/>
    <w:rsid w:val="004D4C3B"/>
    <w:rsid w:val="004D63E7"/>
    <w:rsid w:val="004D72B5"/>
    <w:rsid w:val="004E1E73"/>
    <w:rsid w:val="004E6AED"/>
    <w:rsid w:val="004E6BBA"/>
    <w:rsid w:val="004F5CA1"/>
    <w:rsid w:val="004F729A"/>
    <w:rsid w:val="004F74CB"/>
    <w:rsid w:val="004F755A"/>
    <w:rsid w:val="00501384"/>
    <w:rsid w:val="00514080"/>
    <w:rsid w:val="00515D49"/>
    <w:rsid w:val="00521FE5"/>
    <w:rsid w:val="00522440"/>
    <w:rsid w:val="00523D7A"/>
    <w:rsid w:val="005253E1"/>
    <w:rsid w:val="005302A4"/>
    <w:rsid w:val="00530D27"/>
    <w:rsid w:val="00530F3F"/>
    <w:rsid w:val="005334BC"/>
    <w:rsid w:val="00536E84"/>
    <w:rsid w:val="00537C27"/>
    <w:rsid w:val="00541C52"/>
    <w:rsid w:val="00543A08"/>
    <w:rsid w:val="00544576"/>
    <w:rsid w:val="00546150"/>
    <w:rsid w:val="00571F3F"/>
    <w:rsid w:val="005725EA"/>
    <w:rsid w:val="00574785"/>
    <w:rsid w:val="00581939"/>
    <w:rsid w:val="00582316"/>
    <w:rsid w:val="00582ABC"/>
    <w:rsid w:val="005856DF"/>
    <w:rsid w:val="00585D3D"/>
    <w:rsid w:val="00591B98"/>
    <w:rsid w:val="00592E87"/>
    <w:rsid w:val="00597024"/>
    <w:rsid w:val="005A0189"/>
    <w:rsid w:val="005A1BAC"/>
    <w:rsid w:val="005A451E"/>
    <w:rsid w:val="005A4C81"/>
    <w:rsid w:val="005B0607"/>
    <w:rsid w:val="005B77F0"/>
    <w:rsid w:val="005C2A21"/>
    <w:rsid w:val="005D0ED1"/>
    <w:rsid w:val="005D11F4"/>
    <w:rsid w:val="005D55F8"/>
    <w:rsid w:val="005D563B"/>
    <w:rsid w:val="005D583E"/>
    <w:rsid w:val="005D7A76"/>
    <w:rsid w:val="005E290E"/>
    <w:rsid w:val="005E4681"/>
    <w:rsid w:val="005F111D"/>
    <w:rsid w:val="005F38CA"/>
    <w:rsid w:val="005F67E1"/>
    <w:rsid w:val="0060066B"/>
    <w:rsid w:val="00607B66"/>
    <w:rsid w:val="00610996"/>
    <w:rsid w:val="006119D6"/>
    <w:rsid w:val="0061270B"/>
    <w:rsid w:val="00615600"/>
    <w:rsid w:val="00615A3A"/>
    <w:rsid w:val="00620FE6"/>
    <w:rsid w:val="00622370"/>
    <w:rsid w:val="006225A8"/>
    <w:rsid w:val="00623425"/>
    <w:rsid w:val="00623CD7"/>
    <w:rsid w:val="00624997"/>
    <w:rsid w:val="00630D64"/>
    <w:rsid w:val="006324AD"/>
    <w:rsid w:val="00634CA1"/>
    <w:rsid w:val="006369B0"/>
    <w:rsid w:val="006376BB"/>
    <w:rsid w:val="00642FFD"/>
    <w:rsid w:val="0064560A"/>
    <w:rsid w:val="00646D1C"/>
    <w:rsid w:val="00653424"/>
    <w:rsid w:val="00656A58"/>
    <w:rsid w:val="00661917"/>
    <w:rsid w:val="006651F3"/>
    <w:rsid w:val="00665B1E"/>
    <w:rsid w:val="006670BF"/>
    <w:rsid w:val="0068001F"/>
    <w:rsid w:val="0068103F"/>
    <w:rsid w:val="00682661"/>
    <w:rsid w:val="0068480D"/>
    <w:rsid w:val="00686794"/>
    <w:rsid w:val="0068799C"/>
    <w:rsid w:val="00687B5B"/>
    <w:rsid w:val="00687DE3"/>
    <w:rsid w:val="00691A25"/>
    <w:rsid w:val="00691A31"/>
    <w:rsid w:val="0069474B"/>
    <w:rsid w:val="00694AAB"/>
    <w:rsid w:val="006A048F"/>
    <w:rsid w:val="006A0CAD"/>
    <w:rsid w:val="006A39BB"/>
    <w:rsid w:val="006B0484"/>
    <w:rsid w:val="006B0D6A"/>
    <w:rsid w:val="006B2395"/>
    <w:rsid w:val="006B362B"/>
    <w:rsid w:val="006B6BD4"/>
    <w:rsid w:val="006C1AAF"/>
    <w:rsid w:val="006C2264"/>
    <w:rsid w:val="006C667F"/>
    <w:rsid w:val="006C67D2"/>
    <w:rsid w:val="006C6F97"/>
    <w:rsid w:val="006D2301"/>
    <w:rsid w:val="006D2ABB"/>
    <w:rsid w:val="006D735F"/>
    <w:rsid w:val="006E0735"/>
    <w:rsid w:val="006E7950"/>
    <w:rsid w:val="006F4D01"/>
    <w:rsid w:val="006F6C10"/>
    <w:rsid w:val="006F78C8"/>
    <w:rsid w:val="007026E0"/>
    <w:rsid w:val="00702AE9"/>
    <w:rsid w:val="00710FE6"/>
    <w:rsid w:val="00714946"/>
    <w:rsid w:val="007178A0"/>
    <w:rsid w:val="0072303B"/>
    <w:rsid w:val="00725552"/>
    <w:rsid w:val="0073234B"/>
    <w:rsid w:val="0073608F"/>
    <w:rsid w:val="007427CA"/>
    <w:rsid w:val="00755FB1"/>
    <w:rsid w:val="00760994"/>
    <w:rsid w:val="007630AA"/>
    <w:rsid w:val="00763302"/>
    <w:rsid w:val="00770558"/>
    <w:rsid w:val="00771A35"/>
    <w:rsid w:val="0077215F"/>
    <w:rsid w:val="0077633B"/>
    <w:rsid w:val="0077678D"/>
    <w:rsid w:val="007863AB"/>
    <w:rsid w:val="00787FAD"/>
    <w:rsid w:val="00790C4F"/>
    <w:rsid w:val="007932BD"/>
    <w:rsid w:val="00796A6A"/>
    <w:rsid w:val="007A416F"/>
    <w:rsid w:val="007A6156"/>
    <w:rsid w:val="007A7FCB"/>
    <w:rsid w:val="007B3D13"/>
    <w:rsid w:val="007C4CA0"/>
    <w:rsid w:val="007D18B8"/>
    <w:rsid w:val="007D5AEB"/>
    <w:rsid w:val="007E1908"/>
    <w:rsid w:val="007E48B1"/>
    <w:rsid w:val="007E64E7"/>
    <w:rsid w:val="007E6B6C"/>
    <w:rsid w:val="007E7C89"/>
    <w:rsid w:val="007F14C3"/>
    <w:rsid w:val="00800BA0"/>
    <w:rsid w:val="00813F5B"/>
    <w:rsid w:val="00814182"/>
    <w:rsid w:val="00814FC1"/>
    <w:rsid w:val="00821760"/>
    <w:rsid w:val="00824DF1"/>
    <w:rsid w:val="0083055A"/>
    <w:rsid w:val="00836F4F"/>
    <w:rsid w:val="008370B5"/>
    <w:rsid w:val="00841B45"/>
    <w:rsid w:val="00842204"/>
    <w:rsid w:val="00843150"/>
    <w:rsid w:val="00846231"/>
    <w:rsid w:val="008465AC"/>
    <w:rsid w:val="00852785"/>
    <w:rsid w:val="00852E7E"/>
    <w:rsid w:val="008655A9"/>
    <w:rsid w:val="00865F9E"/>
    <w:rsid w:val="0087433A"/>
    <w:rsid w:val="0087568E"/>
    <w:rsid w:val="00875CAF"/>
    <w:rsid w:val="00885F39"/>
    <w:rsid w:val="00893023"/>
    <w:rsid w:val="008931BD"/>
    <w:rsid w:val="00895B1D"/>
    <w:rsid w:val="008961F6"/>
    <w:rsid w:val="00896E9A"/>
    <w:rsid w:val="00897306"/>
    <w:rsid w:val="008A0116"/>
    <w:rsid w:val="008A03FD"/>
    <w:rsid w:val="008A1B53"/>
    <w:rsid w:val="008A1E20"/>
    <w:rsid w:val="008A56F9"/>
    <w:rsid w:val="008A73CD"/>
    <w:rsid w:val="008C26BC"/>
    <w:rsid w:val="008C4D94"/>
    <w:rsid w:val="008C550A"/>
    <w:rsid w:val="008D156B"/>
    <w:rsid w:val="008D2ECE"/>
    <w:rsid w:val="008D4A8E"/>
    <w:rsid w:val="008E0E69"/>
    <w:rsid w:val="008E228A"/>
    <w:rsid w:val="008E2AAE"/>
    <w:rsid w:val="008E7BAF"/>
    <w:rsid w:val="008F0C59"/>
    <w:rsid w:val="008F31AB"/>
    <w:rsid w:val="008F45FE"/>
    <w:rsid w:val="008F46CC"/>
    <w:rsid w:val="008F606D"/>
    <w:rsid w:val="008F77FF"/>
    <w:rsid w:val="008F7BF9"/>
    <w:rsid w:val="009044D5"/>
    <w:rsid w:val="0090481E"/>
    <w:rsid w:val="0090597A"/>
    <w:rsid w:val="00907C05"/>
    <w:rsid w:val="009114D9"/>
    <w:rsid w:val="009133E9"/>
    <w:rsid w:val="009242ED"/>
    <w:rsid w:val="00930D11"/>
    <w:rsid w:val="00932A85"/>
    <w:rsid w:val="009344CC"/>
    <w:rsid w:val="0094003E"/>
    <w:rsid w:val="009408EA"/>
    <w:rsid w:val="009422C5"/>
    <w:rsid w:val="00943A1B"/>
    <w:rsid w:val="00944053"/>
    <w:rsid w:val="009473C0"/>
    <w:rsid w:val="00947DB6"/>
    <w:rsid w:val="00951517"/>
    <w:rsid w:val="00952DA1"/>
    <w:rsid w:val="00957EC6"/>
    <w:rsid w:val="0096157D"/>
    <w:rsid w:val="00961A5B"/>
    <w:rsid w:val="00963261"/>
    <w:rsid w:val="0096505B"/>
    <w:rsid w:val="009660EB"/>
    <w:rsid w:val="009661A4"/>
    <w:rsid w:val="00966FA4"/>
    <w:rsid w:val="009727FC"/>
    <w:rsid w:val="00972CA4"/>
    <w:rsid w:val="00976980"/>
    <w:rsid w:val="009846E4"/>
    <w:rsid w:val="0099113B"/>
    <w:rsid w:val="0099242E"/>
    <w:rsid w:val="0099355B"/>
    <w:rsid w:val="009948A4"/>
    <w:rsid w:val="00995365"/>
    <w:rsid w:val="00995796"/>
    <w:rsid w:val="009A2108"/>
    <w:rsid w:val="009A252A"/>
    <w:rsid w:val="009A279F"/>
    <w:rsid w:val="009A44BE"/>
    <w:rsid w:val="009A4F10"/>
    <w:rsid w:val="009A5B1A"/>
    <w:rsid w:val="009A5E16"/>
    <w:rsid w:val="009B07BE"/>
    <w:rsid w:val="009B2EEE"/>
    <w:rsid w:val="009B4884"/>
    <w:rsid w:val="009B711E"/>
    <w:rsid w:val="009C7381"/>
    <w:rsid w:val="009C769F"/>
    <w:rsid w:val="009D03A7"/>
    <w:rsid w:val="009D2F91"/>
    <w:rsid w:val="009D34DF"/>
    <w:rsid w:val="009D4F06"/>
    <w:rsid w:val="009E094D"/>
    <w:rsid w:val="009E1F22"/>
    <w:rsid w:val="009E32F8"/>
    <w:rsid w:val="009F426F"/>
    <w:rsid w:val="009F502E"/>
    <w:rsid w:val="009F67FB"/>
    <w:rsid w:val="00A165C9"/>
    <w:rsid w:val="00A176E2"/>
    <w:rsid w:val="00A213F7"/>
    <w:rsid w:val="00A22D7C"/>
    <w:rsid w:val="00A2385D"/>
    <w:rsid w:val="00A24084"/>
    <w:rsid w:val="00A251B3"/>
    <w:rsid w:val="00A31BAC"/>
    <w:rsid w:val="00A4097B"/>
    <w:rsid w:val="00A47DBE"/>
    <w:rsid w:val="00A50A79"/>
    <w:rsid w:val="00A534BB"/>
    <w:rsid w:val="00A5552E"/>
    <w:rsid w:val="00A56AEE"/>
    <w:rsid w:val="00A56C39"/>
    <w:rsid w:val="00A639B6"/>
    <w:rsid w:val="00A64D92"/>
    <w:rsid w:val="00A6782E"/>
    <w:rsid w:val="00A72BEB"/>
    <w:rsid w:val="00A77688"/>
    <w:rsid w:val="00A84C75"/>
    <w:rsid w:val="00A8566D"/>
    <w:rsid w:val="00A86527"/>
    <w:rsid w:val="00A9503D"/>
    <w:rsid w:val="00A95131"/>
    <w:rsid w:val="00AA1B5F"/>
    <w:rsid w:val="00AA4094"/>
    <w:rsid w:val="00AA5AA6"/>
    <w:rsid w:val="00AB2AB5"/>
    <w:rsid w:val="00AC1B00"/>
    <w:rsid w:val="00AC1FAE"/>
    <w:rsid w:val="00AC4A70"/>
    <w:rsid w:val="00AD6360"/>
    <w:rsid w:val="00AD7AF0"/>
    <w:rsid w:val="00AF0E10"/>
    <w:rsid w:val="00AF3DF1"/>
    <w:rsid w:val="00B02925"/>
    <w:rsid w:val="00B043F2"/>
    <w:rsid w:val="00B24773"/>
    <w:rsid w:val="00B26DA5"/>
    <w:rsid w:val="00B274A2"/>
    <w:rsid w:val="00B30CD1"/>
    <w:rsid w:val="00B3568D"/>
    <w:rsid w:val="00B36BB5"/>
    <w:rsid w:val="00B40669"/>
    <w:rsid w:val="00B40B6A"/>
    <w:rsid w:val="00B416C8"/>
    <w:rsid w:val="00B44D87"/>
    <w:rsid w:val="00B46AFD"/>
    <w:rsid w:val="00B47E08"/>
    <w:rsid w:val="00B56DB2"/>
    <w:rsid w:val="00B6171C"/>
    <w:rsid w:val="00B627B0"/>
    <w:rsid w:val="00B640AF"/>
    <w:rsid w:val="00B717B2"/>
    <w:rsid w:val="00B81016"/>
    <w:rsid w:val="00B81247"/>
    <w:rsid w:val="00B86244"/>
    <w:rsid w:val="00B866E4"/>
    <w:rsid w:val="00B86BCB"/>
    <w:rsid w:val="00B87530"/>
    <w:rsid w:val="00B87C8E"/>
    <w:rsid w:val="00B90D74"/>
    <w:rsid w:val="00B93043"/>
    <w:rsid w:val="00B97412"/>
    <w:rsid w:val="00B97E11"/>
    <w:rsid w:val="00BA11F6"/>
    <w:rsid w:val="00BA2F11"/>
    <w:rsid w:val="00BA3440"/>
    <w:rsid w:val="00BA7D65"/>
    <w:rsid w:val="00BB0DE9"/>
    <w:rsid w:val="00BB150C"/>
    <w:rsid w:val="00BB2932"/>
    <w:rsid w:val="00BB2979"/>
    <w:rsid w:val="00BB57BE"/>
    <w:rsid w:val="00BB6350"/>
    <w:rsid w:val="00BC26B7"/>
    <w:rsid w:val="00BC55CE"/>
    <w:rsid w:val="00BF7CD6"/>
    <w:rsid w:val="00C0006D"/>
    <w:rsid w:val="00C003F1"/>
    <w:rsid w:val="00C03FBE"/>
    <w:rsid w:val="00C05025"/>
    <w:rsid w:val="00C050FB"/>
    <w:rsid w:val="00C06733"/>
    <w:rsid w:val="00C071AB"/>
    <w:rsid w:val="00C07A68"/>
    <w:rsid w:val="00C10148"/>
    <w:rsid w:val="00C1631F"/>
    <w:rsid w:val="00C164E7"/>
    <w:rsid w:val="00C23386"/>
    <w:rsid w:val="00C240A2"/>
    <w:rsid w:val="00C263C1"/>
    <w:rsid w:val="00C35A12"/>
    <w:rsid w:val="00C41762"/>
    <w:rsid w:val="00C42075"/>
    <w:rsid w:val="00C446CC"/>
    <w:rsid w:val="00C44E3F"/>
    <w:rsid w:val="00C52A2F"/>
    <w:rsid w:val="00C53518"/>
    <w:rsid w:val="00C56737"/>
    <w:rsid w:val="00C5760E"/>
    <w:rsid w:val="00C603AF"/>
    <w:rsid w:val="00C63299"/>
    <w:rsid w:val="00C74F10"/>
    <w:rsid w:val="00C8196D"/>
    <w:rsid w:val="00C8206C"/>
    <w:rsid w:val="00C86323"/>
    <w:rsid w:val="00C86B8E"/>
    <w:rsid w:val="00C932B8"/>
    <w:rsid w:val="00CA3619"/>
    <w:rsid w:val="00CB17B2"/>
    <w:rsid w:val="00CC061C"/>
    <w:rsid w:val="00CC42FD"/>
    <w:rsid w:val="00CC5C77"/>
    <w:rsid w:val="00CC5E53"/>
    <w:rsid w:val="00CC69A0"/>
    <w:rsid w:val="00CD239A"/>
    <w:rsid w:val="00CD5114"/>
    <w:rsid w:val="00CD5255"/>
    <w:rsid w:val="00CE4D68"/>
    <w:rsid w:val="00CE5A33"/>
    <w:rsid w:val="00CF2EDB"/>
    <w:rsid w:val="00CF6353"/>
    <w:rsid w:val="00CF7EF2"/>
    <w:rsid w:val="00D02B14"/>
    <w:rsid w:val="00D02B71"/>
    <w:rsid w:val="00D02E44"/>
    <w:rsid w:val="00D04C4D"/>
    <w:rsid w:val="00D12218"/>
    <w:rsid w:val="00D13529"/>
    <w:rsid w:val="00D2010C"/>
    <w:rsid w:val="00D20155"/>
    <w:rsid w:val="00D26191"/>
    <w:rsid w:val="00D309ED"/>
    <w:rsid w:val="00D31536"/>
    <w:rsid w:val="00D35AE3"/>
    <w:rsid w:val="00D47356"/>
    <w:rsid w:val="00D47365"/>
    <w:rsid w:val="00D531E6"/>
    <w:rsid w:val="00D5501F"/>
    <w:rsid w:val="00D567DA"/>
    <w:rsid w:val="00D657F8"/>
    <w:rsid w:val="00D65C1C"/>
    <w:rsid w:val="00D67504"/>
    <w:rsid w:val="00D73525"/>
    <w:rsid w:val="00D749C6"/>
    <w:rsid w:val="00D76CB2"/>
    <w:rsid w:val="00D7721D"/>
    <w:rsid w:val="00D80B0E"/>
    <w:rsid w:val="00D845B8"/>
    <w:rsid w:val="00D86A2E"/>
    <w:rsid w:val="00D900B7"/>
    <w:rsid w:val="00D9220A"/>
    <w:rsid w:val="00D95FC2"/>
    <w:rsid w:val="00D96C70"/>
    <w:rsid w:val="00DA1BAE"/>
    <w:rsid w:val="00DA3009"/>
    <w:rsid w:val="00DA468E"/>
    <w:rsid w:val="00DA684A"/>
    <w:rsid w:val="00DB1A12"/>
    <w:rsid w:val="00DB29B7"/>
    <w:rsid w:val="00DB43C0"/>
    <w:rsid w:val="00DB7770"/>
    <w:rsid w:val="00DC0004"/>
    <w:rsid w:val="00DC1B02"/>
    <w:rsid w:val="00DC494D"/>
    <w:rsid w:val="00DD3DF6"/>
    <w:rsid w:val="00DE3517"/>
    <w:rsid w:val="00DF3B2A"/>
    <w:rsid w:val="00DF4218"/>
    <w:rsid w:val="00DF42A8"/>
    <w:rsid w:val="00DF6765"/>
    <w:rsid w:val="00E0301B"/>
    <w:rsid w:val="00E04AA4"/>
    <w:rsid w:val="00E04CE0"/>
    <w:rsid w:val="00E070C0"/>
    <w:rsid w:val="00E168FD"/>
    <w:rsid w:val="00E237F4"/>
    <w:rsid w:val="00E3147E"/>
    <w:rsid w:val="00E348B6"/>
    <w:rsid w:val="00E3639D"/>
    <w:rsid w:val="00E413BC"/>
    <w:rsid w:val="00E4781B"/>
    <w:rsid w:val="00E47A89"/>
    <w:rsid w:val="00E52145"/>
    <w:rsid w:val="00E554D0"/>
    <w:rsid w:val="00E5667F"/>
    <w:rsid w:val="00E56E5B"/>
    <w:rsid w:val="00E60046"/>
    <w:rsid w:val="00E62B63"/>
    <w:rsid w:val="00E66F91"/>
    <w:rsid w:val="00E67A8F"/>
    <w:rsid w:val="00E77703"/>
    <w:rsid w:val="00E8267E"/>
    <w:rsid w:val="00E84665"/>
    <w:rsid w:val="00E86A07"/>
    <w:rsid w:val="00E876F4"/>
    <w:rsid w:val="00E877C3"/>
    <w:rsid w:val="00E90581"/>
    <w:rsid w:val="00E94D68"/>
    <w:rsid w:val="00E95651"/>
    <w:rsid w:val="00E97DE1"/>
    <w:rsid w:val="00EA2F64"/>
    <w:rsid w:val="00EC019F"/>
    <w:rsid w:val="00EC0B12"/>
    <w:rsid w:val="00EC3AA8"/>
    <w:rsid w:val="00EC5E47"/>
    <w:rsid w:val="00EC68B8"/>
    <w:rsid w:val="00ED582A"/>
    <w:rsid w:val="00ED6039"/>
    <w:rsid w:val="00ED7523"/>
    <w:rsid w:val="00EE1050"/>
    <w:rsid w:val="00EE1BC3"/>
    <w:rsid w:val="00EF1FA9"/>
    <w:rsid w:val="00EF409A"/>
    <w:rsid w:val="00EF6BBF"/>
    <w:rsid w:val="00EF73F6"/>
    <w:rsid w:val="00F01E90"/>
    <w:rsid w:val="00F03083"/>
    <w:rsid w:val="00F0479E"/>
    <w:rsid w:val="00F1101F"/>
    <w:rsid w:val="00F145CC"/>
    <w:rsid w:val="00F229FD"/>
    <w:rsid w:val="00F22C44"/>
    <w:rsid w:val="00F22DC3"/>
    <w:rsid w:val="00F24401"/>
    <w:rsid w:val="00F2468B"/>
    <w:rsid w:val="00F342BD"/>
    <w:rsid w:val="00F34894"/>
    <w:rsid w:val="00F443B2"/>
    <w:rsid w:val="00F4589D"/>
    <w:rsid w:val="00F50C8B"/>
    <w:rsid w:val="00F5605F"/>
    <w:rsid w:val="00F66C47"/>
    <w:rsid w:val="00F7170F"/>
    <w:rsid w:val="00F725A7"/>
    <w:rsid w:val="00F73E68"/>
    <w:rsid w:val="00F74B80"/>
    <w:rsid w:val="00F76C7F"/>
    <w:rsid w:val="00F831B7"/>
    <w:rsid w:val="00F8570E"/>
    <w:rsid w:val="00F86E0A"/>
    <w:rsid w:val="00F870EC"/>
    <w:rsid w:val="00F914CF"/>
    <w:rsid w:val="00F934F5"/>
    <w:rsid w:val="00F94A93"/>
    <w:rsid w:val="00F95BE4"/>
    <w:rsid w:val="00F97A2F"/>
    <w:rsid w:val="00FA0D52"/>
    <w:rsid w:val="00FA1827"/>
    <w:rsid w:val="00FA1FC9"/>
    <w:rsid w:val="00FA239A"/>
    <w:rsid w:val="00FA5412"/>
    <w:rsid w:val="00FA6363"/>
    <w:rsid w:val="00FB1151"/>
    <w:rsid w:val="00FB2A51"/>
    <w:rsid w:val="00FB44C6"/>
    <w:rsid w:val="00FB4BB0"/>
    <w:rsid w:val="00FB7B1D"/>
    <w:rsid w:val="00FC06F1"/>
    <w:rsid w:val="00FC7933"/>
    <w:rsid w:val="00FD0C06"/>
    <w:rsid w:val="00FD159C"/>
    <w:rsid w:val="00FD1BDE"/>
    <w:rsid w:val="00FD3513"/>
    <w:rsid w:val="00FE0D81"/>
    <w:rsid w:val="00FF0A3C"/>
    <w:rsid w:val="00FF3797"/>
    <w:rsid w:val="00FF3F0B"/>
    <w:rsid w:val="00FF554F"/>
    <w:rsid w:val="00FF66CC"/>
    <w:rsid w:val="00FF7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D1"/>
  </w:style>
  <w:style w:type="paragraph" w:styleId="1">
    <w:name w:val="heading 1"/>
    <w:basedOn w:val="a"/>
    <w:link w:val="10"/>
    <w:uiPriority w:val="9"/>
    <w:qFormat/>
    <w:rsid w:val="00836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DC1B02"/>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DC1B02"/>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DC1B0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
    <w:name w:val="Основной текст (3)_"/>
    <w:basedOn w:val="a0"/>
    <w:rsid w:val="00DC1B02"/>
    <w:rPr>
      <w:rFonts w:ascii="Times New Roman" w:eastAsia="Times New Roman" w:hAnsi="Times New Roman" w:cs="Times New Roman"/>
      <w:b/>
      <w:bCs/>
      <w:i w:val="0"/>
      <w:iCs w:val="0"/>
      <w:smallCaps w:val="0"/>
      <w:strike w:val="0"/>
      <w:u w:val="none"/>
    </w:rPr>
  </w:style>
  <w:style w:type="character" w:customStyle="1" w:styleId="30">
    <w:name w:val="Основной текст (3) + Не полужирный"/>
    <w:basedOn w:val="3"/>
    <w:rsid w:val="00DC1B0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w:basedOn w:val="3"/>
    <w:rsid w:val="00DC1B0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sid w:val="00DC1B02"/>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rsid w:val="00DC1B02"/>
    <w:pPr>
      <w:widowControl w:val="0"/>
      <w:shd w:val="clear" w:color="auto" w:fill="FFFFFF"/>
      <w:spacing w:after="240" w:line="317"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DC1B02"/>
    <w:pPr>
      <w:widowControl w:val="0"/>
      <w:shd w:val="clear" w:color="auto" w:fill="FFFFFF"/>
      <w:spacing w:before="240" w:after="240" w:line="317" w:lineRule="exact"/>
      <w:jc w:val="center"/>
    </w:pPr>
    <w:rPr>
      <w:rFonts w:ascii="Times New Roman" w:eastAsia="Times New Roman" w:hAnsi="Times New Roman" w:cs="Times New Roman"/>
    </w:rPr>
  </w:style>
  <w:style w:type="paragraph" w:customStyle="1" w:styleId="40">
    <w:name w:val="Основной текст (4)"/>
    <w:basedOn w:val="a"/>
    <w:link w:val="4"/>
    <w:rsid w:val="00DC1B02"/>
    <w:pPr>
      <w:widowControl w:val="0"/>
      <w:shd w:val="clear" w:color="auto" w:fill="FFFFFF"/>
      <w:spacing w:after="0" w:line="0" w:lineRule="atLeast"/>
      <w:jc w:val="center"/>
    </w:pPr>
    <w:rPr>
      <w:rFonts w:ascii="Times New Roman" w:eastAsia="Times New Roman" w:hAnsi="Times New Roman" w:cs="Times New Roman"/>
      <w:b/>
      <w:bCs/>
      <w:sz w:val="20"/>
      <w:szCs w:val="20"/>
    </w:rPr>
  </w:style>
  <w:style w:type="paragraph" w:styleId="a3">
    <w:name w:val="List Paragraph"/>
    <w:basedOn w:val="a"/>
    <w:uiPriority w:val="34"/>
    <w:qFormat/>
    <w:rsid w:val="00436BBF"/>
    <w:pPr>
      <w:ind w:left="720"/>
      <w:contextualSpacing/>
    </w:pPr>
  </w:style>
  <w:style w:type="character" w:customStyle="1" w:styleId="apple-converted-space">
    <w:name w:val="apple-converted-space"/>
    <w:basedOn w:val="a0"/>
    <w:rsid w:val="0087433A"/>
  </w:style>
  <w:style w:type="table" w:styleId="a4">
    <w:name w:val="Table Grid"/>
    <w:basedOn w:val="a1"/>
    <w:uiPriority w:val="39"/>
    <w:rsid w:val="00DC0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C932B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932B8"/>
  </w:style>
  <w:style w:type="paragraph" w:styleId="a7">
    <w:name w:val="footer"/>
    <w:basedOn w:val="a"/>
    <w:link w:val="a8"/>
    <w:uiPriority w:val="99"/>
    <w:unhideWhenUsed/>
    <w:rsid w:val="00C932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32B8"/>
  </w:style>
  <w:style w:type="paragraph" w:styleId="a9">
    <w:name w:val="No Spacing"/>
    <w:link w:val="aa"/>
    <w:uiPriority w:val="1"/>
    <w:qFormat/>
    <w:rsid w:val="000A5532"/>
    <w:pPr>
      <w:spacing w:after="0" w:line="240" w:lineRule="auto"/>
    </w:pPr>
    <w:rPr>
      <w:rFonts w:ascii="Calibri" w:eastAsia="Calibri" w:hAnsi="Calibri" w:cs="Times New Roman"/>
    </w:rPr>
  </w:style>
  <w:style w:type="character" w:styleId="ab">
    <w:name w:val="Emphasis"/>
    <w:basedOn w:val="a0"/>
    <w:qFormat/>
    <w:rsid w:val="008A73CD"/>
    <w:rPr>
      <w:i/>
      <w:iCs/>
    </w:rPr>
  </w:style>
  <w:style w:type="paragraph" w:styleId="ac">
    <w:name w:val="Body Text Indent"/>
    <w:basedOn w:val="a"/>
    <w:link w:val="ad"/>
    <w:rsid w:val="008A73CD"/>
    <w:pPr>
      <w:spacing w:after="0" w:line="240" w:lineRule="auto"/>
      <w:ind w:left="252" w:hanging="240"/>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8A73CD"/>
    <w:rPr>
      <w:rFonts w:ascii="Times New Roman" w:eastAsia="Times New Roman" w:hAnsi="Times New Roman" w:cs="Times New Roman"/>
      <w:sz w:val="24"/>
      <w:szCs w:val="20"/>
      <w:lang w:eastAsia="ru-RU"/>
    </w:rPr>
  </w:style>
  <w:style w:type="paragraph" w:styleId="32">
    <w:name w:val="Body Text Indent 3"/>
    <w:basedOn w:val="a"/>
    <w:link w:val="33"/>
    <w:rsid w:val="008A73CD"/>
    <w:pPr>
      <w:spacing w:after="0" w:line="240" w:lineRule="auto"/>
      <w:ind w:firstLine="900"/>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8A73CD"/>
    <w:rPr>
      <w:rFonts w:ascii="Times New Roman" w:eastAsia="Times New Roman" w:hAnsi="Times New Roman" w:cs="Times New Roman"/>
      <w:sz w:val="28"/>
      <w:szCs w:val="20"/>
      <w:lang w:eastAsia="ru-RU"/>
    </w:rPr>
  </w:style>
  <w:style w:type="paragraph" w:customStyle="1" w:styleId="Style9">
    <w:name w:val="Style9"/>
    <w:basedOn w:val="a"/>
    <w:rsid w:val="008A73CD"/>
    <w:pPr>
      <w:widowControl w:val="0"/>
      <w:autoSpaceDE w:val="0"/>
      <w:autoSpaceDN w:val="0"/>
      <w:adjustRightInd w:val="0"/>
      <w:spacing w:after="0" w:line="275" w:lineRule="exact"/>
      <w:ind w:firstLine="888"/>
      <w:jc w:val="both"/>
    </w:pPr>
    <w:rPr>
      <w:rFonts w:ascii="Courier New" w:eastAsia="Calibri" w:hAnsi="Courier New" w:cs="Courier New"/>
      <w:sz w:val="24"/>
      <w:szCs w:val="24"/>
      <w:lang w:eastAsia="ru-RU"/>
    </w:rPr>
  </w:style>
  <w:style w:type="paragraph" w:styleId="ae">
    <w:name w:val="Balloon Text"/>
    <w:basedOn w:val="a"/>
    <w:link w:val="af"/>
    <w:uiPriority w:val="99"/>
    <w:semiHidden/>
    <w:unhideWhenUsed/>
    <w:rsid w:val="00E62B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2B63"/>
    <w:rPr>
      <w:rFonts w:ascii="Tahoma" w:hAnsi="Tahoma" w:cs="Tahoma"/>
      <w:sz w:val="16"/>
      <w:szCs w:val="16"/>
    </w:rPr>
  </w:style>
  <w:style w:type="character" w:customStyle="1" w:styleId="2Exact">
    <w:name w:val="Основной текст (2) Exact"/>
    <w:basedOn w:val="2"/>
    <w:rsid w:val="002A74A3"/>
    <w:rPr>
      <w:b w:val="0"/>
      <w:bCs w:val="0"/>
      <w:i w:val="0"/>
      <w:iCs w:val="0"/>
      <w:smallCaps w:val="0"/>
      <w:strike w:val="0"/>
      <w:sz w:val="22"/>
      <w:szCs w:val="22"/>
      <w:u w:val="none"/>
    </w:rPr>
  </w:style>
  <w:style w:type="character" w:customStyle="1" w:styleId="275ptExact">
    <w:name w:val="Основной текст (2) + 7;5 pt;Курсив Exact"/>
    <w:basedOn w:val="2"/>
    <w:rsid w:val="002A74A3"/>
    <w:rPr>
      <w:b w:val="0"/>
      <w:bCs w:val="0"/>
      <w:i/>
      <w:iCs/>
      <w:smallCaps w:val="0"/>
      <w:strike w:val="0"/>
      <w:sz w:val="15"/>
      <w:szCs w:val="15"/>
      <w:u w:val="single"/>
    </w:rPr>
  </w:style>
  <w:style w:type="character" w:customStyle="1" w:styleId="2FranklinGothicDemiExact">
    <w:name w:val="Основной текст (2) + Franklin Gothic Demi Exact"/>
    <w:basedOn w:val="2"/>
    <w:rsid w:val="002A74A3"/>
    <w:rPr>
      <w:rFonts w:ascii="Franklin Gothic Demi" w:eastAsia="Franklin Gothic Demi" w:hAnsi="Franklin Gothic Demi" w:cs="Franklin Gothic Demi"/>
      <w:b/>
      <w:bCs/>
      <w:i w:val="0"/>
      <w:iCs w:val="0"/>
      <w:smallCaps w:val="0"/>
      <w:strike w:val="0"/>
      <w:sz w:val="22"/>
      <w:szCs w:val="22"/>
      <w:u w:val="none"/>
    </w:rPr>
  </w:style>
  <w:style w:type="character" w:customStyle="1" w:styleId="2Calibri13ptExact">
    <w:name w:val="Основной текст (2) + Calibri;13 pt Exact"/>
    <w:basedOn w:val="2"/>
    <w:rsid w:val="002A74A3"/>
    <w:rPr>
      <w:rFonts w:ascii="Calibri" w:eastAsia="Calibri" w:hAnsi="Calibri" w:cs="Calibri"/>
      <w:b/>
      <w:bCs/>
      <w:i w:val="0"/>
      <w:iCs w:val="0"/>
      <w:smallCaps w:val="0"/>
      <w:strike w:val="0"/>
      <w:sz w:val="26"/>
      <w:szCs w:val="26"/>
      <w:u w:val="none"/>
    </w:rPr>
  </w:style>
  <w:style w:type="character" w:customStyle="1" w:styleId="219ptExact">
    <w:name w:val="Основной текст (2) + 19 pt;Курсив Exact"/>
    <w:basedOn w:val="2"/>
    <w:rsid w:val="002A74A3"/>
    <w:rPr>
      <w:b w:val="0"/>
      <w:bCs w:val="0"/>
      <w:i/>
      <w:iCs/>
      <w:smallCaps w:val="0"/>
      <w:strike w:val="0"/>
      <w:spacing w:val="0"/>
      <w:sz w:val="38"/>
      <w:szCs w:val="38"/>
      <w:u w:val="single"/>
    </w:rPr>
  </w:style>
  <w:style w:type="character" w:customStyle="1" w:styleId="Exact">
    <w:name w:val="Подпись к картинке Exact"/>
    <w:basedOn w:val="a0"/>
    <w:link w:val="af0"/>
    <w:rsid w:val="002A74A3"/>
    <w:rPr>
      <w:rFonts w:ascii="Times New Roman" w:eastAsia="Times New Roman" w:hAnsi="Times New Roman" w:cs="Times New Roman"/>
      <w:i/>
      <w:iCs/>
      <w:spacing w:val="-40"/>
      <w:sz w:val="19"/>
      <w:szCs w:val="19"/>
      <w:shd w:val="clear" w:color="auto" w:fill="FFFFFF"/>
      <w:lang w:val="en-US" w:bidi="en-US"/>
    </w:rPr>
  </w:style>
  <w:style w:type="character" w:customStyle="1" w:styleId="1Exact">
    <w:name w:val="Заголовок №1 Exact"/>
    <w:basedOn w:val="a0"/>
    <w:rsid w:val="002A74A3"/>
    <w:rPr>
      <w:rFonts w:ascii="Times New Roman" w:eastAsia="Times New Roman" w:hAnsi="Times New Roman" w:cs="Times New Roman"/>
      <w:b/>
      <w:bCs/>
      <w:sz w:val="32"/>
      <w:szCs w:val="32"/>
      <w:shd w:val="clear" w:color="auto" w:fill="FFFFFF"/>
    </w:rPr>
  </w:style>
  <w:style w:type="character" w:customStyle="1" w:styleId="3Exact">
    <w:name w:val="Основной текст (3) Exact"/>
    <w:basedOn w:val="3"/>
    <w:rsid w:val="002A74A3"/>
    <w:rPr>
      <w:sz w:val="28"/>
      <w:szCs w:val="28"/>
    </w:rPr>
  </w:style>
  <w:style w:type="character" w:customStyle="1" w:styleId="22">
    <w:name w:val="Заголовок №2_"/>
    <w:basedOn w:val="a0"/>
    <w:link w:val="23"/>
    <w:rsid w:val="002A74A3"/>
    <w:rPr>
      <w:rFonts w:ascii="Times New Roman" w:eastAsia="Times New Roman" w:hAnsi="Times New Roman" w:cs="Times New Roman"/>
      <w:b/>
      <w:bCs/>
      <w:sz w:val="23"/>
      <w:szCs w:val="23"/>
      <w:shd w:val="clear" w:color="auto" w:fill="FFFFFF"/>
    </w:rPr>
  </w:style>
  <w:style w:type="character" w:customStyle="1" w:styleId="5">
    <w:name w:val="Основной текст (5)_"/>
    <w:basedOn w:val="a0"/>
    <w:link w:val="50"/>
    <w:rsid w:val="002A74A3"/>
    <w:rPr>
      <w:rFonts w:ascii="Times New Roman" w:eastAsia="Times New Roman" w:hAnsi="Times New Roman" w:cs="Times New Roman"/>
      <w:i/>
      <w:iCs/>
      <w:sz w:val="23"/>
      <w:szCs w:val="23"/>
      <w:shd w:val="clear" w:color="auto" w:fill="FFFFFF"/>
    </w:rPr>
  </w:style>
  <w:style w:type="character" w:customStyle="1" w:styleId="2115pt">
    <w:name w:val="Основной текст (2) + 11;5 pt;Курсив"/>
    <w:basedOn w:val="2"/>
    <w:rsid w:val="002A74A3"/>
    <w:rPr>
      <w:b w:val="0"/>
      <w:bCs w:val="0"/>
      <w:i/>
      <w:iCs/>
      <w:smallCaps w:val="0"/>
      <w:strike w:val="0"/>
      <w:color w:val="000000"/>
      <w:spacing w:val="0"/>
      <w:w w:val="100"/>
      <w:position w:val="0"/>
      <w:sz w:val="23"/>
      <w:szCs w:val="23"/>
      <w:u w:val="none"/>
      <w:lang w:val="ru-RU" w:eastAsia="ru-RU" w:bidi="ru-RU"/>
    </w:rPr>
  </w:style>
  <w:style w:type="character" w:customStyle="1" w:styleId="511pt">
    <w:name w:val="Основной текст (5) + 11 pt;Не курсив"/>
    <w:basedOn w:val="5"/>
    <w:rsid w:val="002A74A3"/>
    <w:rPr>
      <w:color w:val="000000"/>
      <w:spacing w:val="0"/>
      <w:w w:val="100"/>
      <w:position w:val="0"/>
      <w:sz w:val="22"/>
      <w:szCs w:val="22"/>
      <w:u w:val="single"/>
      <w:lang w:val="ru-RU" w:eastAsia="ru-RU" w:bidi="ru-RU"/>
    </w:rPr>
  </w:style>
  <w:style w:type="character" w:customStyle="1" w:styleId="6">
    <w:name w:val="Основной текст (6)_"/>
    <w:basedOn w:val="a0"/>
    <w:link w:val="60"/>
    <w:rsid w:val="002A74A3"/>
    <w:rPr>
      <w:rFonts w:ascii="Times New Roman" w:eastAsia="Times New Roman" w:hAnsi="Times New Roman" w:cs="Times New Roman"/>
      <w:b/>
      <w:bCs/>
      <w:sz w:val="23"/>
      <w:szCs w:val="23"/>
      <w:shd w:val="clear" w:color="auto" w:fill="FFFFFF"/>
    </w:rPr>
  </w:style>
  <w:style w:type="character" w:customStyle="1" w:styleId="61">
    <w:name w:val="Основной текст (6) + Малые прописные"/>
    <w:basedOn w:val="6"/>
    <w:rsid w:val="002A74A3"/>
    <w:rPr>
      <w:smallCaps/>
      <w:color w:val="000000"/>
      <w:spacing w:val="0"/>
      <w:w w:val="100"/>
      <w:position w:val="0"/>
      <w:lang w:val="ru-RU" w:eastAsia="ru-RU" w:bidi="ru-RU"/>
    </w:rPr>
  </w:style>
  <w:style w:type="character" w:customStyle="1" w:styleId="2FranklinGothicDemi45pt">
    <w:name w:val="Основной текст (2) + Franklin Gothic Demi;4;5 pt"/>
    <w:basedOn w:val="2"/>
    <w:rsid w:val="002A74A3"/>
    <w:rPr>
      <w:rFonts w:ascii="Franklin Gothic Demi" w:eastAsia="Franklin Gothic Demi" w:hAnsi="Franklin Gothic Demi" w:cs="Franklin Gothic Demi"/>
      <w:b w:val="0"/>
      <w:bCs w:val="0"/>
      <w:i w:val="0"/>
      <w:iCs w:val="0"/>
      <w:smallCaps w:val="0"/>
      <w:strike w:val="0"/>
      <w:color w:val="000000"/>
      <w:spacing w:val="0"/>
      <w:w w:val="100"/>
      <w:position w:val="0"/>
      <w:sz w:val="9"/>
      <w:szCs w:val="9"/>
      <w:u w:val="none"/>
      <w:lang w:val="ru-RU" w:eastAsia="ru-RU" w:bidi="ru-RU"/>
    </w:rPr>
  </w:style>
  <w:style w:type="character" w:customStyle="1" w:styleId="2115pt0">
    <w:name w:val="Основной текст (2) + 11;5 pt;Полужирный"/>
    <w:basedOn w:val="2"/>
    <w:rsid w:val="002A74A3"/>
    <w:rPr>
      <w:b/>
      <w:bCs/>
      <w:i w:val="0"/>
      <w:iCs w:val="0"/>
      <w:smallCaps w:val="0"/>
      <w:strike w:val="0"/>
      <w:color w:val="000000"/>
      <w:spacing w:val="0"/>
      <w:w w:val="100"/>
      <w:position w:val="0"/>
      <w:sz w:val="23"/>
      <w:szCs w:val="23"/>
      <w:u w:val="none"/>
      <w:lang w:val="ru-RU" w:eastAsia="ru-RU" w:bidi="ru-RU"/>
    </w:rPr>
  </w:style>
  <w:style w:type="character" w:customStyle="1" w:styleId="51">
    <w:name w:val="Основной текст (5) + Полужирный;Не курсив"/>
    <w:basedOn w:val="5"/>
    <w:rsid w:val="002A74A3"/>
    <w:rPr>
      <w:b/>
      <w:bCs/>
      <w:color w:val="000000"/>
      <w:spacing w:val="0"/>
      <w:w w:val="100"/>
      <w:position w:val="0"/>
      <w:u w:val="single"/>
      <w:lang w:val="ru-RU" w:eastAsia="ru-RU" w:bidi="ru-RU"/>
    </w:rPr>
  </w:style>
  <w:style w:type="character" w:customStyle="1" w:styleId="7">
    <w:name w:val="Основной текст (7)_"/>
    <w:basedOn w:val="a0"/>
    <w:link w:val="70"/>
    <w:rsid w:val="002A74A3"/>
    <w:rPr>
      <w:rFonts w:ascii="Times New Roman" w:eastAsia="Times New Roman" w:hAnsi="Times New Roman" w:cs="Times New Roman"/>
      <w:i/>
      <w:iCs/>
      <w:sz w:val="23"/>
      <w:szCs w:val="23"/>
      <w:shd w:val="clear" w:color="auto" w:fill="FFFFFF"/>
    </w:rPr>
  </w:style>
  <w:style w:type="character" w:customStyle="1" w:styleId="711pt">
    <w:name w:val="Основной текст (7) + 11 pt;Не курсив"/>
    <w:basedOn w:val="7"/>
    <w:rsid w:val="002A74A3"/>
    <w:rPr>
      <w:color w:val="000000"/>
      <w:spacing w:val="0"/>
      <w:w w:val="100"/>
      <w:position w:val="0"/>
      <w:sz w:val="22"/>
      <w:szCs w:val="22"/>
      <w:u w:val="single"/>
      <w:lang w:val="ru-RU" w:eastAsia="ru-RU" w:bidi="ru-RU"/>
    </w:rPr>
  </w:style>
  <w:style w:type="character" w:customStyle="1" w:styleId="af1">
    <w:name w:val="Подпись к таблице_"/>
    <w:basedOn w:val="a0"/>
    <w:link w:val="af2"/>
    <w:rsid w:val="002A74A3"/>
    <w:rPr>
      <w:rFonts w:ascii="Times New Roman" w:eastAsia="Times New Roman" w:hAnsi="Times New Roman" w:cs="Times New Roman"/>
      <w:i/>
      <w:iCs/>
      <w:sz w:val="21"/>
      <w:szCs w:val="21"/>
      <w:shd w:val="clear" w:color="auto" w:fill="FFFFFF"/>
    </w:rPr>
  </w:style>
  <w:style w:type="character" w:customStyle="1" w:styleId="11pt">
    <w:name w:val="Подпись к таблице + 11 pt;Не курсив"/>
    <w:basedOn w:val="af1"/>
    <w:rsid w:val="002A74A3"/>
    <w:rPr>
      <w:color w:val="000000"/>
      <w:spacing w:val="0"/>
      <w:w w:val="100"/>
      <w:position w:val="0"/>
      <w:sz w:val="22"/>
      <w:szCs w:val="22"/>
      <w:u w:val="single"/>
      <w:lang w:val="ru-RU" w:eastAsia="ru-RU" w:bidi="ru-RU"/>
    </w:rPr>
  </w:style>
  <w:style w:type="paragraph" w:customStyle="1" w:styleId="af0">
    <w:name w:val="Подпись к картинке"/>
    <w:basedOn w:val="a"/>
    <w:link w:val="Exact"/>
    <w:rsid w:val="002A74A3"/>
    <w:pPr>
      <w:widowControl w:val="0"/>
      <w:shd w:val="clear" w:color="auto" w:fill="FFFFFF"/>
      <w:spacing w:after="0" w:line="0" w:lineRule="atLeast"/>
    </w:pPr>
    <w:rPr>
      <w:rFonts w:ascii="Times New Roman" w:eastAsia="Times New Roman" w:hAnsi="Times New Roman" w:cs="Times New Roman"/>
      <w:i/>
      <w:iCs/>
      <w:spacing w:val="-40"/>
      <w:sz w:val="19"/>
      <w:szCs w:val="19"/>
      <w:lang w:val="en-US" w:bidi="en-US"/>
    </w:rPr>
  </w:style>
  <w:style w:type="paragraph" w:customStyle="1" w:styleId="23">
    <w:name w:val="Заголовок №2"/>
    <w:basedOn w:val="a"/>
    <w:link w:val="22"/>
    <w:rsid w:val="002A74A3"/>
    <w:pPr>
      <w:widowControl w:val="0"/>
      <w:shd w:val="clear" w:color="auto" w:fill="FFFFFF"/>
      <w:spacing w:before="1200" w:after="900" w:line="0" w:lineRule="atLeast"/>
      <w:outlineLvl w:val="1"/>
    </w:pPr>
    <w:rPr>
      <w:rFonts w:ascii="Times New Roman" w:eastAsia="Times New Roman" w:hAnsi="Times New Roman" w:cs="Times New Roman"/>
      <w:b/>
      <w:bCs/>
      <w:sz w:val="23"/>
      <w:szCs w:val="23"/>
    </w:rPr>
  </w:style>
  <w:style w:type="paragraph" w:customStyle="1" w:styleId="50">
    <w:name w:val="Основной текст (5)"/>
    <w:basedOn w:val="a"/>
    <w:link w:val="5"/>
    <w:rsid w:val="002A74A3"/>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60">
    <w:name w:val="Основной текст (6)"/>
    <w:basedOn w:val="a"/>
    <w:link w:val="6"/>
    <w:rsid w:val="002A74A3"/>
    <w:pPr>
      <w:widowControl w:val="0"/>
      <w:shd w:val="clear" w:color="auto" w:fill="FFFFFF"/>
      <w:spacing w:after="300" w:line="0" w:lineRule="atLeas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rsid w:val="002A74A3"/>
    <w:pPr>
      <w:widowControl w:val="0"/>
      <w:shd w:val="clear" w:color="auto" w:fill="FFFFFF"/>
      <w:spacing w:before="300" w:after="0" w:line="274" w:lineRule="exact"/>
      <w:jc w:val="both"/>
    </w:pPr>
    <w:rPr>
      <w:rFonts w:ascii="Times New Roman" w:eastAsia="Times New Roman" w:hAnsi="Times New Roman" w:cs="Times New Roman"/>
      <w:i/>
      <w:iCs/>
      <w:sz w:val="23"/>
      <w:szCs w:val="23"/>
    </w:rPr>
  </w:style>
  <w:style w:type="paragraph" w:customStyle="1" w:styleId="af2">
    <w:name w:val="Подпись к таблице"/>
    <w:basedOn w:val="a"/>
    <w:link w:val="af1"/>
    <w:rsid w:val="002A74A3"/>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34">
    <w:name w:val="Заголовок №3_"/>
    <w:basedOn w:val="a0"/>
    <w:link w:val="35"/>
    <w:rsid w:val="00686794"/>
    <w:rPr>
      <w:rFonts w:ascii="Times New Roman" w:eastAsia="Times New Roman" w:hAnsi="Times New Roman" w:cs="Times New Roman"/>
      <w:b/>
      <w:bCs/>
      <w:shd w:val="clear" w:color="auto" w:fill="FFFFFF"/>
    </w:rPr>
  </w:style>
  <w:style w:type="paragraph" w:customStyle="1" w:styleId="35">
    <w:name w:val="Заголовок №3"/>
    <w:basedOn w:val="a"/>
    <w:link w:val="34"/>
    <w:rsid w:val="00686794"/>
    <w:pPr>
      <w:widowControl w:val="0"/>
      <w:shd w:val="clear" w:color="auto" w:fill="FFFFFF"/>
      <w:spacing w:after="300" w:line="0" w:lineRule="atLeast"/>
      <w:ind w:hanging="1600"/>
      <w:jc w:val="both"/>
      <w:outlineLvl w:val="2"/>
    </w:pPr>
    <w:rPr>
      <w:rFonts w:ascii="Times New Roman" w:eastAsia="Times New Roman" w:hAnsi="Times New Roman" w:cs="Times New Roman"/>
      <w:b/>
      <w:bCs/>
    </w:rPr>
  </w:style>
  <w:style w:type="character" w:customStyle="1" w:styleId="8">
    <w:name w:val="Основной текст (8)_"/>
    <w:basedOn w:val="a0"/>
    <w:link w:val="80"/>
    <w:rsid w:val="0039400D"/>
    <w:rPr>
      <w:rFonts w:ascii="Times New Roman" w:eastAsia="Times New Roman" w:hAnsi="Times New Roman" w:cs="Times New Roman"/>
      <w:i/>
      <w:iCs/>
      <w:sz w:val="21"/>
      <w:szCs w:val="21"/>
      <w:shd w:val="clear" w:color="auto" w:fill="FFFFFF"/>
    </w:rPr>
  </w:style>
  <w:style w:type="character" w:customStyle="1" w:styleId="295pt">
    <w:name w:val="Основной текст (2) + 9;5 pt"/>
    <w:basedOn w:val="2"/>
    <w:rsid w:val="0039400D"/>
    <w:rPr>
      <w:b w:val="0"/>
      <w:bCs w:val="0"/>
      <w:i w:val="0"/>
      <w:iCs w:val="0"/>
      <w:smallCaps w:val="0"/>
      <w:strike w:val="0"/>
      <w:color w:val="000000"/>
      <w:spacing w:val="0"/>
      <w:w w:val="100"/>
      <w:position w:val="0"/>
      <w:sz w:val="19"/>
      <w:szCs w:val="19"/>
      <w:u w:val="none"/>
      <w:lang w:val="ru-RU" w:eastAsia="ru-RU" w:bidi="ru-RU"/>
    </w:rPr>
  </w:style>
  <w:style w:type="paragraph" w:customStyle="1" w:styleId="80">
    <w:name w:val="Основной текст (8)"/>
    <w:basedOn w:val="a"/>
    <w:link w:val="8"/>
    <w:rsid w:val="0039400D"/>
    <w:pPr>
      <w:widowControl w:val="0"/>
      <w:shd w:val="clear" w:color="auto" w:fill="FFFFFF"/>
      <w:spacing w:after="0" w:line="250" w:lineRule="exact"/>
      <w:ind w:firstLine="440"/>
    </w:pPr>
    <w:rPr>
      <w:rFonts w:ascii="Times New Roman" w:eastAsia="Times New Roman" w:hAnsi="Times New Roman" w:cs="Times New Roman"/>
      <w:i/>
      <w:iCs/>
      <w:sz w:val="21"/>
      <w:szCs w:val="21"/>
    </w:rPr>
  </w:style>
  <w:style w:type="character" w:customStyle="1" w:styleId="5Exact">
    <w:name w:val="Основной текст (5) Exact"/>
    <w:basedOn w:val="a0"/>
    <w:rsid w:val="002C1067"/>
    <w:rPr>
      <w:rFonts w:ascii="Times New Roman" w:eastAsia="Times New Roman" w:hAnsi="Times New Roman" w:cs="Times New Roman"/>
      <w:b/>
      <w:bCs/>
      <w:i w:val="0"/>
      <w:iCs w:val="0"/>
      <w:smallCaps w:val="0"/>
      <w:strike w:val="0"/>
      <w:sz w:val="22"/>
      <w:szCs w:val="22"/>
      <w:u w:val="none"/>
    </w:rPr>
  </w:style>
  <w:style w:type="character" w:styleId="af3">
    <w:name w:val="Strong"/>
    <w:basedOn w:val="a0"/>
    <w:uiPriority w:val="22"/>
    <w:qFormat/>
    <w:rsid w:val="00DC494D"/>
    <w:rPr>
      <w:b/>
      <w:bCs/>
    </w:rPr>
  </w:style>
  <w:style w:type="character" w:customStyle="1" w:styleId="24">
    <w:name w:val="Основной текст (2) + Полужирный;Курсив"/>
    <w:basedOn w:val="2"/>
    <w:rsid w:val="00203BEC"/>
    <w:rPr>
      <w:b/>
      <w:bCs/>
      <w:i/>
      <w:iCs/>
      <w:smallCaps w:val="0"/>
      <w:strike w:val="0"/>
      <w:color w:val="000000"/>
      <w:spacing w:val="0"/>
      <w:w w:val="100"/>
      <w:position w:val="0"/>
      <w:sz w:val="22"/>
      <w:szCs w:val="22"/>
      <w:u w:val="none"/>
      <w:lang w:val="ru-RU" w:eastAsia="ru-RU" w:bidi="ru-RU"/>
    </w:rPr>
  </w:style>
  <w:style w:type="paragraph" w:customStyle="1" w:styleId="c3">
    <w:name w:val="c3"/>
    <w:basedOn w:val="a"/>
    <w:rsid w:val="006A0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A0CAD"/>
  </w:style>
  <w:style w:type="character" w:customStyle="1" w:styleId="25">
    <w:name w:val="Основной текст (2) + Курсив"/>
    <w:basedOn w:val="2"/>
    <w:rsid w:val="00434D7E"/>
    <w:rPr>
      <w:b w:val="0"/>
      <w:bCs w:val="0"/>
      <w:i/>
      <w:iCs/>
      <w:smallCaps w:val="0"/>
      <w:strike w:val="0"/>
      <w:color w:val="000000"/>
      <w:spacing w:val="0"/>
      <w:w w:val="100"/>
      <w:position w:val="0"/>
      <w:sz w:val="22"/>
      <w:szCs w:val="22"/>
      <w:u w:val="none"/>
      <w:lang w:val="ru-RU" w:eastAsia="ru-RU" w:bidi="ru-RU"/>
    </w:rPr>
  </w:style>
  <w:style w:type="table" w:customStyle="1" w:styleId="13">
    <w:name w:val="Сетка таблицы1"/>
    <w:basedOn w:val="a1"/>
    <w:next w:val="a4"/>
    <w:uiPriority w:val="59"/>
    <w:rsid w:val="00434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7427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link w:val="14"/>
    <w:rsid w:val="00865F9E"/>
    <w:rPr>
      <w:shd w:val="clear" w:color="auto" w:fill="FFFFFF"/>
    </w:rPr>
  </w:style>
  <w:style w:type="character" w:customStyle="1" w:styleId="13pt">
    <w:name w:val="Основной текст + 13 pt"/>
    <w:rsid w:val="00865F9E"/>
    <w:rPr>
      <w:color w:val="000000"/>
      <w:spacing w:val="0"/>
      <w:w w:val="100"/>
      <w:position w:val="0"/>
      <w:sz w:val="26"/>
      <w:szCs w:val="26"/>
      <w:shd w:val="clear" w:color="auto" w:fill="FFFFFF"/>
      <w:lang w:val="ru-RU" w:eastAsia="ru-RU" w:bidi="ru-RU"/>
    </w:rPr>
  </w:style>
  <w:style w:type="character" w:customStyle="1" w:styleId="13pt0">
    <w:name w:val="Основной текст + 13 pt;Полужирный"/>
    <w:rsid w:val="00865F9E"/>
    <w:rPr>
      <w:b/>
      <w:bCs/>
      <w:color w:val="000000"/>
      <w:spacing w:val="0"/>
      <w:w w:val="100"/>
      <w:position w:val="0"/>
      <w:sz w:val="26"/>
      <w:szCs w:val="26"/>
      <w:shd w:val="clear" w:color="auto" w:fill="FFFFFF"/>
      <w:lang w:val="ru-RU" w:eastAsia="ru-RU" w:bidi="ru-RU"/>
    </w:rPr>
  </w:style>
  <w:style w:type="paragraph" w:customStyle="1" w:styleId="14">
    <w:name w:val="Основной текст1"/>
    <w:basedOn w:val="a"/>
    <w:link w:val="af4"/>
    <w:rsid w:val="00865F9E"/>
    <w:pPr>
      <w:widowControl w:val="0"/>
      <w:shd w:val="clear" w:color="auto" w:fill="FFFFFF"/>
      <w:spacing w:after="660" w:line="230" w:lineRule="exact"/>
      <w:jc w:val="center"/>
    </w:pPr>
  </w:style>
  <w:style w:type="paragraph" w:styleId="af5">
    <w:name w:val="Normal (Web)"/>
    <w:aliases w:val="Знак Знак"/>
    <w:basedOn w:val="a"/>
    <w:link w:val="af6"/>
    <w:uiPriority w:val="99"/>
    <w:rsid w:val="001B0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6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651F3"/>
  </w:style>
  <w:style w:type="character" w:customStyle="1" w:styleId="c4">
    <w:name w:val="c4"/>
    <w:basedOn w:val="a0"/>
    <w:rsid w:val="006651F3"/>
  </w:style>
  <w:style w:type="character" w:customStyle="1" w:styleId="10">
    <w:name w:val="Заголовок 1 Знак"/>
    <w:basedOn w:val="a0"/>
    <w:link w:val="1"/>
    <w:uiPriority w:val="9"/>
    <w:rsid w:val="00836F4F"/>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836F4F"/>
  </w:style>
  <w:style w:type="character" w:customStyle="1" w:styleId="c0">
    <w:name w:val="c0"/>
    <w:basedOn w:val="a0"/>
    <w:rsid w:val="00852E7E"/>
  </w:style>
  <w:style w:type="character" w:customStyle="1" w:styleId="26">
    <w:name w:val="Подпись к таблице (2)_"/>
    <w:basedOn w:val="a0"/>
    <w:link w:val="27"/>
    <w:rsid w:val="00D7721D"/>
    <w:rPr>
      <w:rFonts w:ascii="Times New Roman" w:eastAsia="Times New Roman" w:hAnsi="Times New Roman" w:cs="Times New Roman"/>
      <w:b/>
      <w:bCs/>
      <w:shd w:val="clear" w:color="auto" w:fill="FFFFFF"/>
    </w:rPr>
  </w:style>
  <w:style w:type="paragraph" w:customStyle="1" w:styleId="27">
    <w:name w:val="Подпись к таблице (2)"/>
    <w:basedOn w:val="a"/>
    <w:link w:val="26"/>
    <w:rsid w:val="00D7721D"/>
    <w:pPr>
      <w:widowControl w:val="0"/>
      <w:shd w:val="clear" w:color="auto" w:fill="FFFFFF"/>
      <w:spacing w:after="0" w:line="0" w:lineRule="atLeast"/>
    </w:pPr>
    <w:rPr>
      <w:rFonts w:ascii="Times New Roman" w:eastAsia="Times New Roman" w:hAnsi="Times New Roman" w:cs="Times New Roman"/>
      <w:b/>
      <w:bCs/>
    </w:rPr>
  </w:style>
  <w:style w:type="character" w:customStyle="1" w:styleId="36">
    <w:name w:val="Основной текст3"/>
    <w:basedOn w:val="af4"/>
    <w:rsid w:val="00D772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1">
    <w:name w:val="Основной текст4"/>
    <w:basedOn w:val="a"/>
    <w:rsid w:val="00D7721D"/>
    <w:pPr>
      <w:widowControl w:val="0"/>
      <w:shd w:val="clear" w:color="auto" w:fill="FFFFFF"/>
      <w:spacing w:before="720" w:after="0" w:line="331" w:lineRule="exact"/>
      <w:ind w:hanging="360"/>
    </w:pPr>
    <w:rPr>
      <w:rFonts w:ascii="Times New Roman" w:eastAsia="Times New Roman" w:hAnsi="Times New Roman" w:cs="Times New Roman"/>
      <w:color w:val="000000"/>
      <w:lang w:eastAsia="ru-RU" w:bidi="ru-RU"/>
    </w:rPr>
  </w:style>
  <w:style w:type="character" w:customStyle="1" w:styleId="s2">
    <w:name w:val="s2"/>
    <w:basedOn w:val="a0"/>
    <w:rsid w:val="00ED7523"/>
  </w:style>
  <w:style w:type="character" w:styleId="af7">
    <w:name w:val="Hyperlink"/>
    <w:basedOn w:val="a0"/>
    <w:rsid w:val="004F729A"/>
    <w:rPr>
      <w:rFonts w:cs="Times New Roman"/>
      <w:color w:val="0000FF"/>
      <w:u w:val="single"/>
    </w:rPr>
  </w:style>
  <w:style w:type="character" w:customStyle="1" w:styleId="52">
    <w:name w:val="Основной текст (5)2"/>
    <w:basedOn w:val="5"/>
    <w:rsid w:val="004F729A"/>
    <w:rPr>
      <w:sz w:val="21"/>
      <w:szCs w:val="21"/>
      <w:u w:val="single"/>
      <w:lang w:val="en-US" w:eastAsia="en-US"/>
    </w:rPr>
  </w:style>
  <w:style w:type="paragraph" w:customStyle="1" w:styleId="510">
    <w:name w:val="Основной текст (5)1"/>
    <w:basedOn w:val="a"/>
    <w:rsid w:val="004F729A"/>
    <w:pPr>
      <w:widowControl w:val="0"/>
      <w:shd w:val="clear" w:color="auto" w:fill="FFFFFF"/>
      <w:spacing w:before="300" w:after="0" w:line="336" w:lineRule="exact"/>
      <w:jc w:val="both"/>
    </w:pPr>
    <w:rPr>
      <w:sz w:val="21"/>
      <w:szCs w:val="21"/>
      <w:shd w:val="clear" w:color="auto" w:fill="FFFFFF"/>
    </w:rPr>
  </w:style>
  <w:style w:type="paragraph" w:customStyle="1" w:styleId="Style147">
    <w:name w:val="Style147"/>
    <w:basedOn w:val="a"/>
    <w:uiPriority w:val="99"/>
    <w:rsid w:val="004F729A"/>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styleId="af8">
    <w:name w:val="Body Text"/>
    <w:basedOn w:val="a"/>
    <w:link w:val="af9"/>
    <w:uiPriority w:val="99"/>
    <w:semiHidden/>
    <w:unhideWhenUsed/>
    <w:rsid w:val="00174AD4"/>
    <w:pPr>
      <w:spacing w:after="120"/>
    </w:pPr>
  </w:style>
  <w:style w:type="character" w:customStyle="1" w:styleId="af9">
    <w:name w:val="Основной текст Знак"/>
    <w:basedOn w:val="a0"/>
    <w:link w:val="af8"/>
    <w:rsid w:val="00174AD4"/>
  </w:style>
  <w:style w:type="paragraph" w:customStyle="1" w:styleId="15">
    <w:name w:val="Абзац списка1"/>
    <w:basedOn w:val="a"/>
    <w:rsid w:val="00174AD4"/>
    <w:pPr>
      <w:spacing w:after="0" w:line="240" w:lineRule="auto"/>
      <w:ind w:left="720"/>
      <w:contextualSpacing/>
    </w:pPr>
    <w:rPr>
      <w:rFonts w:ascii="Times New Roman" w:eastAsia="Calibri" w:hAnsi="Times New Roman" w:cs="Times New Roman"/>
      <w:sz w:val="24"/>
      <w:szCs w:val="24"/>
      <w:lang w:eastAsia="ru-RU"/>
    </w:rPr>
  </w:style>
  <w:style w:type="paragraph" w:customStyle="1" w:styleId="paragraph">
    <w:name w:val="paragraph"/>
    <w:basedOn w:val="a"/>
    <w:rsid w:val="00174A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74AD4"/>
  </w:style>
  <w:style w:type="character" w:customStyle="1" w:styleId="211pt">
    <w:name w:val="Основной текст (2) + 11 pt"/>
    <w:basedOn w:val="2"/>
    <w:rsid w:val="004A5DEB"/>
    <w:rPr>
      <w:color w:val="000000"/>
      <w:spacing w:val="0"/>
      <w:w w:val="100"/>
      <w:position w:val="0"/>
      <w:sz w:val="22"/>
      <w:szCs w:val="22"/>
      <w:lang w:val="ru-RU" w:eastAsia="ru-RU" w:bidi="ru-RU"/>
    </w:rPr>
  </w:style>
  <w:style w:type="character" w:customStyle="1" w:styleId="211pt0">
    <w:name w:val="Основной текст (2) + 11 pt;Полужирный"/>
    <w:basedOn w:val="2"/>
    <w:rsid w:val="004A5DEB"/>
    <w:rPr>
      <w:b/>
      <w:bCs/>
      <w:color w:val="000000"/>
      <w:spacing w:val="0"/>
      <w:w w:val="100"/>
      <w:position w:val="0"/>
      <w:sz w:val="22"/>
      <w:szCs w:val="22"/>
      <w:lang w:val="ru-RU" w:eastAsia="ru-RU" w:bidi="ru-RU"/>
    </w:rPr>
  </w:style>
  <w:style w:type="character" w:customStyle="1" w:styleId="af6">
    <w:name w:val="Обычный (веб) Знак"/>
    <w:aliases w:val="Знак Знак Знак"/>
    <w:link w:val="af5"/>
    <w:uiPriority w:val="99"/>
    <w:locked/>
    <w:rsid w:val="00702AE9"/>
    <w:rPr>
      <w:rFonts w:ascii="Times New Roman" w:eastAsia="Times New Roman" w:hAnsi="Times New Roman" w:cs="Times New Roman"/>
      <w:sz w:val="24"/>
      <w:szCs w:val="24"/>
      <w:lang w:eastAsia="ru-RU"/>
    </w:rPr>
  </w:style>
  <w:style w:type="character" w:customStyle="1" w:styleId="c9">
    <w:name w:val="c9"/>
    <w:basedOn w:val="a0"/>
    <w:rsid w:val="007E1908"/>
  </w:style>
  <w:style w:type="paragraph" w:customStyle="1" w:styleId="c6">
    <w:name w:val="c6"/>
    <w:basedOn w:val="a"/>
    <w:rsid w:val="007E1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E1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963261"/>
    <w:rPr>
      <w:rFonts w:ascii="Calibri" w:eastAsia="Calibri" w:hAnsi="Calibri" w:cs="Times New Roman"/>
    </w:rPr>
  </w:style>
  <w:style w:type="paragraph" w:customStyle="1" w:styleId="normal">
    <w:name w:val="normal"/>
    <w:rsid w:val="001A0F8E"/>
    <w:rPr>
      <w:rFonts w:ascii="Calibri" w:eastAsia="Calibri" w:hAnsi="Calibri" w:cs="Calibri"/>
      <w:lang w:eastAsia="ru-RU"/>
    </w:rPr>
  </w:style>
  <w:style w:type="character" w:customStyle="1" w:styleId="spellingerror">
    <w:name w:val="spellingerror"/>
    <w:basedOn w:val="a0"/>
    <w:rsid w:val="00C050FB"/>
  </w:style>
  <w:style w:type="character" w:customStyle="1" w:styleId="eop">
    <w:name w:val="eop"/>
    <w:basedOn w:val="a0"/>
    <w:rsid w:val="00C050FB"/>
  </w:style>
  <w:style w:type="character" w:customStyle="1" w:styleId="c14">
    <w:name w:val="c14"/>
    <w:basedOn w:val="a0"/>
    <w:rsid w:val="00523D7A"/>
  </w:style>
  <w:style w:type="character" w:customStyle="1" w:styleId="attachment">
    <w:name w:val="attachment"/>
    <w:basedOn w:val="a0"/>
    <w:rsid w:val="00541C52"/>
  </w:style>
  <w:style w:type="paragraph" w:customStyle="1" w:styleId="ParagraphStyle">
    <w:name w:val="Paragraph Style"/>
    <w:rsid w:val="0068103F"/>
    <w:pPr>
      <w:suppressAutoHyphens/>
      <w:autoSpaceDE w:val="0"/>
      <w:spacing w:after="0" w:line="240" w:lineRule="auto"/>
    </w:pPr>
    <w:rPr>
      <w:rFonts w:ascii="Arial" w:eastAsia="Calibri" w:hAnsi="Arial" w:cs="Arial"/>
      <w:sz w:val="24"/>
      <w:szCs w:val="24"/>
      <w:lang w:eastAsia="ar-SA"/>
    </w:rPr>
  </w:style>
  <w:style w:type="character" w:customStyle="1" w:styleId="16">
    <w:name w:val="Текст выноски Знак1"/>
    <w:basedOn w:val="a0"/>
    <w:uiPriority w:val="99"/>
    <w:semiHidden/>
    <w:rsid w:val="0068103F"/>
    <w:rPr>
      <w:rFonts w:ascii="Tahoma" w:eastAsiaTheme="minorEastAsia" w:hAnsi="Tahoma" w:cs="Tahoma"/>
      <w:sz w:val="16"/>
      <w:szCs w:val="16"/>
      <w:lang w:eastAsia="ru-RU"/>
    </w:rPr>
  </w:style>
  <w:style w:type="character" w:customStyle="1" w:styleId="fontstyle01">
    <w:name w:val="fontstyle01"/>
    <w:basedOn w:val="a0"/>
    <w:rsid w:val="00E04CE0"/>
    <w:rPr>
      <w:rFonts w:ascii="Times New Roman" w:hAnsi="Times New Roman" w:cs="Times New Roman" w:hint="default"/>
      <w:b/>
      <w:bCs/>
      <w:i w:val="0"/>
      <w:iCs w:val="0"/>
      <w:color w:val="000000"/>
      <w:sz w:val="24"/>
      <w:szCs w:val="24"/>
    </w:rPr>
  </w:style>
  <w:style w:type="character" w:customStyle="1" w:styleId="fontstyle21">
    <w:name w:val="fontstyle21"/>
    <w:basedOn w:val="a0"/>
    <w:rsid w:val="00E04CE0"/>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a"/>
    <w:uiPriority w:val="1"/>
    <w:qFormat/>
    <w:rsid w:val="0042256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4A2B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2398D"/>
    <w:pPr>
      <w:widowControl w:val="0"/>
      <w:autoSpaceDE w:val="0"/>
      <w:autoSpaceDN w:val="0"/>
      <w:spacing w:after="0" w:line="240" w:lineRule="auto"/>
      <w:ind w:left="2693"/>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C1B02"/>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DC1B02"/>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DC1B0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
    <w:name w:val="Основной текст (3)_"/>
    <w:basedOn w:val="a0"/>
    <w:rsid w:val="00DC1B02"/>
    <w:rPr>
      <w:rFonts w:ascii="Times New Roman" w:eastAsia="Times New Roman" w:hAnsi="Times New Roman" w:cs="Times New Roman"/>
      <w:b/>
      <w:bCs/>
      <w:i w:val="0"/>
      <w:iCs w:val="0"/>
      <w:smallCaps w:val="0"/>
      <w:strike w:val="0"/>
      <w:u w:val="none"/>
    </w:rPr>
  </w:style>
  <w:style w:type="character" w:customStyle="1" w:styleId="30">
    <w:name w:val="Основной текст (3) + Не полужирный"/>
    <w:basedOn w:val="3"/>
    <w:rsid w:val="00DC1B0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w:basedOn w:val="3"/>
    <w:rsid w:val="00DC1B0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sid w:val="00DC1B02"/>
    <w:rPr>
      <w:rFonts w:ascii="Times New Roman" w:eastAsia="Times New Roman" w:hAnsi="Times New Roman" w:cs="Times New Roman"/>
      <w:b/>
      <w:bCs/>
      <w:sz w:val="20"/>
      <w:szCs w:val="20"/>
      <w:shd w:val="clear" w:color="auto" w:fill="FFFFFF"/>
    </w:rPr>
  </w:style>
  <w:style w:type="paragraph" w:customStyle="1" w:styleId="10">
    <w:name w:val="Заголовок №1"/>
    <w:basedOn w:val="a"/>
    <w:link w:val="1"/>
    <w:rsid w:val="00DC1B02"/>
    <w:pPr>
      <w:widowControl w:val="0"/>
      <w:shd w:val="clear" w:color="auto" w:fill="FFFFFF"/>
      <w:spacing w:after="240" w:line="317"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DC1B02"/>
    <w:pPr>
      <w:widowControl w:val="0"/>
      <w:shd w:val="clear" w:color="auto" w:fill="FFFFFF"/>
      <w:spacing w:before="240" w:after="240" w:line="317" w:lineRule="exact"/>
      <w:jc w:val="center"/>
    </w:pPr>
    <w:rPr>
      <w:rFonts w:ascii="Times New Roman" w:eastAsia="Times New Roman" w:hAnsi="Times New Roman" w:cs="Times New Roman"/>
    </w:rPr>
  </w:style>
  <w:style w:type="paragraph" w:customStyle="1" w:styleId="40">
    <w:name w:val="Основной текст (4)"/>
    <w:basedOn w:val="a"/>
    <w:link w:val="4"/>
    <w:rsid w:val="00DC1B02"/>
    <w:pPr>
      <w:widowControl w:val="0"/>
      <w:shd w:val="clear" w:color="auto" w:fill="FFFFFF"/>
      <w:spacing w:after="0" w:line="0" w:lineRule="atLeast"/>
      <w:jc w:val="center"/>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6001436">
      <w:bodyDiv w:val="1"/>
      <w:marLeft w:val="0"/>
      <w:marRight w:val="0"/>
      <w:marTop w:val="0"/>
      <w:marBottom w:val="0"/>
      <w:divBdr>
        <w:top w:val="none" w:sz="0" w:space="0" w:color="auto"/>
        <w:left w:val="none" w:sz="0" w:space="0" w:color="auto"/>
        <w:bottom w:val="none" w:sz="0" w:space="0" w:color="auto"/>
        <w:right w:val="none" w:sz="0" w:space="0" w:color="auto"/>
      </w:divBdr>
    </w:div>
    <w:div w:id="92633978">
      <w:bodyDiv w:val="1"/>
      <w:marLeft w:val="0"/>
      <w:marRight w:val="0"/>
      <w:marTop w:val="0"/>
      <w:marBottom w:val="0"/>
      <w:divBdr>
        <w:top w:val="none" w:sz="0" w:space="0" w:color="auto"/>
        <w:left w:val="none" w:sz="0" w:space="0" w:color="auto"/>
        <w:bottom w:val="none" w:sz="0" w:space="0" w:color="auto"/>
        <w:right w:val="none" w:sz="0" w:space="0" w:color="auto"/>
      </w:divBdr>
    </w:div>
    <w:div w:id="97408518">
      <w:bodyDiv w:val="1"/>
      <w:marLeft w:val="0"/>
      <w:marRight w:val="0"/>
      <w:marTop w:val="0"/>
      <w:marBottom w:val="0"/>
      <w:divBdr>
        <w:top w:val="none" w:sz="0" w:space="0" w:color="auto"/>
        <w:left w:val="none" w:sz="0" w:space="0" w:color="auto"/>
        <w:bottom w:val="none" w:sz="0" w:space="0" w:color="auto"/>
        <w:right w:val="none" w:sz="0" w:space="0" w:color="auto"/>
      </w:divBdr>
    </w:div>
    <w:div w:id="136382091">
      <w:bodyDiv w:val="1"/>
      <w:marLeft w:val="0"/>
      <w:marRight w:val="0"/>
      <w:marTop w:val="0"/>
      <w:marBottom w:val="0"/>
      <w:divBdr>
        <w:top w:val="none" w:sz="0" w:space="0" w:color="auto"/>
        <w:left w:val="none" w:sz="0" w:space="0" w:color="auto"/>
        <w:bottom w:val="none" w:sz="0" w:space="0" w:color="auto"/>
        <w:right w:val="none" w:sz="0" w:space="0" w:color="auto"/>
      </w:divBdr>
    </w:div>
    <w:div w:id="276256930">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59865204">
      <w:bodyDiv w:val="1"/>
      <w:marLeft w:val="0"/>
      <w:marRight w:val="0"/>
      <w:marTop w:val="0"/>
      <w:marBottom w:val="0"/>
      <w:divBdr>
        <w:top w:val="none" w:sz="0" w:space="0" w:color="auto"/>
        <w:left w:val="none" w:sz="0" w:space="0" w:color="auto"/>
        <w:bottom w:val="none" w:sz="0" w:space="0" w:color="auto"/>
        <w:right w:val="none" w:sz="0" w:space="0" w:color="auto"/>
      </w:divBdr>
    </w:div>
    <w:div w:id="516039520">
      <w:bodyDiv w:val="1"/>
      <w:marLeft w:val="0"/>
      <w:marRight w:val="0"/>
      <w:marTop w:val="0"/>
      <w:marBottom w:val="0"/>
      <w:divBdr>
        <w:top w:val="none" w:sz="0" w:space="0" w:color="auto"/>
        <w:left w:val="none" w:sz="0" w:space="0" w:color="auto"/>
        <w:bottom w:val="none" w:sz="0" w:space="0" w:color="auto"/>
        <w:right w:val="none" w:sz="0" w:space="0" w:color="auto"/>
      </w:divBdr>
    </w:div>
    <w:div w:id="578639534">
      <w:bodyDiv w:val="1"/>
      <w:marLeft w:val="0"/>
      <w:marRight w:val="0"/>
      <w:marTop w:val="0"/>
      <w:marBottom w:val="0"/>
      <w:divBdr>
        <w:top w:val="none" w:sz="0" w:space="0" w:color="auto"/>
        <w:left w:val="none" w:sz="0" w:space="0" w:color="auto"/>
        <w:bottom w:val="none" w:sz="0" w:space="0" w:color="auto"/>
        <w:right w:val="none" w:sz="0" w:space="0" w:color="auto"/>
      </w:divBdr>
    </w:div>
    <w:div w:id="637229327">
      <w:bodyDiv w:val="1"/>
      <w:marLeft w:val="0"/>
      <w:marRight w:val="0"/>
      <w:marTop w:val="0"/>
      <w:marBottom w:val="0"/>
      <w:divBdr>
        <w:top w:val="none" w:sz="0" w:space="0" w:color="auto"/>
        <w:left w:val="none" w:sz="0" w:space="0" w:color="auto"/>
        <w:bottom w:val="none" w:sz="0" w:space="0" w:color="auto"/>
        <w:right w:val="none" w:sz="0" w:space="0" w:color="auto"/>
      </w:divBdr>
    </w:div>
    <w:div w:id="643508924">
      <w:bodyDiv w:val="1"/>
      <w:marLeft w:val="0"/>
      <w:marRight w:val="0"/>
      <w:marTop w:val="0"/>
      <w:marBottom w:val="0"/>
      <w:divBdr>
        <w:top w:val="none" w:sz="0" w:space="0" w:color="auto"/>
        <w:left w:val="none" w:sz="0" w:space="0" w:color="auto"/>
        <w:bottom w:val="none" w:sz="0" w:space="0" w:color="auto"/>
        <w:right w:val="none" w:sz="0" w:space="0" w:color="auto"/>
      </w:divBdr>
    </w:div>
    <w:div w:id="672147304">
      <w:bodyDiv w:val="1"/>
      <w:marLeft w:val="0"/>
      <w:marRight w:val="0"/>
      <w:marTop w:val="0"/>
      <w:marBottom w:val="0"/>
      <w:divBdr>
        <w:top w:val="none" w:sz="0" w:space="0" w:color="auto"/>
        <w:left w:val="none" w:sz="0" w:space="0" w:color="auto"/>
        <w:bottom w:val="none" w:sz="0" w:space="0" w:color="auto"/>
        <w:right w:val="none" w:sz="0" w:space="0" w:color="auto"/>
      </w:divBdr>
    </w:div>
    <w:div w:id="763767642">
      <w:bodyDiv w:val="1"/>
      <w:marLeft w:val="0"/>
      <w:marRight w:val="0"/>
      <w:marTop w:val="0"/>
      <w:marBottom w:val="0"/>
      <w:divBdr>
        <w:top w:val="none" w:sz="0" w:space="0" w:color="auto"/>
        <w:left w:val="none" w:sz="0" w:space="0" w:color="auto"/>
        <w:bottom w:val="none" w:sz="0" w:space="0" w:color="auto"/>
        <w:right w:val="none" w:sz="0" w:space="0" w:color="auto"/>
      </w:divBdr>
    </w:div>
    <w:div w:id="779641043">
      <w:bodyDiv w:val="1"/>
      <w:marLeft w:val="0"/>
      <w:marRight w:val="0"/>
      <w:marTop w:val="0"/>
      <w:marBottom w:val="0"/>
      <w:divBdr>
        <w:top w:val="none" w:sz="0" w:space="0" w:color="auto"/>
        <w:left w:val="none" w:sz="0" w:space="0" w:color="auto"/>
        <w:bottom w:val="none" w:sz="0" w:space="0" w:color="auto"/>
        <w:right w:val="none" w:sz="0" w:space="0" w:color="auto"/>
      </w:divBdr>
    </w:div>
    <w:div w:id="1003245352">
      <w:bodyDiv w:val="1"/>
      <w:marLeft w:val="0"/>
      <w:marRight w:val="0"/>
      <w:marTop w:val="0"/>
      <w:marBottom w:val="0"/>
      <w:divBdr>
        <w:top w:val="none" w:sz="0" w:space="0" w:color="auto"/>
        <w:left w:val="none" w:sz="0" w:space="0" w:color="auto"/>
        <w:bottom w:val="none" w:sz="0" w:space="0" w:color="auto"/>
        <w:right w:val="none" w:sz="0" w:space="0" w:color="auto"/>
      </w:divBdr>
    </w:div>
    <w:div w:id="1003749578">
      <w:bodyDiv w:val="1"/>
      <w:marLeft w:val="0"/>
      <w:marRight w:val="0"/>
      <w:marTop w:val="0"/>
      <w:marBottom w:val="0"/>
      <w:divBdr>
        <w:top w:val="none" w:sz="0" w:space="0" w:color="auto"/>
        <w:left w:val="none" w:sz="0" w:space="0" w:color="auto"/>
        <w:bottom w:val="none" w:sz="0" w:space="0" w:color="auto"/>
        <w:right w:val="none" w:sz="0" w:space="0" w:color="auto"/>
      </w:divBdr>
    </w:div>
    <w:div w:id="1328745416">
      <w:bodyDiv w:val="1"/>
      <w:marLeft w:val="0"/>
      <w:marRight w:val="0"/>
      <w:marTop w:val="0"/>
      <w:marBottom w:val="0"/>
      <w:divBdr>
        <w:top w:val="none" w:sz="0" w:space="0" w:color="auto"/>
        <w:left w:val="none" w:sz="0" w:space="0" w:color="auto"/>
        <w:bottom w:val="none" w:sz="0" w:space="0" w:color="auto"/>
        <w:right w:val="none" w:sz="0" w:space="0" w:color="auto"/>
      </w:divBdr>
    </w:div>
    <w:div w:id="1340081341">
      <w:bodyDiv w:val="1"/>
      <w:marLeft w:val="0"/>
      <w:marRight w:val="0"/>
      <w:marTop w:val="0"/>
      <w:marBottom w:val="0"/>
      <w:divBdr>
        <w:top w:val="none" w:sz="0" w:space="0" w:color="auto"/>
        <w:left w:val="none" w:sz="0" w:space="0" w:color="auto"/>
        <w:bottom w:val="none" w:sz="0" w:space="0" w:color="auto"/>
        <w:right w:val="none" w:sz="0" w:space="0" w:color="auto"/>
      </w:divBdr>
    </w:div>
    <w:div w:id="1478720479">
      <w:bodyDiv w:val="1"/>
      <w:marLeft w:val="0"/>
      <w:marRight w:val="0"/>
      <w:marTop w:val="0"/>
      <w:marBottom w:val="0"/>
      <w:divBdr>
        <w:top w:val="none" w:sz="0" w:space="0" w:color="auto"/>
        <w:left w:val="none" w:sz="0" w:space="0" w:color="auto"/>
        <w:bottom w:val="none" w:sz="0" w:space="0" w:color="auto"/>
        <w:right w:val="none" w:sz="0" w:space="0" w:color="auto"/>
      </w:divBdr>
    </w:div>
    <w:div w:id="1518303571">
      <w:bodyDiv w:val="1"/>
      <w:marLeft w:val="0"/>
      <w:marRight w:val="0"/>
      <w:marTop w:val="0"/>
      <w:marBottom w:val="0"/>
      <w:divBdr>
        <w:top w:val="none" w:sz="0" w:space="0" w:color="auto"/>
        <w:left w:val="none" w:sz="0" w:space="0" w:color="auto"/>
        <w:bottom w:val="none" w:sz="0" w:space="0" w:color="auto"/>
        <w:right w:val="none" w:sz="0" w:space="0" w:color="auto"/>
      </w:divBdr>
      <w:divsChild>
        <w:div w:id="1400863679">
          <w:marLeft w:val="0"/>
          <w:marRight w:val="0"/>
          <w:marTop w:val="0"/>
          <w:marBottom w:val="0"/>
          <w:divBdr>
            <w:top w:val="none" w:sz="0" w:space="0" w:color="auto"/>
            <w:left w:val="none" w:sz="0" w:space="0" w:color="auto"/>
            <w:bottom w:val="none" w:sz="0" w:space="0" w:color="auto"/>
            <w:right w:val="none" w:sz="0" w:space="0" w:color="auto"/>
          </w:divBdr>
        </w:div>
        <w:div w:id="2030400681">
          <w:marLeft w:val="0"/>
          <w:marRight w:val="0"/>
          <w:marTop w:val="0"/>
          <w:marBottom w:val="0"/>
          <w:divBdr>
            <w:top w:val="none" w:sz="0" w:space="0" w:color="auto"/>
            <w:left w:val="none" w:sz="0" w:space="0" w:color="auto"/>
            <w:bottom w:val="none" w:sz="0" w:space="0" w:color="auto"/>
            <w:right w:val="none" w:sz="0" w:space="0" w:color="auto"/>
          </w:divBdr>
        </w:div>
        <w:div w:id="526480875">
          <w:marLeft w:val="0"/>
          <w:marRight w:val="0"/>
          <w:marTop w:val="0"/>
          <w:marBottom w:val="0"/>
          <w:divBdr>
            <w:top w:val="none" w:sz="0" w:space="0" w:color="auto"/>
            <w:left w:val="none" w:sz="0" w:space="0" w:color="auto"/>
            <w:bottom w:val="none" w:sz="0" w:space="0" w:color="auto"/>
            <w:right w:val="none" w:sz="0" w:space="0" w:color="auto"/>
          </w:divBdr>
        </w:div>
      </w:divsChild>
    </w:div>
    <w:div w:id="1549993718">
      <w:bodyDiv w:val="1"/>
      <w:marLeft w:val="0"/>
      <w:marRight w:val="0"/>
      <w:marTop w:val="0"/>
      <w:marBottom w:val="0"/>
      <w:divBdr>
        <w:top w:val="none" w:sz="0" w:space="0" w:color="auto"/>
        <w:left w:val="none" w:sz="0" w:space="0" w:color="auto"/>
        <w:bottom w:val="none" w:sz="0" w:space="0" w:color="auto"/>
        <w:right w:val="none" w:sz="0" w:space="0" w:color="auto"/>
      </w:divBdr>
    </w:div>
    <w:div w:id="1573462972">
      <w:bodyDiv w:val="1"/>
      <w:marLeft w:val="0"/>
      <w:marRight w:val="0"/>
      <w:marTop w:val="0"/>
      <w:marBottom w:val="0"/>
      <w:divBdr>
        <w:top w:val="none" w:sz="0" w:space="0" w:color="auto"/>
        <w:left w:val="none" w:sz="0" w:space="0" w:color="auto"/>
        <w:bottom w:val="none" w:sz="0" w:space="0" w:color="auto"/>
        <w:right w:val="none" w:sz="0" w:space="0" w:color="auto"/>
      </w:divBdr>
    </w:div>
    <w:div w:id="1686058623">
      <w:bodyDiv w:val="1"/>
      <w:marLeft w:val="0"/>
      <w:marRight w:val="0"/>
      <w:marTop w:val="0"/>
      <w:marBottom w:val="0"/>
      <w:divBdr>
        <w:top w:val="none" w:sz="0" w:space="0" w:color="auto"/>
        <w:left w:val="none" w:sz="0" w:space="0" w:color="auto"/>
        <w:bottom w:val="none" w:sz="0" w:space="0" w:color="auto"/>
        <w:right w:val="none" w:sz="0" w:space="0" w:color="auto"/>
      </w:divBdr>
    </w:div>
    <w:div w:id="1754544329">
      <w:bodyDiv w:val="1"/>
      <w:marLeft w:val="0"/>
      <w:marRight w:val="0"/>
      <w:marTop w:val="0"/>
      <w:marBottom w:val="0"/>
      <w:divBdr>
        <w:top w:val="none" w:sz="0" w:space="0" w:color="auto"/>
        <w:left w:val="none" w:sz="0" w:space="0" w:color="auto"/>
        <w:bottom w:val="none" w:sz="0" w:space="0" w:color="auto"/>
        <w:right w:val="none" w:sz="0" w:space="0" w:color="auto"/>
      </w:divBdr>
    </w:div>
    <w:div w:id="1846285821">
      <w:bodyDiv w:val="1"/>
      <w:marLeft w:val="0"/>
      <w:marRight w:val="0"/>
      <w:marTop w:val="0"/>
      <w:marBottom w:val="0"/>
      <w:divBdr>
        <w:top w:val="none" w:sz="0" w:space="0" w:color="auto"/>
        <w:left w:val="none" w:sz="0" w:space="0" w:color="auto"/>
        <w:bottom w:val="none" w:sz="0" w:space="0" w:color="auto"/>
        <w:right w:val="none" w:sz="0" w:space="0" w:color="auto"/>
      </w:divBdr>
    </w:div>
    <w:div w:id="1870028880">
      <w:bodyDiv w:val="1"/>
      <w:marLeft w:val="0"/>
      <w:marRight w:val="0"/>
      <w:marTop w:val="0"/>
      <w:marBottom w:val="0"/>
      <w:divBdr>
        <w:top w:val="none" w:sz="0" w:space="0" w:color="auto"/>
        <w:left w:val="none" w:sz="0" w:space="0" w:color="auto"/>
        <w:bottom w:val="none" w:sz="0" w:space="0" w:color="auto"/>
        <w:right w:val="none" w:sz="0" w:space="0" w:color="auto"/>
      </w:divBdr>
    </w:div>
    <w:div w:id="1875582441">
      <w:bodyDiv w:val="1"/>
      <w:marLeft w:val="0"/>
      <w:marRight w:val="0"/>
      <w:marTop w:val="0"/>
      <w:marBottom w:val="0"/>
      <w:divBdr>
        <w:top w:val="none" w:sz="0" w:space="0" w:color="auto"/>
        <w:left w:val="none" w:sz="0" w:space="0" w:color="auto"/>
        <w:bottom w:val="none" w:sz="0" w:space="0" w:color="auto"/>
        <w:right w:val="none" w:sz="0" w:space="0" w:color="auto"/>
      </w:divBdr>
    </w:div>
    <w:div w:id="1953778531">
      <w:bodyDiv w:val="1"/>
      <w:marLeft w:val="0"/>
      <w:marRight w:val="0"/>
      <w:marTop w:val="0"/>
      <w:marBottom w:val="0"/>
      <w:divBdr>
        <w:top w:val="none" w:sz="0" w:space="0" w:color="auto"/>
        <w:left w:val="none" w:sz="0" w:space="0" w:color="auto"/>
        <w:bottom w:val="none" w:sz="0" w:space="0" w:color="auto"/>
        <w:right w:val="none" w:sz="0" w:space="0" w:color="auto"/>
      </w:divBdr>
    </w:div>
    <w:div w:id="20738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iles.oprf.ru/storage/image_store/docs2022/programma15122022.pd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law/prikaz-minprosveshcheniia-rossii-ot-24112022-n-1022/federalnaia-adaptirovannaia-obrazovatelnaia-programma-doshkolnog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oprf.ru/storage/image_store/docs2022/programma151220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s4-volokonovka-r31.gosweb.gosuslugi.ru/" TargetMode="External"/><Relationship Id="rId4" Type="http://schemas.openxmlformats.org/officeDocument/2006/relationships/settings" Target="settings.xml"/><Relationship Id="rId9" Type="http://schemas.openxmlformats.org/officeDocument/2006/relationships/hyperlink" Target="mailto:mbdouteremok@yandex.ru" TargetMode="External"/><Relationship Id="rId14" Type="http://schemas.openxmlformats.org/officeDocument/2006/relationships/hyperlink" Target="https://sudact.ru/law/prikaz-minprosveshcheniia-rossii-ot-24112022-n-1022/federalnaia-adaptirovannaia-obrazovatelnaia-programma-doshkoln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908B-EF1B-4527-8ACF-42A422ED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78</Pages>
  <Words>22799</Words>
  <Characters>129958</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2024-11-05T12:51:00Z</cp:lastPrinted>
  <dcterms:created xsi:type="dcterms:W3CDTF">2023-12-12T04:22:00Z</dcterms:created>
  <dcterms:modified xsi:type="dcterms:W3CDTF">2024-11-05T13:04:00Z</dcterms:modified>
</cp:coreProperties>
</file>